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945" w:rsidRPr="004B6B25" w:rsidRDefault="00557945">
      <w:pPr>
        <w:spacing w:before="9" w:line="100" w:lineRule="exact"/>
        <w:rPr>
          <w:sz w:val="24"/>
          <w:szCs w:val="24"/>
        </w:rPr>
      </w:pPr>
    </w:p>
    <w:p w:rsidR="00557945" w:rsidRPr="004B6B25" w:rsidRDefault="00557945">
      <w:pPr>
        <w:spacing w:line="200" w:lineRule="exact"/>
        <w:rPr>
          <w:sz w:val="24"/>
          <w:szCs w:val="24"/>
        </w:rPr>
      </w:pPr>
    </w:p>
    <w:p w:rsidR="00557945" w:rsidRPr="004B6B25" w:rsidRDefault="00557945">
      <w:pPr>
        <w:spacing w:line="200" w:lineRule="exact"/>
        <w:rPr>
          <w:sz w:val="24"/>
          <w:szCs w:val="24"/>
        </w:rPr>
      </w:pPr>
    </w:p>
    <w:p w:rsidR="00557945" w:rsidRPr="004B6B25" w:rsidRDefault="00557945">
      <w:pPr>
        <w:spacing w:before="8" w:line="280" w:lineRule="exact"/>
        <w:rPr>
          <w:sz w:val="24"/>
          <w:szCs w:val="24"/>
        </w:rPr>
      </w:pPr>
    </w:p>
    <w:p w:rsidR="00557945" w:rsidRPr="004B6B25" w:rsidRDefault="00557945">
      <w:pPr>
        <w:spacing w:line="200" w:lineRule="exact"/>
        <w:rPr>
          <w:sz w:val="24"/>
          <w:szCs w:val="24"/>
        </w:rPr>
      </w:pPr>
    </w:p>
    <w:p w:rsidR="00557945" w:rsidRPr="004B6B25" w:rsidRDefault="00557945">
      <w:pPr>
        <w:spacing w:line="200" w:lineRule="exact"/>
        <w:rPr>
          <w:sz w:val="24"/>
          <w:szCs w:val="24"/>
        </w:rPr>
      </w:pPr>
    </w:p>
    <w:p w:rsidR="00557945" w:rsidRPr="004B6B25" w:rsidRDefault="00557945">
      <w:pPr>
        <w:spacing w:line="200" w:lineRule="exact"/>
        <w:rPr>
          <w:sz w:val="24"/>
          <w:szCs w:val="24"/>
        </w:rPr>
      </w:pPr>
    </w:p>
    <w:p w:rsidR="00557945" w:rsidRPr="004B6B25" w:rsidRDefault="00557945">
      <w:pPr>
        <w:spacing w:line="200" w:lineRule="exact"/>
        <w:rPr>
          <w:sz w:val="24"/>
          <w:szCs w:val="24"/>
        </w:rPr>
      </w:pPr>
    </w:p>
    <w:p w:rsidR="00557945" w:rsidRPr="004B6B25" w:rsidRDefault="00C45863">
      <w:pPr>
        <w:spacing w:before="10"/>
        <w:ind w:right="709"/>
        <w:jc w:val="right"/>
        <w:rPr>
          <w:rFonts w:eastAsia="Tahoma"/>
          <w:sz w:val="24"/>
          <w:szCs w:val="24"/>
        </w:rPr>
      </w:pPr>
      <w:r w:rsidRPr="004B6B25">
        <w:rPr>
          <w:rFonts w:eastAsia="Tahoma"/>
          <w:b/>
          <w:spacing w:val="1"/>
          <w:w w:val="99"/>
          <w:sz w:val="24"/>
          <w:szCs w:val="24"/>
        </w:rPr>
        <w:t>A</w:t>
      </w:r>
      <w:r w:rsidRPr="004B6B25">
        <w:rPr>
          <w:rFonts w:eastAsia="Tahoma"/>
          <w:b/>
          <w:spacing w:val="3"/>
          <w:w w:val="99"/>
          <w:sz w:val="24"/>
          <w:szCs w:val="24"/>
        </w:rPr>
        <w:t>p</w:t>
      </w:r>
      <w:r w:rsidRPr="004B6B25">
        <w:rPr>
          <w:rFonts w:eastAsia="Tahoma"/>
          <w:b/>
          <w:spacing w:val="-1"/>
          <w:w w:val="99"/>
          <w:sz w:val="24"/>
          <w:szCs w:val="24"/>
        </w:rPr>
        <w:t>r</w:t>
      </w:r>
      <w:r w:rsidRPr="004B6B25">
        <w:rPr>
          <w:rFonts w:eastAsia="Tahoma"/>
          <w:b/>
          <w:spacing w:val="1"/>
          <w:w w:val="99"/>
          <w:sz w:val="24"/>
          <w:szCs w:val="24"/>
        </w:rPr>
        <w:t>o</w:t>
      </w:r>
      <w:r w:rsidRPr="004B6B25">
        <w:rPr>
          <w:rFonts w:eastAsia="Tahoma"/>
          <w:b/>
          <w:spacing w:val="2"/>
          <w:w w:val="99"/>
          <w:sz w:val="24"/>
          <w:szCs w:val="24"/>
        </w:rPr>
        <w:t>b</w:t>
      </w:r>
      <w:r w:rsidRPr="004B6B25">
        <w:rPr>
          <w:rFonts w:eastAsia="Tahoma"/>
          <w:b/>
          <w:spacing w:val="1"/>
          <w:w w:val="99"/>
          <w:sz w:val="24"/>
          <w:szCs w:val="24"/>
        </w:rPr>
        <w:t>a</w:t>
      </w:r>
      <w:r w:rsidRPr="004B6B25">
        <w:rPr>
          <w:rFonts w:eastAsia="Tahoma"/>
          <w:b/>
          <w:w w:val="99"/>
          <w:sz w:val="24"/>
          <w:szCs w:val="24"/>
        </w:rPr>
        <w:t>t</w:t>
      </w:r>
    </w:p>
    <w:p w:rsidR="00557945" w:rsidRPr="004B6B25" w:rsidRDefault="00C45863">
      <w:pPr>
        <w:spacing w:line="320" w:lineRule="exact"/>
        <w:ind w:right="708"/>
        <w:jc w:val="right"/>
        <w:rPr>
          <w:rFonts w:eastAsia="Tahoma"/>
          <w:sz w:val="24"/>
          <w:szCs w:val="24"/>
        </w:rPr>
      </w:pPr>
      <w:r w:rsidRPr="004B6B25">
        <w:rPr>
          <w:rFonts w:eastAsia="Tahoma"/>
          <w:b/>
          <w:w w:val="99"/>
          <w:position w:val="-1"/>
          <w:sz w:val="24"/>
          <w:szCs w:val="24"/>
        </w:rPr>
        <w:t>D</w:t>
      </w:r>
      <w:r w:rsidRPr="004B6B25">
        <w:rPr>
          <w:rFonts w:eastAsia="Tahoma"/>
          <w:b/>
          <w:spacing w:val="2"/>
          <w:w w:val="99"/>
          <w:position w:val="-1"/>
          <w:sz w:val="24"/>
          <w:szCs w:val="24"/>
        </w:rPr>
        <w:t>i</w:t>
      </w:r>
      <w:r w:rsidRPr="004B6B25">
        <w:rPr>
          <w:rFonts w:eastAsia="Tahoma"/>
          <w:b/>
          <w:spacing w:val="-1"/>
          <w:w w:val="99"/>
          <w:position w:val="-1"/>
          <w:sz w:val="24"/>
          <w:szCs w:val="24"/>
        </w:rPr>
        <w:t>r</w:t>
      </w:r>
      <w:r w:rsidRPr="004B6B25">
        <w:rPr>
          <w:rFonts w:eastAsia="Tahoma"/>
          <w:b/>
          <w:spacing w:val="-2"/>
          <w:w w:val="99"/>
          <w:position w:val="-1"/>
          <w:sz w:val="24"/>
          <w:szCs w:val="24"/>
        </w:rPr>
        <w:t>e</w:t>
      </w:r>
      <w:r w:rsidRPr="004B6B25">
        <w:rPr>
          <w:rFonts w:eastAsia="Tahoma"/>
          <w:b/>
          <w:spacing w:val="2"/>
          <w:w w:val="99"/>
          <w:position w:val="-1"/>
          <w:sz w:val="24"/>
          <w:szCs w:val="24"/>
        </w:rPr>
        <w:t>c</w:t>
      </w:r>
      <w:r w:rsidRPr="004B6B25">
        <w:rPr>
          <w:rFonts w:eastAsia="Tahoma"/>
          <w:b/>
          <w:spacing w:val="-1"/>
          <w:w w:val="99"/>
          <w:position w:val="-1"/>
          <w:sz w:val="24"/>
          <w:szCs w:val="24"/>
        </w:rPr>
        <w:t>t</w:t>
      </w:r>
      <w:r w:rsidRPr="004B6B25">
        <w:rPr>
          <w:rFonts w:eastAsia="Tahoma"/>
          <w:b/>
          <w:spacing w:val="1"/>
          <w:w w:val="99"/>
          <w:position w:val="-1"/>
          <w:sz w:val="24"/>
          <w:szCs w:val="24"/>
        </w:rPr>
        <w:t>o</w:t>
      </w:r>
      <w:r w:rsidRPr="004B6B25">
        <w:rPr>
          <w:rFonts w:eastAsia="Tahoma"/>
          <w:b/>
          <w:spacing w:val="-1"/>
          <w:w w:val="99"/>
          <w:position w:val="-1"/>
          <w:sz w:val="24"/>
          <w:szCs w:val="24"/>
        </w:rPr>
        <w:t>r</w:t>
      </w:r>
      <w:r w:rsidRPr="004B6B25">
        <w:rPr>
          <w:rFonts w:eastAsia="Tahoma"/>
          <w:b/>
          <w:w w:val="99"/>
          <w:position w:val="-1"/>
          <w:sz w:val="24"/>
          <w:szCs w:val="24"/>
        </w:rPr>
        <w:t>,</w:t>
      </w:r>
    </w:p>
    <w:p w:rsidR="00557945" w:rsidRPr="004B6B25" w:rsidRDefault="00557945">
      <w:pPr>
        <w:spacing w:before="4" w:line="120" w:lineRule="exact"/>
        <w:rPr>
          <w:sz w:val="24"/>
          <w:szCs w:val="24"/>
        </w:rPr>
      </w:pPr>
    </w:p>
    <w:p w:rsidR="00557945" w:rsidRPr="004B6B25" w:rsidRDefault="00557945">
      <w:pPr>
        <w:spacing w:line="200" w:lineRule="exact"/>
        <w:rPr>
          <w:sz w:val="24"/>
          <w:szCs w:val="24"/>
        </w:rPr>
      </w:pPr>
    </w:p>
    <w:p w:rsidR="00557945" w:rsidRPr="004B6B25" w:rsidRDefault="00557945">
      <w:pPr>
        <w:spacing w:line="200" w:lineRule="exact"/>
        <w:rPr>
          <w:sz w:val="24"/>
          <w:szCs w:val="24"/>
        </w:rPr>
      </w:pPr>
    </w:p>
    <w:p w:rsidR="00557945" w:rsidRPr="004B6B25" w:rsidRDefault="00557945">
      <w:pPr>
        <w:spacing w:line="200" w:lineRule="exact"/>
        <w:rPr>
          <w:sz w:val="24"/>
          <w:szCs w:val="24"/>
        </w:rPr>
      </w:pPr>
    </w:p>
    <w:p w:rsidR="00557945" w:rsidRPr="004B6B25" w:rsidRDefault="00557945">
      <w:pPr>
        <w:spacing w:line="200" w:lineRule="exact"/>
        <w:rPr>
          <w:sz w:val="24"/>
          <w:szCs w:val="24"/>
        </w:rPr>
      </w:pPr>
    </w:p>
    <w:p w:rsidR="00557945" w:rsidRPr="004B6B25" w:rsidRDefault="00557945">
      <w:pPr>
        <w:spacing w:line="200" w:lineRule="exact"/>
        <w:rPr>
          <w:sz w:val="24"/>
          <w:szCs w:val="24"/>
        </w:rPr>
      </w:pPr>
    </w:p>
    <w:p w:rsidR="00557945" w:rsidRPr="004B6B25" w:rsidRDefault="00557945">
      <w:pPr>
        <w:spacing w:before="5" w:line="240" w:lineRule="exact"/>
        <w:rPr>
          <w:sz w:val="24"/>
          <w:szCs w:val="24"/>
        </w:rPr>
      </w:pPr>
    </w:p>
    <w:p w:rsidR="00557945" w:rsidRPr="004B6B25" w:rsidRDefault="00C45863" w:rsidP="00756FDE">
      <w:pPr>
        <w:spacing w:line="260" w:lineRule="auto"/>
        <w:ind w:left="3135" w:right="3595" w:hanging="5"/>
        <w:jc w:val="center"/>
        <w:rPr>
          <w:sz w:val="24"/>
          <w:szCs w:val="24"/>
        </w:rPr>
      </w:pPr>
      <w:r w:rsidRPr="004B6B25">
        <w:rPr>
          <w:rFonts w:eastAsia="Trebuchet MS"/>
          <w:b/>
          <w:emboss/>
          <w:color w:val="FF0000"/>
          <w:spacing w:val="1"/>
          <w:sz w:val="24"/>
          <w:szCs w:val="24"/>
        </w:rPr>
        <w:t>PR</w:t>
      </w:r>
      <w:r w:rsidRPr="004B6B25">
        <w:rPr>
          <w:rFonts w:eastAsia="Trebuchet MS"/>
          <w:b/>
          <w:emboss/>
          <w:color w:val="FF0000"/>
          <w:spacing w:val="-2"/>
          <w:sz w:val="24"/>
          <w:szCs w:val="24"/>
        </w:rPr>
        <w:t>O</w:t>
      </w:r>
      <w:r w:rsidRPr="004B6B25">
        <w:rPr>
          <w:rFonts w:eastAsia="Trebuchet MS"/>
          <w:b/>
          <w:emboss/>
          <w:color w:val="FF0000"/>
          <w:spacing w:val="1"/>
          <w:sz w:val="24"/>
          <w:szCs w:val="24"/>
        </w:rPr>
        <w:t>C</w:t>
      </w:r>
      <w:r w:rsidRPr="004B6B25">
        <w:rPr>
          <w:rFonts w:eastAsia="Trebuchet MS"/>
          <w:b/>
          <w:emboss/>
          <w:color w:val="FF0000"/>
          <w:spacing w:val="-1"/>
          <w:sz w:val="24"/>
          <w:szCs w:val="24"/>
        </w:rPr>
        <w:t>E</w:t>
      </w:r>
      <w:r w:rsidRPr="004B6B25">
        <w:rPr>
          <w:rFonts w:eastAsia="Trebuchet MS"/>
          <w:b/>
          <w:emboss/>
          <w:color w:val="FF0000"/>
          <w:spacing w:val="-2"/>
          <w:sz w:val="24"/>
          <w:szCs w:val="24"/>
        </w:rPr>
        <w:t>D</w:t>
      </w:r>
      <w:r w:rsidRPr="004B6B25">
        <w:rPr>
          <w:rFonts w:eastAsia="Trebuchet MS"/>
          <w:b/>
          <w:emboss/>
          <w:color w:val="FF0000"/>
          <w:spacing w:val="-1"/>
          <w:sz w:val="24"/>
          <w:szCs w:val="24"/>
        </w:rPr>
        <w:t>U</w:t>
      </w:r>
      <w:r w:rsidRPr="004B6B25">
        <w:rPr>
          <w:rFonts w:eastAsia="Trebuchet MS"/>
          <w:b/>
          <w:emboss/>
          <w:color w:val="FF0000"/>
          <w:spacing w:val="1"/>
          <w:sz w:val="24"/>
          <w:szCs w:val="24"/>
        </w:rPr>
        <w:t>R</w:t>
      </w:r>
      <w:r w:rsidRPr="004B6B25">
        <w:rPr>
          <w:rFonts w:eastAsia="Trebuchet MS"/>
          <w:b/>
          <w:emboss/>
          <w:color w:val="FF0000"/>
          <w:sz w:val="24"/>
          <w:szCs w:val="24"/>
        </w:rPr>
        <w:t>A</w:t>
      </w:r>
      <w:r w:rsidRPr="004B6B25">
        <w:rPr>
          <w:rFonts w:eastAsia="Trebuchet MS"/>
          <w:b/>
          <w:color w:val="FF0000"/>
          <w:spacing w:val="-24"/>
          <w:sz w:val="24"/>
          <w:szCs w:val="24"/>
        </w:rPr>
        <w:t xml:space="preserve"> </w:t>
      </w:r>
      <w:r w:rsidRPr="004B6B25">
        <w:rPr>
          <w:rFonts w:eastAsia="Trebuchet MS"/>
          <w:b/>
          <w:emboss/>
          <w:color w:val="FF0000"/>
          <w:spacing w:val="1"/>
          <w:w w:val="99"/>
          <w:sz w:val="24"/>
          <w:szCs w:val="24"/>
        </w:rPr>
        <w:t>PR</w:t>
      </w:r>
      <w:r w:rsidRPr="004B6B25">
        <w:rPr>
          <w:rFonts w:eastAsia="Trebuchet MS"/>
          <w:b/>
          <w:emboss/>
          <w:color w:val="FF0000"/>
          <w:w w:val="99"/>
          <w:sz w:val="24"/>
          <w:szCs w:val="24"/>
        </w:rPr>
        <w:t>I</w:t>
      </w:r>
      <w:r w:rsidRPr="004B6B25">
        <w:rPr>
          <w:rFonts w:eastAsia="Trebuchet MS"/>
          <w:b/>
          <w:emboss/>
          <w:color w:val="FF0000"/>
          <w:spacing w:val="2"/>
          <w:w w:val="99"/>
          <w:sz w:val="24"/>
          <w:szCs w:val="24"/>
        </w:rPr>
        <w:t>V</w:t>
      </w:r>
      <w:r w:rsidRPr="004B6B25">
        <w:rPr>
          <w:rFonts w:eastAsia="Trebuchet MS"/>
          <w:b/>
          <w:emboss/>
          <w:color w:val="FF0000"/>
          <w:w w:val="99"/>
          <w:sz w:val="24"/>
          <w:szCs w:val="24"/>
        </w:rPr>
        <w:t>I</w:t>
      </w:r>
      <w:r w:rsidRPr="004B6B25">
        <w:rPr>
          <w:rFonts w:eastAsia="Trebuchet MS"/>
          <w:b/>
          <w:emboss/>
          <w:color w:val="FF0000"/>
          <w:spacing w:val="-2"/>
          <w:w w:val="99"/>
          <w:sz w:val="24"/>
          <w:szCs w:val="24"/>
        </w:rPr>
        <w:t>N</w:t>
      </w:r>
      <w:r w:rsidRPr="004B6B25">
        <w:rPr>
          <w:rFonts w:eastAsia="Trebuchet MS"/>
          <w:b/>
          <w:emboss/>
          <w:color w:val="FF0000"/>
          <w:w w:val="99"/>
          <w:sz w:val="24"/>
          <w:szCs w:val="24"/>
        </w:rPr>
        <w:t>D</w:t>
      </w:r>
      <w:r w:rsidRPr="004B6B25">
        <w:rPr>
          <w:rFonts w:eastAsia="Trebuchet MS"/>
          <w:b/>
          <w:color w:val="FF0000"/>
          <w:spacing w:val="-2"/>
          <w:sz w:val="24"/>
          <w:szCs w:val="24"/>
        </w:rPr>
        <w:t xml:space="preserve"> </w:t>
      </w:r>
      <w:r w:rsidRPr="004B6B25">
        <w:rPr>
          <w:rFonts w:eastAsia="Trebuchet MS"/>
          <w:b/>
          <w:emboss/>
          <w:color w:val="FF0000"/>
          <w:spacing w:val="-2"/>
          <w:sz w:val="24"/>
          <w:szCs w:val="24"/>
        </w:rPr>
        <w:t>D</w:t>
      </w:r>
      <w:r w:rsidRPr="004B6B25">
        <w:rPr>
          <w:rFonts w:eastAsia="Trebuchet MS"/>
          <w:b/>
          <w:emboss/>
          <w:color w:val="FF0000"/>
          <w:spacing w:val="-1"/>
          <w:sz w:val="24"/>
          <w:szCs w:val="24"/>
        </w:rPr>
        <w:t>E</w:t>
      </w:r>
      <w:r w:rsidRPr="004B6B25">
        <w:rPr>
          <w:rFonts w:eastAsia="Trebuchet MS"/>
          <w:b/>
          <w:emboss/>
          <w:color w:val="FF0000"/>
          <w:spacing w:val="1"/>
          <w:sz w:val="24"/>
          <w:szCs w:val="24"/>
        </w:rPr>
        <w:t>L</w:t>
      </w:r>
      <w:r w:rsidRPr="004B6B25">
        <w:rPr>
          <w:rFonts w:eastAsia="Trebuchet MS"/>
          <w:b/>
          <w:emboss/>
          <w:color w:val="FF0000"/>
          <w:spacing w:val="-1"/>
          <w:sz w:val="24"/>
          <w:szCs w:val="24"/>
        </w:rPr>
        <w:t>E</w:t>
      </w:r>
      <w:r w:rsidRPr="004B6B25">
        <w:rPr>
          <w:rFonts w:eastAsia="Trebuchet MS"/>
          <w:b/>
          <w:emboss/>
          <w:color w:val="FF0000"/>
          <w:spacing w:val="2"/>
          <w:sz w:val="24"/>
          <w:szCs w:val="24"/>
        </w:rPr>
        <w:t>GA</w:t>
      </w:r>
      <w:r w:rsidRPr="004B6B25">
        <w:rPr>
          <w:rFonts w:eastAsia="Trebuchet MS"/>
          <w:b/>
          <w:emboss/>
          <w:color w:val="FF0000"/>
          <w:spacing w:val="1"/>
          <w:sz w:val="24"/>
          <w:szCs w:val="24"/>
        </w:rPr>
        <w:t>R</w:t>
      </w:r>
      <w:r w:rsidRPr="004B6B25">
        <w:rPr>
          <w:rFonts w:eastAsia="Trebuchet MS"/>
          <w:b/>
          <w:emboss/>
          <w:color w:val="FF0000"/>
          <w:spacing w:val="-1"/>
          <w:sz w:val="24"/>
          <w:szCs w:val="24"/>
        </w:rPr>
        <w:t>E</w:t>
      </w:r>
      <w:r w:rsidRPr="004B6B25">
        <w:rPr>
          <w:rFonts w:eastAsia="Trebuchet MS"/>
          <w:b/>
          <w:emboss/>
          <w:color w:val="FF0000"/>
          <w:sz w:val="24"/>
          <w:szCs w:val="24"/>
        </w:rPr>
        <w:t>A</w:t>
      </w:r>
      <w:r w:rsidRPr="004B6B25">
        <w:rPr>
          <w:rFonts w:eastAsia="Trebuchet MS"/>
          <w:b/>
          <w:color w:val="FF0000"/>
          <w:spacing w:val="-23"/>
          <w:sz w:val="24"/>
          <w:szCs w:val="24"/>
        </w:rPr>
        <w:t xml:space="preserve"> </w:t>
      </w:r>
      <w:r w:rsidRPr="004B6B25">
        <w:rPr>
          <w:rFonts w:eastAsia="Trebuchet MS"/>
          <w:b/>
          <w:emboss/>
          <w:color w:val="FF0000"/>
          <w:spacing w:val="1"/>
          <w:sz w:val="24"/>
          <w:szCs w:val="24"/>
        </w:rPr>
        <w:t>C</w:t>
      </w:r>
      <w:r w:rsidRPr="004B6B25">
        <w:rPr>
          <w:rFonts w:eastAsia="Trebuchet MS"/>
          <w:b/>
          <w:emboss/>
          <w:color w:val="FF0000"/>
          <w:spacing w:val="-2"/>
          <w:sz w:val="24"/>
          <w:szCs w:val="24"/>
        </w:rPr>
        <w:t>O</w:t>
      </w:r>
      <w:r w:rsidRPr="004B6B25">
        <w:rPr>
          <w:rFonts w:eastAsia="Trebuchet MS"/>
          <w:b/>
          <w:emboss/>
          <w:color w:val="FF0000"/>
          <w:sz w:val="24"/>
          <w:szCs w:val="24"/>
        </w:rPr>
        <w:t>D</w:t>
      </w:r>
      <w:r w:rsidRPr="004B6B25">
        <w:rPr>
          <w:rFonts w:eastAsia="Trebuchet MS"/>
          <w:b/>
          <w:color w:val="FF0000"/>
          <w:spacing w:val="-10"/>
          <w:sz w:val="24"/>
          <w:szCs w:val="24"/>
        </w:rPr>
        <w:t xml:space="preserve"> </w:t>
      </w:r>
      <w:r w:rsidRPr="004B6B25">
        <w:rPr>
          <w:rFonts w:eastAsia="Trebuchet MS"/>
          <w:b/>
          <w:emboss/>
          <w:color w:val="FF0000"/>
          <w:spacing w:val="1"/>
          <w:w w:val="99"/>
          <w:sz w:val="24"/>
          <w:szCs w:val="24"/>
        </w:rPr>
        <w:t>P</w:t>
      </w:r>
      <w:r w:rsidRPr="004B6B25">
        <w:rPr>
          <w:rFonts w:eastAsia="Trebuchet MS"/>
          <w:b/>
          <w:emboss/>
          <w:color w:val="FF0000"/>
          <w:spacing w:val="2"/>
          <w:w w:val="99"/>
          <w:sz w:val="24"/>
          <w:szCs w:val="24"/>
        </w:rPr>
        <w:t>G</w:t>
      </w:r>
      <w:r w:rsidRPr="004B6B25">
        <w:rPr>
          <w:rFonts w:eastAsia="Trebuchet MS"/>
          <w:b/>
          <w:emboss/>
          <w:color w:val="FF0000"/>
          <w:w w:val="99"/>
          <w:sz w:val="24"/>
          <w:szCs w:val="24"/>
        </w:rPr>
        <w:t>.</w:t>
      </w:r>
      <w:r w:rsidRPr="004B6B25">
        <w:rPr>
          <w:rFonts w:eastAsia="Trebuchet MS"/>
          <w:b/>
          <w:color w:val="FF0000"/>
          <w:spacing w:val="-3"/>
          <w:sz w:val="24"/>
          <w:szCs w:val="24"/>
        </w:rPr>
        <w:t xml:space="preserve"> </w:t>
      </w:r>
      <w:r w:rsidRPr="004B6B25">
        <w:rPr>
          <w:rFonts w:eastAsia="Trebuchet MS"/>
          <w:b/>
          <w:emboss/>
          <w:color w:val="FF0000"/>
          <w:spacing w:val="2"/>
          <w:w w:val="99"/>
          <w:sz w:val="24"/>
          <w:szCs w:val="24"/>
        </w:rPr>
        <w:t>0</w:t>
      </w:r>
      <w:r w:rsidRPr="004B6B25">
        <w:rPr>
          <w:rFonts w:eastAsia="Trebuchet MS"/>
          <w:b/>
          <w:emboss/>
          <w:color w:val="FF0000"/>
          <w:w w:val="99"/>
          <w:sz w:val="24"/>
          <w:szCs w:val="24"/>
        </w:rPr>
        <w:t>6</w:t>
      </w:r>
    </w:p>
    <w:p w:rsidR="00557945" w:rsidRPr="004B6B25" w:rsidRDefault="00557945">
      <w:pPr>
        <w:spacing w:line="200" w:lineRule="exact"/>
        <w:rPr>
          <w:sz w:val="24"/>
          <w:szCs w:val="24"/>
        </w:rPr>
      </w:pPr>
    </w:p>
    <w:p w:rsidR="00557945" w:rsidRPr="004B6B25" w:rsidRDefault="00557945">
      <w:pPr>
        <w:spacing w:line="200" w:lineRule="exact"/>
        <w:rPr>
          <w:sz w:val="24"/>
          <w:szCs w:val="24"/>
        </w:rPr>
      </w:pPr>
    </w:p>
    <w:p w:rsidR="00557945" w:rsidRPr="004B6B25" w:rsidRDefault="00557945">
      <w:pPr>
        <w:spacing w:line="200" w:lineRule="exact"/>
        <w:rPr>
          <w:sz w:val="24"/>
          <w:szCs w:val="24"/>
        </w:rPr>
      </w:pPr>
    </w:p>
    <w:p w:rsidR="00557945" w:rsidRPr="004B6B25" w:rsidRDefault="00557945">
      <w:pPr>
        <w:spacing w:before="3" w:line="280" w:lineRule="exact"/>
        <w:rPr>
          <w:sz w:val="24"/>
          <w:szCs w:val="24"/>
        </w:rPr>
      </w:pPr>
    </w:p>
    <w:p w:rsidR="00557945" w:rsidRPr="004B6B25" w:rsidRDefault="00C45863">
      <w:pPr>
        <w:ind w:left="213"/>
        <w:rPr>
          <w:rFonts w:eastAsia="Tahoma"/>
          <w:sz w:val="24"/>
          <w:szCs w:val="24"/>
        </w:rPr>
      </w:pPr>
      <w:r w:rsidRPr="004B6B25">
        <w:rPr>
          <w:rFonts w:eastAsia="Tahoma"/>
          <w:b/>
          <w:spacing w:val="1"/>
          <w:sz w:val="24"/>
          <w:szCs w:val="24"/>
        </w:rPr>
        <w:t>1</w:t>
      </w:r>
      <w:r w:rsidRPr="004B6B25">
        <w:rPr>
          <w:rFonts w:eastAsia="Tahoma"/>
          <w:b/>
          <w:sz w:val="24"/>
          <w:szCs w:val="24"/>
        </w:rPr>
        <w:t>.</w:t>
      </w:r>
      <w:r w:rsidRPr="004B6B25">
        <w:rPr>
          <w:rFonts w:eastAsia="Tahoma"/>
          <w:b/>
          <w:spacing w:val="4"/>
          <w:sz w:val="24"/>
          <w:szCs w:val="24"/>
        </w:rPr>
        <w:t xml:space="preserve"> </w:t>
      </w:r>
      <w:r w:rsidRPr="004B6B25">
        <w:rPr>
          <w:rFonts w:eastAsia="Tahoma"/>
          <w:b/>
          <w:spacing w:val="2"/>
          <w:sz w:val="24"/>
          <w:szCs w:val="24"/>
        </w:rPr>
        <w:t>L</w:t>
      </w:r>
      <w:r w:rsidRPr="004B6B25">
        <w:rPr>
          <w:rFonts w:eastAsia="Tahoma"/>
          <w:b/>
          <w:sz w:val="24"/>
          <w:szCs w:val="24"/>
        </w:rPr>
        <w:t>I</w:t>
      </w:r>
      <w:r w:rsidRPr="004B6B25">
        <w:rPr>
          <w:rFonts w:eastAsia="Tahoma"/>
          <w:b/>
          <w:spacing w:val="2"/>
          <w:sz w:val="24"/>
          <w:szCs w:val="24"/>
        </w:rPr>
        <w:t>ST</w:t>
      </w:r>
      <w:r w:rsidRPr="004B6B25">
        <w:rPr>
          <w:rFonts w:eastAsia="Tahoma"/>
          <w:b/>
          <w:sz w:val="24"/>
          <w:szCs w:val="24"/>
        </w:rPr>
        <w:t>A</w:t>
      </w:r>
      <w:r w:rsidRPr="004B6B25">
        <w:rPr>
          <w:rFonts w:eastAsia="Tahoma"/>
          <w:b/>
          <w:spacing w:val="-5"/>
          <w:sz w:val="24"/>
          <w:szCs w:val="24"/>
        </w:rPr>
        <w:t xml:space="preserve"> </w:t>
      </w:r>
      <w:r w:rsidRPr="004B6B25">
        <w:rPr>
          <w:rFonts w:eastAsia="Tahoma"/>
          <w:b/>
          <w:spacing w:val="-1"/>
          <w:sz w:val="24"/>
          <w:szCs w:val="24"/>
        </w:rPr>
        <w:t>R</w:t>
      </w:r>
      <w:r w:rsidRPr="004B6B25">
        <w:rPr>
          <w:rFonts w:eastAsia="Tahoma"/>
          <w:b/>
          <w:spacing w:val="1"/>
          <w:sz w:val="24"/>
          <w:szCs w:val="24"/>
        </w:rPr>
        <w:t>E</w:t>
      </w:r>
      <w:r w:rsidRPr="004B6B25">
        <w:rPr>
          <w:rFonts w:eastAsia="Tahoma"/>
          <w:b/>
          <w:spacing w:val="2"/>
          <w:sz w:val="24"/>
          <w:szCs w:val="24"/>
        </w:rPr>
        <w:t>S</w:t>
      </w:r>
      <w:r w:rsidRPr="004B6B25">
        <w:rPr>
          <w:rFonts w:eastAsia="Tahoma"/>
          <w:b/>
          <w:spacing w:val="1"/>
          <w:sz w:val="24"/>
          <w:szCs w:val="24"/>
        </w:rPr>
        <w:t>P</w:t>
      </w:r>
      <w:r w:rsidRPr="004B6B25">
        <w:rPr>
          <w:rFonts w:eastAsia="Tahoma"/>
          <w:b/>
          <w:spacing w:val="2"/>
          <w:sz w:val="24"/>
          <w:szCs w:val="24"/>
        </w:rPr>
        <w:t>ONS</w:t>
      </w:r>
      <w:r w:rsidRPr="004B6B25">
        <w:rPr>
          <w:rFonts w:eastAsia="Tahoma"/>
          <w:b/>
          <w:spacing w:val="-1"/>
          <w:sz w:val="24"/>
          <w:szCs w:val="24"/>
        </w:rPr>
        <w:t>AB</w:t>
      </w:r>
      <w:r w:rsidRPr="004B6B25">
        <w:rPr>
          <w:rFonts w:eastAsia="Tahoma"/>
          <w:b/>
          <w:sz w:val="24"/>
          <w:szCs w:val="24"/>
        </w:rPr>
        <w:t>I</w:t>
      </w:r>
      <w:r w:rsidRPr="004B6B25">
        <w:rPr>
          <w:rFonts w:eastAsia="Tahoma"/>
          <w:b/>
          <w:spacing w:val="2"/>
          <w:sz w:val="24"/>
          <w:szCs w:val="24"/>
        </w:rPr>
        <w:t>L</w:t>
      </w:r>
      <w:r w:rsidRPr="004B6B25">
        <w:rPr>
          <w:rFonts w:eastAsia="Tahoma"/>
          <w:b/>
          <w:sz w:val="24"/>
          <w:szCs w:val="24"/>
        </w:rPr>
        <w:t>I</w:t>
      </w:r>
      <w:r w:rsidRPr="004B6B25">
        <w:rPr>
          <w:rFonts w:eastAsia="Tahoma"/>
          <w:b/>
          <w:spacing w:val="2"/>
          <w:sz w:val="24"/>
          <w:szCs w:val="24"/>
        </w:rPr>
        <w:t>LO</w:t>
      </w:r>
      <w:r w:rsidRPr="004B6B25">
        <w:rPr>
          <w:rFonts w:eastAsia="Tahoma"/>
          <w:b/>
          <w:sz w:val="24"/>
          <w:szCs w:val="24"/>
        </w:rPr>
        <w:t>R</w:t>
      </w:r>
      <w:r w:rsidRPr="004B6B25">
        <w:rPr>
          <w:rFonts w:eastAsia="Tahoma"/>
          <w:b/>
          <w:spacing w:val="-19"/>
          <w:sz w:val="24"/>
          <w:szCs w:val="24"/>
        </w:rPr>
        <w:t xml:space="preserve"> </w:t>
      </w:r>
      <w:r w:rsidRPr="004B6B25">
        <w:rPr>
          <w:rFonts w:eastAsia="Tahoma"/>
          <w:b/>
          <w:spacing w:val="-1"/>
          <w:sz w:val="24"/>
          <w:szCs w:val="24"/>
        </w:rPr>
        <w:t>C</w:t>
      </w:r>
      <w:r w:rsidRPr="004B6B25">
        <w:rPr>
          <w:rFonts w:eastAsia="Tahoma"/>
          <w:b/>
          <w:sz w:val="24"/>
          <w:szCs w:val="24"/>
        </w:rPr>
        <w:t xml:space="preserve">U </w:t>
      </w:r>
      <w:r w:rsidRPr="004B6B25">
        <w:rPr>
          <w:rFonts w:eastAsia="Tahoma"/>
          <w:b/>
          <w:spacing w:val="1"/>
          <w:sz w:val="24"/>
          <w:szCs w:val="24"/>
        </w:rPr>
        <w:t>E</w:t>
      </w:r>
      <w:r w:rsidRPr="004B6B25">
        <w:rPr>
          <w:rFonts w:eastAsia="Tahoma"/>
          <w:b/>
          <w:spacing w:val="2"/>
          <w:sz w:val="24"/>
          <w:szCs w:val="24"/>
        </w:rPr>
        <w:t>L</w:t>
      </w:r>
      <w:r w:rsidRPr="004B6B25">
        <w:rPr>
          <w:rFonts w:eastAsia="Tahoma"/>
          <w:b/>
          <w:spacing w:val="-1"/>
          <w:sz w:val="24"/>
          <w:szCs w:val="24"/>
        </w:rPr>
        <w:t>AB</w:t>
      </w:r>
      <w:r w:rsidRPr="004B6B25">
        <w:rPr>
          <w:rFonts w:eastAsia="Tahoma"/>
          <w:b/>
          <w:spacing w:val="2"/>
          <w:sz w:val="24"/>
          <w:szCs w:val="24"/>
        </w:rPr>
        <w:t>O</w:t>
      </w:r>
      <w:r w:rsidRPr="004B6B25">
        <w:rPr>
          <w:rFonts w:eastAsia="Tahoma"/>
          <w:b/>
          <w:spacing w:val="-1"/>
          <w:sz w:val="24"/>
          <w:szCs w:val="24"/>
        </w:rPr>
        <w:t>RAR</w:t>
      </w:r>
      <w:r w:rsidRPr="004B6B25">
        <w:rPr>
          <w:rFonts w:eastAsia="Tahoma"/>
          <w:b/>
          <w:spacing w:val="1"/>
          <w:sz w:val="24"/>
          <w:szCs w:val="24"/>
        </w:rPr>
        <w:t>E</w:t>
      </w:r>
      <w:r w:rsidRPr="004B6B25">
        <w:rPr>
          <w:rFonts w:eastAsia="Tahoma"/>
          <w:b/>
          <w:spacing w:val="-1"/>
          <w:sz w:val="24"/>
          <w:szCs w:val="24"/>
        </w:rPr>
        <w:t>A</w:t>
      </w:r>
      <w:r w:rsidRPr="004B6B25">
        <w:rPr>
          <w:rFonts w:eastAsia="Tahoma"/>
          <w:b/>
          <w:sz w:val="24"/>
          <w:szCs w:val="24"/>
        </w:rPr>
        <w:t>,</w:t>
      </w:r>
      <w:r w:rsidRPr="004B6B25">
        <w:rPr>
          <w:rFonts w:eastAsia="Tahoma"/>
          <w:b/>
          <w:spacing w:val="-7"/>
          <w:sz w:val="24"/>
          <w:szCs w:val="24"/>
        </w:rPr>
        <w:t xml:space="preserve"> </w:t>
      </w:r>
      <w:r w:rsidRPr="004B6B25">
        <w:rPr>
          <w:rFonts w:eastAsia="Tahoma"/>
          <w:b/>
          <w:spacing w:val="1"/>
          <w:sz w:val="24"/>
          <w:szCs w:val="24"/>
        </w:rPr>
        <w:t>VE</w:t>
      </w:r>
      <w:r w:rsidRPr="004B6B25">
        <w:rPr>
          <w:rFonts w:eastAsia="Tahoma"/>
          <w:b/>
          <w:spacing w:val="-1"/>
          <w:sz w:val="24"/>
          <w:szCs w:val="24"/>
        </w:rPr>
        <w:t>R</w:t>
      </w:r>
      <w:r w:rsidRPr="004B6B25">
        <w:rPr>
          <w:rFonts w:eastAsia="Tahoma"/>
          <w:b/>
          <w:sz w:val="24"/>
          <w:szCs w:val="24"/>
        </w:rPr>
        <w:t>IFI</w:t>
      </w:r>
      <w:r w:rsidRPr="004B6B25">
        <w:rPr>
          <w:rFonts w:eastAsia="Tahoma"/>
          <w:b/>
          <w:spacing w:val="-1"/>
          <w:sz w:val="24"/>
          <w:szCs w:val="24"/>
        </w:rPr>
        <w:t>CAR</w:t>
      </w:r>
      <w:r w:rsidRPr="004B6B25">
        <w:rPr>
          <w:rFonts w:eastAsia="Tahoma"/>
          <w:b/>
          <w:spacing w:val="1"/>
          <w:sz w:val="24"/>
          <w:szCs w:val="24"/>
        </w:rPr>
        <w:t>E</w:t>
      </w:r>
      <w:r w:rsidRPr="004B6B25">
        <w:rPr>
          <w:rFonts w:eastAsia="Tahoma"/>
          <w:b/>
          <w:sz w:val="24"/>
          <w:szCs w:val="24"/>
        </w:rPr>
        <w:t>A</w:t>
      </w:r>
      <w:r w:rsidRPr="004B6B25">
        <w:rPr>
          <w:rFonts w:eastAsia="Tahoma"/>
          <w:b/>
          <w:spacing w:val="-11"/>
          <w:sz w:val="24"/>
          <w:szCs w:val="24"/>
        </w:rPr>
        <w:t xml:space="preserve"> </w:t>
      </w:r>
      <w:r w:rsidRPr="004B6B25">
        <w:rPr>
          <w:rFonts w:eastAsia="Tahoma"/>
          <w:b/>
          <w:spacing w:val="2"/>
          <w:sz w:val="24"/>
          <w:szCs w:val="24"/>
        </w:rPr>
        <w:t>Ş</w:t>
      </w:r>
      <w:r w:rsidRPr="004B6B25">
        <w:rPr>
          <w:rFonts w:eastAsia="Tahoma"/>
          <w:b/>
          <w:sz w:val="24"/>
          <w:szCs w:val="24"/>
        </w:rPr>
        <w:t>I</w:t>
      </w:r>
      <w:r w:rsidRPr="004B6B25">
        <w:rPr>
          <w:rFonts w:eastAsia="Tahoma"/>
          <w:b/>
          <w:spacing w:val="-2"/>
          <w:sz w:val="24"/>
          <w:szCs w:val="24"/>
        </w:rPr>
        <w:t xml:space="preserve"> </w:t>
      </w:r>
      <w:r w:rsidRPr="004B6B25">
        <w:rPr>
          <w:rFonts w:eastAsia="Tahoma"/>
          <w:b/>
          <w:spacing w:val="-1"/>
          <w:sz w:val="24"/>
          <w:szCs w:val="24"/>
        </w:rPr>
        <w:t>A</w:t>
      </w:r>
      <w:r w:rsidRPr="004B6B25">
        <w:rPr>
          <w:rFonts w:eastAsia="Tahoma"/>
          <w:b/>
          <w:spacing w:val="-4"/>
          <w:sz w:val="24"/>
          <w:szCs w:val="24"/>
        </w:rPr>
        <w:t>P</w:t>
      </w:r>
      <w:r w:rsidRPr="004B6B25">
        <w:rPr>
          <w:rFonts w:eastAsia="Tahoma"/>
          <w:b/>
          <w:spacing w:val="-1"/>
          <w:sz w:val="24"/>
          <w:szCs w:val="24"/>
        </w:rPr>
        <w:t>R</w:t>
      </w:r>
      <w:r w:rsidRPr="004B6B25">
        <w:rPr>
          <w:rFonts w:eastAsia="Tahoma"/>
          <w:b/>
          <w:spacing w:val="2"/>
          <w:sz w:val="24"/>
          <w:szCs w:val="24"/>
        </w:rPr>
        <w:t>O</w:t>
      </w:r>
      <w:r w:rsidRPr="004B6B25">
        <w:rPr>
          <w:rFonts w:eastAsia="Tahoma"/>
          <w:b/>
          <w:spacing w:val="-1"/>
          <w:sz w:val="24"/>
          <w:szCs w:val="24"/>
        </w:rPr>
        <w:t>BAR</w:t>
      </w:r>
      <w:r w:rsidRPr="004B6B25">
        <w:rPr>
          <w:rFonts w:eastAsia="Tahoma"/>
          <w:b/>
          <w:spacing w:val="1"/>
          <w:sz w:val="24"/>
          <w:szCs w:val="24"/>
        </w:rPr>
        <w:t>E</w:t>
      </w:r>
      <w:r w:rsidRPr="004B6B25">
        <w:rPr>
          <w:rFonts w:eastAsia="Tahoma"/>
          <w:b/>
          <w:sz w:val="24"/>
          <w:szCs w:val="24"/>
        </w:rPr>
        <w:t>A</w:t>
      </w:r>
    </w:p>
    <w:p w:rsidR="00557945" w:rsidRPr="004B6B25" w:rsidRDefault="00C45863">
      <w:pPr>
        <w:spacing w:line="280" w:lineRule="exact"/>
        <w:ind w:left="213"/>
        <w:rPr>
          <w:rFonts w:eastAsia="Tahoma"/>
          <w:sz w:val="24"/>
          <w:szCs w:val="24"/>
        </w:rPr>
      </w:pPr>
      <w:r w:rsidRPr="004B6B25">
        <w:rPr>
          <w:rFonts w:eastAsia="Tahoma"/>
          <w:b/>
          <w:spacing w:val="1"/>
          <w:position w:val="-1"/>
          <w:sz w:val="24"/>
          <w:szCs w:val="24"/>
        </w:rPr>
        <w:t>ED</w:t>
      </w:r>
      <w:r w:rsidRPr="004B6B25">
        <w:rPr>
          <w:rFonts w:eastAsia="Tahoma"/>
          <w:b/>
          <w:position w:val="-1"/>
          <w:sz w:val="24"/>
          <w:szCs w:val="24"/>
        </w:rPr>
        <w:t>I</w:t>
      </w:r>
      <w:r w:rsidRPr="004B6B25">
        <w:rPr>
          <w:rFonts w:eastAsia="Tahoma"/>
          <w:b/>
          <w:spacing w:val="2"/>
          <w:position w:val="-1"/>
          <w:sz w:val="24"/>
          <w:szCs w:val="24"/>
        </w:rPr>
        <w:t>Ţ</w:t>
      </w:r>
      <w:r w:rsidRPr="004B6B25">
        <w:rPr>
          <w:rFonts w:eastAsia="Tahoma"/>
          <w:b/>
          <w:position w:val="-1"/>
          <w:sz w:val="24"/>
          <w:szCs w:val="24"/>
        </w:rPr>
        <w:t>I</w:t>
      </w:r>
      <w:r w:rsidRPr="004B6B25">
        <w:rPr>
          <w:rFonts w:eastAsia="Tahoma"/>
          <w:b/>
          <w:spacing w:val="1"/>
          <w:position w:val="-1"/>
          <w:sz w:val="24"/>
          <w:szCs w:val="24"/>
        </w:rPr>
        <w:t>E</w:t>
      </w:r>
      <w:r w:rsidRPr="004B6B25">
        <w:rPr>
          <w:rFonts w:eastAsia="Tahoma"/>
          <w:b/>
          <w:spacing w:val="-1"/>
          <w:position w:val="-1"/>
          <w:sz w:val="24"/>
          <w:szCs w:val="24"/>
        </w:rPr>
        <w:t>I</w:t>
      </w:r>
      <w:r w:rsidRPr="004B6B25">
        <w:rPr>
          <w:rFonts w:eastAsia="Tahoma"/>
          <w:b/>
          <w:position w:val="-1"/>
          <w:sz w:val="24"/>
          <w:szCs w:val="24"/>
        </w:rPr>
        <w:t>/</w:t>
      </w:r>
      <w:r w:rsidRPr="004B6B25">
        <w:rPr>
          <w:rFonts w:eastAsia="Tahoma"/>
          <w:b/>
          <w:spacing w:val="-8"/>
          <w:position w:val="-1"/>
          <w:sz w:val="24"/>
          <w:szCs w:val="24"/>
        </w:rPr>
        <w:t xml:space="preserve"> </w:t>
      </w:r>
      <w:r w:rsidRPr="004B6B25">
        <w:rPr>
          <w:rFonts w:eastAsia="Tahoma"/>
          <w:b/>
          <w:spacing w:val="-1"/>
          <w:position w:val="-1"/>
          <w:sz w:val="24"/>
          <w:szCs w:val="24"/>
        </w:rPr>
        <w:t>R</w:t>
      </w:r>
      <w:r w:rsidRPr="004B6B25">
        <w:rPr>
          <w:rFonts w:eastAsia="Tahoma"/>
          <w:b/>
          <w:spacing w:val="1"/>
          <w:position w:val="-1"/>
          <w:sz w:val="24"/>
          <w:szCs w:val="24"/>
        </w:rPr>
        <w:t>EV</w:t>
      </w:r>
      <w:r w:rsidRPr="004B6B25">
        <w:rPr>
          <w:rFonts w:eastAsia="Tahoma"/>
          <w:b/>
          <w:position w:val="-1"/>
          <w:sz w:val="24"/>
          <w:szCs w:val="24"/>
        </w:rPr>
        <w:t>IZI</w:t>
      </w:r>
      <w:r w:rsidRPr="004B6B25">
        <w:rPr>
          <w:rFonts w:eastAsia="Tahoma"/>
          <w:b/>
          <w:spacing w:val="1"/>
          <w:position w:val="-1"/>
          <w:sz w:val="24"/>
          <w:szCs w:val="24"/>
        </w:rPr>
        <w:t>E</w:t>
      </w:r>
      <w:r w:rsidRPr="004B6B25">
        <w:rPr>
          <w:rFonts w:eastAsia="Tahoma"/>
          <w:b/>
          <w:position w:val="-1"/>
          <w:sz w:val="24"/>
          <w:szCs w:val="24"/>
        </w:rPr>
        <w:t>I</w:t>
      </w:r>
    </w:p>
    <w:p w:rsidR="00557945" w:rsidRPr="004B6B25" w:rsidRDefault="00557945">
      <w:pPr>
        <w:spacing w:before="3" w:line="100" w:lineRule="exact"/>
        <w:rPr>
          <w:sz w:val="24"/>
          <w:szCs w:val="24"/>
        </w:r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4"/>
        <w:gridCol w:w="1618"/>
        <w:gridCol w:w="2789"/>
        <w:gridCol w:w="1469"/>
        <w:gridCol w:w="1214"/>
        <w:gridCol w:w="1666"/>
      </w:tblGrid>
      <w:tr w:rsidR="00557945" w:rsidRPr="004B6B25">
        <w:trPr>
          <w:trHeight w:hRule="exact" w:val="499"/>
        </w:trPr>
        <w:tc>
          <w:tcPr>
            <w:tcW w:w="1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7945" w:rsidRPr="004B6B25" w:rsidRDefault="00C45863">
            <w:pPr>
              <w:ind w:left="196"/>
              <w:rPr>
                <w:rFonts w:eastAsia="Tahoma"/>
                <w:sz w:val="24"/>
                <w:szCs w:val="24"/>
              </w:rPr>
            </w:pPr>
            <w:r w:rsidRPr="004B6B25">
              <w:rPr>
                <w:rFonts w:eastAsia="Tahoma"/>
                <w:b/>
                <w:spacing w:val="1"/>
                <w:sz w:val="24"/>
                <w:szCs w:val="24"/>
              </w:rPr>
              <w:t>E</w:t>
            </w:r>
            <w:r w:rsidRPr="004B6B25">
              <w:rPr>
                <w:rFonts w:eastAsia="Tahoma"/>
                <w:b/>
                <w:spacing w:val="-2"/>
                <w:sz w:val="24"/>
                <w:szCs w:val="24"/>
              </w:rPr>
              <w:t>d</w:t>
            </w:r>
            <w:r w:rsidRPr="004B6B25">
              <w:rPr>
                <w:rFonts w:eastAsia="Tahoma"/>
                <w:b/>
                <w:spacing w:val="1"/>
                <w:w w:val="101"/>
                <w:sz w:val="24"/>
                <w:szCs w:val="24"/>
              </w:rPr>
              <w:t>i</w:t>
            </w:r>
            <w:r w:rsidRPr="004B6B25">
              <w:rPr>
                <w:rFonts w:eastAsia="Tahoma"/>
                <w:b/>
                <w:spacing w:val="-2"/>
                <w:w w:val="101"/>
                <w:sz w:val="24"/>
                <w:szCs w:val="24"/>
              </w:rPr>
              <w:t>ţ</w:t>
            </w:r>
            <w:r w:rsidRPr="004B6B25">
              <w:rPr>
                <w:rFonts w:eastAsia="Tahoma"/>
                <w:b/>
                <w:spacing w:val="1"/>
                <w:w w:val="101"/>
                <w:sz w:val="24"/>
                <w:szCs w:val="24"/>
              </w:rPr>
              <w:t>i</w:t>
            </w:r>
            <w:r w:rsidRPr="004B6B25">
              <w:rPr>
                <w:rFonts w:eastAsia="Tahoma"/>
                <w:b/>
                <w:spacing w:val="-1"/>
                <w:sz w:val="24"/>
                <w:szCs w:val="24"/>
              </w:rPr>
              <w:t>a</w:t>
            </w:r>
            <w:r w:rsidRPr="004B6B25">
              <w:rPr>
                <w:rFonts w:eastAsia="Tahoma"/>
                <w:b/>
                <w:sz w:val="24"/>
                <w:szCs w:val="24"/>
              </w:rPr>
              <w:t>/</w:t>
            </w:r>
          </w:p>
          <w:p w:rsidR="00557945" w:rsidRPr="004B6B25" w:rsidRDefault="00C45863">
            <w:pPr>
              <w:spacing w:before="3"/>
              <w:ind w:left="172"/>
              <w:rPr>
                <w:rFonts w:eastAsia="Tahoma"/>
                <w:sz w:val="24"/>
                <w:szCs w:val="24"/>
              </w:rPr>
            </w:pPr>
            <w:r w:rsidRPr="004B6B25">
              <w:rPr>
                <w:rFonts w:eastAsia="Tahoma"/>
                <w:b/>
                <w:spacing w:val="2"/>
                <w:sz w:val="24"/>
                <w:szCs w:val="24"/>
              </w:rPr>
              <w:t>R</w:t>
            </w:r>
            <w:r w:rsidRPr="004B6B25">
              <w:rPr>
                <w:rFonts w:eastAsia="Tahoma"/>
                <w:b/>
                <w:sz w:val="24"/>
                <w:szCs w:val="24"/>
              </w:rPr>
              <w:t>e</w:t>
            </w:r>
            <w:r w:rsidRPr="004B6B25">
              <w:rPr>
                <w:rFonts w:eastAsia="Tahoma"/>
                <w:b/>
                <w:spacing w:val="-1"/>
                <w:sz w:val="24"/>
                <w:szCs w:val="24"/>
              </w:rPr>
              <w:t>v</w:t>
            </w:r>
            <w:r w:rsidRPr="004B6B25">
              <w:rPr>
                <w:rFonts w:eastAsia="Tahoma"/>
                <w:b/>
                <w:spacing w:val="1"/>
                <w:w w:val="101"/>
                <w:sz w:val="24"/>
                <w:szCs w:val="24"/>
              </w:rPr>
              <w:t>i</w:t>
            </w:r>
            <w:r w:rsidRPr="004B6B25">
              <w:rPr>
                <w:rFonts w:eastAsia="Tahoma"/>
                <w:b/>
                <w:sz w:val="24"/>
                <w:szCs w:val="24"/>
              </w:rPr>
              <w:t>z</w:t>
            </w:r>
            <w:r w:rsidRPr="004B6B25">
              <w:rPr>
                <w:rFonts w:eastAsia="Tahoma"/>
                <w:b/>
                <w:spacing w:val="1"/>
                <w:w w:val="101"/>
                <w:sz w:val="24"/>
                <w:szCs w:val="24"/>
              </w:rPr>
              <w:t>i</w:t>
            </w:r>
            <w:r w:rsidRPr="004B6B25">
              <w:rPr>
                <w:rFonts w:eastAsia="Tahoma"/>
                <w:b/>
                <w:sz w:val="24"/>
                <w:szCs w:val="24"/>
              </w:rPr>
              <w:t>a</w:t>
            </w:r>
          </w:p>
        </w:tc>
        <w:tc>
          <w:tcPr>
            <w:tcW w:w="1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7945" w:rsidRPr="004B6B25" w:rsidRDefault="00557945">
            <w:pPr>
              <w:spacing w:before="1" w:line="120" w:lineRule="exact"/>
              <w:rPr>
                <w:sz w:val="24"/>
                <w:szCs w:val="24"/>
              </w:rPr>
            </w:pPr>
          </w:p>
          <w:p w:rsidR="00557945" w:rsidRPr="004B6B25" w:rsidRDefault="00C45863">
            <w:pPr>
              <w:ind w:left="177"/>
              <w:rPr>
                <w:rFonts w:eastAsia="Tahoma"/>
                <w:sz w:val="24"/>
                <w:szCs w:val="24"/>
              </w:rPr>
            </w:pPr>
            <w:r w:rsidRPr="004B6B25">
              <w:rPr>
                <w:rFonts w:eastAsia="Tahoma"/>
                <w:b/>
                <w:spacing w:val="-1"/>
                <w:sz w:val="24"/>
                <w:szCs w:val="24"/>
              </w:rPr>
              <w:t>O</w:t>
            </w:r>
            <w:r w:rsidRPr="004B6B25">
              <w:rPr>
                <w:rFonts w:eastAsia="Tahoma"/>
                <w:b/>
                <w:spacing w:val="-2"/>
                <w:sz w:val="24"/>
                <w:szCs w:val="24"/>
              </w:rPr>
              <w:t>p</w:t>
            </w:r>
            <w:r w:rsidRPr="004B6B25">
              <w:rPr>
                <w:rFonts w:eastAsia="Tahoma"/>
                <w:b/>
                <w:sz w:val="24"/>
                <w:szCs w:val="24"/>
              </w:rPr>
              <w:t>e</w:t>
            </w:r>
            <w:r w:rsidRPr="004B6B25">
              <w:rPr>
                <w:rFonts w:eastAsia="Tahoma"/>
                <w:b/>
                <w:spacing w:val="-1"/>
                <w:w w:val="101"/>
                <w:sz w:val="24"/>
                <w:szCs w:val="24"/>
              </w:rPr>
              <w:t>r</w:t>
            </w:r>
            <w:r w:rsidRPr="004B6B25">
              <w:rPr>
                <w:rFonts w:eastAsia="Tahoma"/>
                <w:b/>
                <w:spacing w:val="-1"/>
                <w:sz w:val="24"/>
                <w:szCs w:val="24"/>
              </w:rPr>
              <w:t>a</w:t>
            </w:r>
            <w:r w:rsidRPr="004B6B25">
              <w:rPr>
                <w:rFonts w:eastAsia="Tahoma"/>
                <w:b/>
                <w:spacing w:val="-2"/>
                <w:w w:val="101"/>
                <w:sz w:val="24"/>
                <w:szCs w:val="24"/>
              </w:rPr>
              <w:t>ţ</w:t>
            </w:r>
            <w:r w:rsidRPr="004B6B25">
              <w:rPr>
                <w:rFonts w:eastAsia="Tahoma"/>
                <w:b/>
                <w:spacing w:val="1"/>
                <w:w w:val="101"/>
                <w:sz w:val="24"/>
                <w:szCs w:val="24"/>
              </w:rPr>
              <w:t>i</w:t>
            </w:r>
            <w:r w:rsidRPr="004B6B25">
              <w:rPr>
                <w:rFonts w:eastAsia="Tahoma"/>
                <w:b/>
                <w:sz w:val="24"/>
                <w:szCs w:val="24"/>
              </w:rPr>
              <w:t>unea</w:t>
            </w:r>
          </w:p>
        </w:tc>
        <w:tc>
          <w:tcPr>
            <w:tcW w:w="2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7945" w:rsidRPr="004B6B25" w:rsidRDefault="00557945">
            <w:pPr>
              <w:spacing w:before="1" w:line="120" w:lineRule="exact"/>
              <w:rPr>
                <w:sz w:val="24"/>
                <w:szCs w:val="24"/>
              </w:rPr>
            </w:pPr>
          </w:p>
          <w:p w:rsidR="00557945" w:rsidRPr="004B6B25" w:rsidRDefault="00C45863">
            <w:pPr>
              <w:ind w:left="311"/>
              <w:rPr>
                <w:rFonts w:eastAsia="Tahoma"/>
                <w:sz w:val="24"/>
                <w:szCs w:val="24"/>
              </w:rPr>
            </w:pPr>
            <w:r w:rsidRPr="004B6B25">
              <w:rPr>
                <w:rFonts w:eastAsia="Tahoma"/>
                <w:b/>
                <w:spacing w:val="-2"/>
                <w:sz w:val="24"/>
                <w:szCs w:val="24"/>
              </w:rPr>
              <w:t>N</w:t>
            </w:r>
            <w:r w:rsidRPr="004B6B25">
              <w:rPr>
                <w:rFonts w:eastAsia="Tahoma"/>
                <w:b/>
                <w:sz w:val="24"/>
                <w:szCs w:val="24"/>
              </w:rPr>
              <w:t>ume</w:t>
            </w:r>
            <w:r w:rsidRPr="004B6B25">
              <w:rPr>
                <w:rFonts w:eastAsia="Tahoma"/>
                <w:b/>
                <w:spacing w:val="1"/>
                <w:sz w:val="24"/>
                <w:szCs w:val="24"/>
              </w:rPr>
              <w:t>l</w:t>
            </w:r>
            <w:r w:rsidRPr="004B6B25">
              <w:rPr>
                <w:rFonts w:eastAsia="Tahoma"/>
                <w:b/>
                <w:sz w:val="24"/>
                <w:szCs w:val="24"/>
              </w:rPr>
              <w:t>e</w:t>
            </w:r>
            <w:r w:rsidRPr="004B6B25">
              <w:rPr>
                <w:rFonts w:eastAsia="Tahoma"/>
                <w:b/>
                <w:spacing w:val="1"/>
                <w:sz w:val="24"/>
                <w:szCs w:val="24"/>
              </w:rPr>
              <w:t xml:space="preserve"> </w:t>
            </w:r>
            <w:r w:rsidRPr="004B6B25">
              <w:rPr>
                <w:rFonts w:eastAsia="Tahoma"/>
                <w:b/>
                <w:spacing w:val="2"/>
                <w:sz w:val="24"/>
                <w:szCs w:val="24"/>
              </w:rPr>
              <w:t>ş</w:t>
            </w:r>
            <w:r w:rsidRPr="004B6B25">
              <w:rPr>
                <w:rFonts w:eastAsia="Tahoma"/>
                <w:b/>
                <w:sz w:val="24"/>
                <w:szCs w:val="24"/>
              </w:rPr>
              <w:t>i</w:t>
            </w:r>
            <w:r w:rsidRPr="004B6B25">
              <w:rPr>
                <w:rFonts w:eastAsia="Tahoma"/>
                <w:b/>
                <w:spacing w:val="2"/>
                <w:sz w:val="24"/>
                <w:szCs w:val="24"/>
              </w:rPr>
              <w:t xml:space="preserve"> </w:t>
            </w:r>
            <w:r w:rsidRPr="004B6B25">
              <w:rPr>
                <w:rFonts w:eastAsia="Tahoma"/>
                <w:b/>
                <w:spacing w:val="-2"/>
                <w:sz w:val="24"/>
                <w:szCs w:val="24"/>
              </w:rPr>
              <w:t>p</w:t>
            </w:r>
            <w:r w:rsidRPr="004B6B25">
              <w:rPr>
                <w:rFonts w:eastAsia="Tahoma"/>
                <w:b/>
                <w:spacing w:val="-1"/>
                <w:w w:val="101"/>
                <w:sz w:val="24"/>
                <w:szCs w:val="24"/>
              </w:rPr>
              <w:t>r</w:t>
            </w:r>
            <w:r w:rsidRPr="004B6B25">
              <w:rPr>
                <w:rFonts w:eastAsia="Tahoma"/>
                <w:b/>
                <w:sz w:val="24"/>
                <w:szCs w:val="24"/>
              </w:rPr>
              <w:t>enume</w:t>
            </w:r>
            <w:r w:rsidRPr="004B6B25">
              <w:rPr>
                <w:rFonts w:eastAsia="Tahoma"/>
                <w:b/>
                <w:spacing w:val="1"/>
                <w:w w:val="101"/>
                <w:sz w:val="24"/>
                <w:szCs w:val="24"/>
              </w:rPr>
              <w:t>l</w:t>
            </w:r>
            <w:r w:rsidRPr="004B6B25">
              <w:rPr>
                <w:rFonts w:eastAsia="Tahoma"/>
                <w:b/>
                <w:sz w:val="24"/>
                <w:szCs w:val="24"/>
              </w:rPr>
              <w:t>e</w:t>
            </w:r>
          </w:p>
        </w:tc>
        <w:tc>
          <w:tcPr>
            <w:tcW w:w="1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7945" w:rsidRPr="004B6B25" w:rsidRDefault="00557945">
            <w:pPr>
              <w:spacing w:before="1" w:line="120" w:lineRule="exact"/>
              <w:rPr>
                <w:sz w:val="24"/>
                <w:szCs w:val="24"/>
              </w:rPr>
            </w:pPr>
          </w:p>
          <w:p w:rsidR="00557945" w:rsidRPr="004B6B25" w:rsidRDefault="00C45863">
            <w:pPr>
              <w:ind w:left="349"/>
              <w:rPr>
                <w:rFonts w:eastAsia="Tahoma"/>
                <w:sz w:val="24"/>
                <w:szCs w:val="24"/>
              </w:rPr>
            </w:pPr>
            <w:r w:rsidRPr="004B6B25">
              <w:rPr>
                <w:rFonts w:eastAsia="Tahoma"/>
                <w:b/>
                <w:spacing w:val="-2"/>
                <w:sz w:val="24"/>
                <w:szCs w:val="24"/>
              </w:rPr>
              <w:t>F</w:t>
            </w:r>
            <w:r w:rsidRPr="004B6B25">
              <w:rPr>
                <w:rFonts w:eastAsia="Tahoma"/>
                <w:b/>
                <w:sz w:val="24"/>
                <w:szCs w:val="24"/>
              </w:rPr>
              <w:t>un</w:t>
            </w:r>
            <w:r w:rsidRPr="004B6B25">
              <w:rPr>
                <w:rFonts w:eastAsia="Tahoma"/>
                <w:b/>
                <w:spacing w:val="-1"/>
                <w:sz w:val="24"/>
                <w:szCs w:val="24"/>
              </w:rPr>
              <w:t>c</w:t>
            </w:r>
            <w:r w:rsidRPr="004B6B25">
              <w:rPr>
                <w:rFonts w:eastAsia="Tahoma"/>
                <w:b/>
                <w:spacing w:val="-2"/>
                <w:w w:val="101"/>
                <w:sz w:val="24"/>
                <w:szCs w:val="24"/>
              </w:rPr>
              <w:t>ţ</w:t>
            </w:r>
            <w:r w:rsidRPr="004B6B25">
              <w:rPr>
                <w:rFonts w:eastAsia="Tahoma"/>
                <w:b/>
                <w:spacing w:val="1"/>
                <w:w w:val="101"/>
                <w:sz w:val="24"/>
                <w:szCs w:val="24"/>
              </w:rPr>
              <w:t>i</w:t>
            </w:r>
            <w:r w:rsidRPr="004B6B25">
              <w:rPr>
                <w:rFonts w:eastAsia="Tahoma"/>
                <w:b/>
                <w:sz w:val="24"/>
                <w:szCs w:val="24"/>
              </w:rPr>
              <w:t>a</w:t>
            </w:r>
          </w:p>
        </w:tc>
        <w:tc>
          <w:tcPr>
            <w:tcW w:w="1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7945" w:rsidRPr="004B6B25" w:rsidRDefault="00557945">
            <w:pPr>
              <w:spacing w:before="1" w:line="120" w:lineRule="exact"/>
              <w:rPr>
                <w:sz w:val="24"/>
                <w:szCs w:val="24"/>
              </w:rPr>
            </w:pPr>
          </w:p>
          <w:p w:rsidR="00557945" w:rsidRPr="004B6B25" w:rsidRDefault="00C45863">
            <w:pPr>
              <w:ind w:left="359"/>
              <w:rPr>
                <w:rFonts w:eastAsia="Tahoma"/>
                <w:sz w:val="24"/>
                <w:szCs w:val="24"/>
              </w:rPr>
            </w:pPr>
            <w:r w:rsidRPr="004B6B25">
              <w:rPr>
                <w:rFonts w:eastAsia="Tahoma"/>
                <w:b/>
                <w:spacing w:val="1"/>
                <w:sz w:val="24"/>
                <w:szCs w:val="24"/>
              </w:rPr>
              <w:t>D</w:t>
            </w:r>
            <w:r w:rsidRPr="004B6B25">
              <w:rPr>
                <w:rFonts w:eastAsia="Tahoma"/>
                <w:b/>
                <w:spacing w:val="-1"/>
                <w:sz w:val="24"/>
                <w:szCs w:val="24"/>
              </w:rPr>
              <w:t>a</w:t>
            </w:r>
            <w:r w:rsidRPr="004B6B25">
              <w:rPr>
                <w:rFonts w:eastAsia="Tahoma"/>
                <w:b/>
                <w:spacing w:val="-2"/>
                <w:w w:val="101"/>
                <w:sz w:val="24"/>
                <w:szCs w:val="24"/>
              </w:rPr>
              <w:t>t</w:t>
            </w:r>
            <w:r w:rsidRPr="004B6B25">
              <w:rPr>
                <w:rFonts w:eastAsia="Tahoma"/>
                <w:b/>
                <w:sz w:val="24"/>
                <w:szCs w:val="24"/>
              </w:rPr>
              <w:t>a</w:t>
            </w:r>
          </w:p>
        </w:tc>
        <w:tc>
          <w:tcPr>
            <w:tcW w:w="1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7945" w:rsidRPr="004B6B25" w:rsidRDefault="00557945">
            <w:pPr>
              <w:spacing w:before="1" w:line="120" w:lineRule="exact"/>
              <w:rPr>
                <w:sz w:val="24"/>
                <w:szCs w:val="24"/>
              </w:rPr>
            </w:pPr>
          </w:p>
          <w:p w:rsidR="00557945" w:rsidRPr="004B6B25" w:rsidRDefault="00C45863">
            <w:pPr>
              <w:ind w:left="268"/>
              <w:rPr>
                <w:rFonts w:eastAsia="Tahoma"/>
                <w:sz w:val="24"/>
                <w:szCs w:val="24"/>
              </w:rPr>
            </w:pPr>
            <w:r w:rsidRPr="004B6B25">
              <w:rPr>
                <w:rFonts w:eastAsia="Tahoma"/>
                <w:b/>
                <w:spacing w:val="2"/>
                <w:sz w:val="24"/>
                <w:szCs w:val="24"/>
              </w:rPr>
              <w:t>S</w:t>
            </w:r>
            <w:r w:rsidRPr="004B6B25">
              <w:rPr>
                <w:rFonts w:eastAsia="Tahoma"/>
                <w:b/>
                <w:sz w:val="24"/>
                <w:szCs w:val="24"/>
              </w:rPr>
              <w:t>emn</w:t>
            </w:r>
            <w:r w:rsidRPr="004B6B25">
              <w:rPr>
                <w:rFonts w:eastAsia="Tahoma"/>
                <w:b/>
                <w:spacing w:val="-1"/>
                <w:sz w:val="24"/>
                <w:szCs w:val="24"/>
              </w:rPr>
              <w:t>ă</w:t>
            </w:r>
            <w:r w:rsidRPr="004B6B25">
              <w:rPr>
                <w:rFonts w:eastAsia="Tahoma"/>
                <w:b/>
                <w:spacing w:val="-2"/>
                <w:w w:val="101"/>
                <w:sz w:val="24"/>
                <w:szCs w:val="24"/>
              </w:rPr>
              <w:t>t</w:t>
            </w:r>
            <w:r w:rsidRPr="004B6B25">
              <w:rPr>
                <w:rFonts w:eastAsia="Tahoma"/>
                <w:b/>
                <w:sz w:val="24"/>
                <w:szCs w:val="24"/>
              </w:rPr>
              <w:t>u</w:t>
            </w:r>
            <w:r w:rsidRPr="004B6B25">
              <w:rPr>
                <w:rFonts w:eastAsia="Tahoma"/>
                <w:b/>
                <w:spacing w:val="-1"/>
                <w:w w:val="101"/>
                <w:sz w:val="24"/>
                <w:szCs w:val="24"/>
              </w:rPr>
              <w:t>r</w:t>
            </w:r>
            <w:r w:rsidRPr="004B6B25">
              <w:rPr>
                <w:rFonts w:eastAsia="Tahoma"/>
                <w:b/>
                <w:sz w:val="24"/>
                <w:szCs w:val="24"/>
              </w:rPr>
              <w:t>a</w:t>
            </w:r>
          </w:p>
        </w:tc>
      </w:tr>
      <w:tr w:rsidR="00557945" w:rsidRPr="004B6B25">
        <w:trPr>
          <w:trHeight w:hRule="exact" w:val="499"/>
        </w:trPr>
        <w:tc>
          <w:tcPr>
            <w:tcW w:w="110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57945" w:rsidRPr="004B6B25" w:rsidRDefault="00557945">
            <w:pPr>
              <w:spacing w:line="200" w:lineRule="exact"/>
              <w:rPr>
                <w:sz w:val="24"/>
                <w:szCs w:val="24"/>
              </w:rPr>
            </w:pPr>
          </w:p>
          <w:p w:rsidR="00557945" w:rsidRPr="004B6B25" w:rsidRDefault="00557945">
            <w:pPr>
              <w:spacing w:line="200" w:lineRule="exact"/>
              <w:rPr>
                <w:sz w:val="24"/>
                <w:szCs w:val="24"/>
              </w:rPr>
            </w:pPr>
          </w:p>
          <w:p w:rsidR="00557945" w:rsidRPr="004B6B25" w:rsidRDefault="00557945">
            <w:pPr>
              <w:spacing w:before="20" w:line="200" w:lineRule="exact"/>
              <w:rPr>
                <w:sz w:val="24"/>
                <w:szCs w:val="24"/>
              </w:rPr>
            </w:pPr>
          </w:p>
          <w:p w:rsidR="00557945" w:rsidRPr="004B6B25" w:rsidRDefault="00C45863">
            <w:pPr>
              <w:ind w:left="205"/>
              <w:rPr>
                <w:rFonts w:eastAsia="Tahoma"/>
                <w:sz w:val="24"/>
                <w:szCs w:val="24"/>
              </w:rPr>
            </w:pPr>
            <w:r w:rsidRPr="004B6B25">
              <w:rPr>
                <w:rFonts w:eastAsia="Tahoma"/>
                <w:spacing w:val="2"/>
                <w:sz w:val="24"/>
                <w:szCs w:val="24"/>
              </w:rPr>
              <w:t>E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d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i</w:t>
            </w:r>
            <w:r w:rsidRPr="004B6B25">
              <w:rPr>
                <w:rFonts w:eastAsia="Tahoma"/>
                <w:sz w:val="24"/>
                <w:szCs w:val="24"/>
              </w:rPr>
              <w:t>ţ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i</w:t>
            </w:r>
            <w:r w:rsidRPr="004B6B25">
              <w:rPr>
                <w:rFonts w:eastAsia="Tahoma"/>
                <w:sz w:val="24"/>
                <w:szCs w:val="24"/>
              </w:rPr>
              <w:t>a 1</w:t>
            </w:r>
          </w:p>
        </w:tc>
        <w:tc>
          <w:tcPr>
            <w:tcW w:w="1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7945" w:rsidRPr="004B6B25" w:rsidRDefault="00557945">
            <w:pPr>
              <w:spacing w:before="1" w:line="120" w:lineRule="exact"/>
              <w:rPr>
                <w:sz w:val="24"/>
                <w:szCs w:val="24"/>
              </w:rPr>
            </w:pPr>
          </w:p>
          <w:p w:rsidR="00557945" w:rsidRPr="004B6B25" w:rsidRDefault="00C45863">
            <w:pPr>
              <w:ind w:left="436"/>
              <w:rPr>
                <w:rFonts w:eastAsia="Tahoma"/>
                <w:sz w:val="24"/>
                <w:szCs w:val="24"/>
              </w:rPr>
            </w:pPr>
            <w:r w:rsidRPr="004B6B25">
              <w:rPr>
                <w:rFonts w:eastAsia="Tahoma"/>
                <w:spacing w:val="2"/>
                <w:sz w:val="24"/>
                <w:szCs w:val="24"/>
              </w:rPr>
              <w:t>E</w:t>
            </w:r>
            <w:r w:rsidRPr="004B6B25">
              <w:rPr>
                <w:rFonts w:eastAsia="Tahoma"/>
                <w:spacing w:val="2"/>
                <w:w w:val="101"/>
                <w:sz w:val="24"/>
                <w:szCs w:val="24"/>
              </w:rPr>
              <w:t>l</w:t>
            </w:r>
            <w:r w:rsidRPr="004B6B25">
              <w:rPr>
                <w:rFonts w:eastAsia="Tahoma"/>
                <w:sz w:val="24"/>
                <w:szCs w:val="24"/>
              </w:rPr>
              <w:t>a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b</w:t>
            </w:r>
            <w:r w:rsidRPr="004B6B25">
              <w:rPr>
                <w:rFonts w:eastAsia="Tahoma"/>
                <w:spacing w:val="1"/>
                <w:sz w:val="24"/>
                <w:szCs w:val="24"/>
              </w:rPr>
              <w:t>o</w:t>
            </w:r>
            <w:r w:rsidRPr="004B6B25">
              <w:rPr>
                <w:rFonts w:eastAsia="Tahoma"/>
                <w:sz w:val="24"/>
                <w:szCs w:val="24"/>
              </w:rPr>
              <w:t>rat</w:t>
            </w:r>
          </w:p>
        </w:tc>
        <w:tc>
          <w:tcPr>
            <w:tcW w:w="2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7945" w:rsidRPr="004B6B25" w:rsidRDefault="00557945">
            <w:pPr>
              <w:spacing w:before="1" w:line="120" w:lineRule="exact"/>
              <w:rPr>
                <w:sz w:val="24"/>
                <w:szCs w:val="24"/>
              </w:rPr>
            </w:pPr>
          </w:p>
          <w:p w:rsidR="00557945" w:rsidRPr="004B6B25" w:rsidRDefault="00557945">
            <w:pPr>
              <w:ind w:left="618"/>
              <w:rPr>
                <w:rFonts w:eastAsia="Tahoma"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7945" w:rsidRPr="004B6B25" w:rsidRDefault="00C45863">
            <w:pPr>
              <w:ind w:left="220" w:right="234"/>
              <w:jc w:val="center"/>
              <w:rPr>
                <w:rFonts w:eastAsia="Tahoma"/>
                <w:sz w:val="24"/>
                <w:szCs w:val="24"/>
              </w:rPr>
            </w:pPr>
            <w:r w:rsidRPr="004B6B25">
              <w:rPr>
                <w:rFonts w:eastAsia="Tahoma"/>
                <w:spacing w:val="-1"/>
                <w:sz w:val="24"/>
                <w:szCs w:val="24"/>
              </w:rPr>
              <w:t>P</w:t>
            </w:r>
            <w:r w:rsidRPr="004B6B25">
              <w:rPr>
                <w:rFonts w:eastAsia="Tahoma"/>
                <w:sz w:val="24"/>
                <w:szCs w:val="24"/>
              </w:rPr>
              <w:t>re</w:t>
            </w:r>
            <w:r w:rsidRPr="004B6B25">
              <w:rPr>
                <w:rFonts w:eastAsia="Tahoma"/>
                <w:spacing w:val="1"/>
                <w:sz w:val="24"/>
                <w:szCs w:val="24"/>
              </w:rPr>
              <w:t>ş</w:t>
            </w:r>
            <w:r w:rsidRPr="004B6B25">
              <w:rPr>
                <w:rFonts w:eastAsia="Tahoma"/>
                <w:sz w:val="24"/>
                <w:szCs w:val="24"/>
              </w:rPr>
              <w:t>e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d</w:t>
            </w:r>
            <w:r w:rsidRPr="004B6B25">
              <w:rPr>
                <w:rFonts w:eastAsia="Tahoma"/>
                <w:spacing w:val="2"/>
                <w:w w:val="101"/>
                <w:sz w:val="24"/>
                <w:szCs w:val="24"/>
              </w:rPr>
              <w:t>i</w:t>
            </w:r>
            <w:r w:rsidRPr="004B6B25">
              <w:rPr>
                <w:rFonts w:eastAsia="Tahoma"/>
                <w:spacing w:val="-2"/>
                <w:sz w:val="24"/>
                <w:szCs w:val="24"/>
              </w:rPr>
              <w:t>n</w:t>
            </w:r>
            <w:r w:rsidRPr="004B6B25">
              <w:rPr>
                <w:rFonts w:eastAsia="Tahoma"/>
                <w:sz w:val="24"/>
                <w:szCs w:val="24"/>
              </w:rPr>
              <w:t>te</w:t>
            </w:r>
          </w:p>
          <w:p w:rsidR="00557945" w:rsidRPr="004B6B25" w:rsidRDefault="00C45863">
            <w:pPr>
              <w:spacing w:before="3"/>
              <w:ind w:left="396" w:right="408"/>
              <w:jc w:val="center"/>
              <w:rPr>
                <w:rFonts w:eastAsia="Tahoma"/>
                <w:sz w:val="24"/>
                <w:szCs w:val="24"/>
              </w:rPr>
            </w:pPr>
            <w:r w:rsidRPr="004B6B25">
              <w:rPr>
                <w:rFonts w:eastAsia="Tahoma"/>
                <w:spacing w:val="-1"/>
                <w:sz w:val="24"/>
                <w:szCs w:val="24"/>
              </w:rPr>
              <w:t>C</w:t>
            </w:r>
            <w:r w:rsidRPr="004B6B25">
              <w:rPr>
                <w:rFonts w:eastAsia="Tahoma"/>
                <w:spacing w:val="-2"/>
                <w:sz w:val="24"/>
                <w:szCs w:val="24"/>
              </w:rPr>
              <w:t>S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C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I</w:t>
            </w:r>
            <w:r w:rsidRPr="004B6B25">
              <w:rPr>
                <w:rFonts w:eastAsia="Tahoma"/>
                <w:sz w:val="24"/>
                <w:szCs w:val="24"/>
              </w:rPr>
              <w:t>M</w:t>
            </w:r>
          </w:p>
        </w:tc>
        <w:tc>
          <w:tcPr>
            <w:tcW w:w="1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7945" w:rsidRPr="004B6B25" w:rsidRDefault="00557945">
            <w:pPr>
              <w:spacing w:before="3"/>
              <w:ind w:left="343" w:right="349"/>
              <w:jc w:val="center"/>
              <w:rPr>
                <w:rFonts w:eastAsia="Tahoma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7945" w:rsidRPr="004B6B25" w:rsidRDefault="00557945">
            <w:pPr>
              <w:rPr>
                <w:sz w:val="24"/>
                <w:szCs w:val="24"/>
              </w:rPr>
            </w:pPr>
          </w:p>
        </w:tc>
      </w:tr>
      <w:tr w:rsidR="00557945" w:rsidRPr="004B6B25">
        <w:trPr>
          <w:trHeight w:hRule="exact" w:val="499"/>
        </w:trPr>
        <w:tc>
          <w:tcPr>
            <w:tcW w:w="110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57945" w:rsidRPr="004B6B25" w:rsidRDefault="00557945">
            <w:pPr>
              <w:rPr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7945" w:rsidRPr="004B6B25" w:rsidRDefault="00557945">
            <w:pPr>
              <w:spacing w:before="1" w:line="120" w:lineRule="exact"/>
              <w:rPr>
                <w:sz w:val="24"/>
                <w:szCs w:val="24"/>
              </w:rPr>
            </w:pPr>
          </w:p>
          <w:p w:rsidR="00557945" w:rsidRPr="004B6B25" w:rsidRDefault="00C45863">
            <w:pPr>
              <w:ind w:left="441"/>
              <w:rPr>
                <w:rFonts w:eastAsia="Tahoma"/>
                <w:sz w:val="24"/>
                <w:szCs w:val="24"/>
              </w:rPr>
            </w:pPr>
            <w:r w:rsidRPr="004B6B25">
              <w:rPr>
                <w:rFonts w:eastAsia="Tahoma"/>
                <w:sz w:val="24"/>
                <w:szCs w:val="24"/>
              </w:rPr>
              <w:t>Ver</w:t>
            </w:r>
            <w:r w:rsidRPr="004B6B25">
              <w:rPr>
                <w:rFonts w:eastAsia="Tahoma"/>
                <w:spacing w:val="2"/>
                <w:w w:val="101"/>
                <w:sz w:val="24"/>
                <w:szCs w:val="24"/>
              </w:rPr>
              <w:t>i</w:t>
            </w:r>
            <w:r w:rsidRPr="004B6B25">
              <w:rPr>
                <w:rFonts w:eastAsia="Tahoma"/>
                <w:spacing w:val="-2"/>
                <w:sz w:val="24"/>
                <w:szCs w:val="24"/>
              </w:rPr>
              <w:t>f</w:t>
            </w:r>
            <w:r w:rsidRPr="004B6B25">
              <w:rPr>
                <w:rFonts w:eastAsia="Tahoma"/>
                <w:spacing w:val="2"/>
                <w:w w:val="101"/>
                <w:sz w:val="24"/>
                <w:szCs w:val="24"/>
              </w:rPr>
              <w:t>i</w:t>
            </w:r>
            <w:r w:rsidRPr="004B6B25">
              <w:rPr>
                <w:rFonts w:eastAsia="Tahoma"/>
                <w:spacing w:val="-2"/>
                <w:sz w:val="24"/>
                <w:szCs w:val="24"/>
              </w:rPr>
              <w:t>c</w:t>
            </w:r>
            <w:r w:rsidRPr="004B6B25">
              <w:rPr>
                <w:rFonts w:eastAsia="Tahoma"/>
                <w:sz w:val="24"/>
                <w:szCs w:val="24"/>
              </w:rPr>
              <w:t>at</w:t>
            </w:r>
          </w:p>
        </w:tc>
        <w:tc>
          <w:tcPr>
            <w:tcW w:w="2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7945" w:rsidRPr="004B6B25" w:rsidRDefault="00557945">
            <w:pPr>
              <w:spacing w:before="3"/>
              <w:ind w:left="761" w:right="769"/>
              <w:jc w:val="center"/>
              <w:rPr>
                <w:rFonts w:eastAsia="Tahoma"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7945" w:rsidRPr="004B6B25" w:rsidRDefault="00C45863">
            <w:pPr>
              <w:ind w:left="268" w:right="277"/>
              <w:jc w:val="center"/>
              <w:rPr>
                <w:rFonts w:eastAsia="Tahoma"/>
                <w:sz w:val="24"/>
                <w:szCs w:val="24"/>
              </w:rPr>
            </w:pPr>
            <w:r w:rsidRPr="004B6B25">
              <w:rPr>
                <w:rFonts w:eastAsia="Tahoma"/>
                <w:spacing w:val="-2"/>
                <w:sz w:val="24"/>
                <w:szCs w:val="24"/>
              </w:rPr>
              <w:t>S</w:t>
            </w:r>
            <w:r w:rsidRPr="004B6B25">
              <w:rPr>
                <w:rFonts w:eastAsia="Tahoma"/>
                <w:sz w:val="24"/>
                <w:szCs w:val="24"/>
              </w:rPr>
              <w:t>e</w:t>
            </w:r>
            <w:r w:rsidRPr="004B6B25">
              <w:rPr>
                <w:rFonts w:eastAsia="Tahoma"/>
                <w:spacing w:val="-2"/>
                <w:sz w:val="24"/>
                <w:szCs w:val="24"/>
              </w:rPr>
              <w:t>c</w:t>
            </w:r>
            <w:r w:rsidRPr="004B6B25">
              <w:rPr>
                <w:rFonts w:eastAsia="Tahoma"/>
                <w:sz w:val="24"/>
                <w:szCs w:val="24"/>
              </w:rPr>
              <w:t>retară</w:t>
            </w:r>
          </w:p>
          <w:p w:rsidR="00557945" w:rsidRPr="004B6B25" w:rsidRDefault="00C45863">
            <w:pPr>
              <w:spacing w:before="3"/>
              <w:ind w:left="458" w:right="466"/>
              <w:jc w:val="center"/>
              <w:rPr>
                <w:rFonts w:eastAsia="Tahoma"/>
                <w:sz w:val="24"/>
                <w:szCs w:val="24"/>
              </w:rPr>
            </w:pPr>
            <w:r w:rsidRPr="004B6B25">
              <w:rPr>
                <w:rFonts w:eastAsia="Tahoma"/>
                <w:spacing w:val="-2"/>
                <w:sz w:val="24"/>
                <w:szCs w:val="24"/>
              </w:rPr>
              <w:t>S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C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I</w:t>
            </w:r>
            <w:r w:rsidRPr="004B6B25">
              <w:rPr>
                <w:rFonts w:eastAsia="Tahoma"/>
                <w:sz w:val="24"/>
                <w:szCs w:val="24"/>
              </w:rPr>
              <w:t>M</w:t>
            </w:r>
          </w:p>
        </w:tc>
        <w:tc>
          <w:tcPr>
            <w:tcW w:w="1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7945" w:rsidRPr="004B6B25" w:rsidRDefault="00557945">
            <w:pPr>
              <w:spacing w:before="3"/>
              <w:ind w:left="343" w:right="349"/>
              <w:jc w:val="center"/>
              <w:rPr>
                <w:rFonts w:eastAsia="Tahoma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7945" w:rsidRPr="004B6B25" w:rsidRDefault="00557945">
            <w:pPr>
              <w:rPr>
                <w:sz w:val="24"/>
                <w:szCs w:val="24"/>
              </w:rPr>
            </w:pPr>
          </w:p>
        </w:tc>
      </w:tr>
      <w:tr w:rsidR="00557945" w:rsidRPr="004B6B25">
        <w:trPr>
          <w:trHeight w:hRule="exact" w:val="499"/>
        </w:trPr>
        <w:tc>
          <w:tcPr>
            <w:tcW w:w="110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7945" w:rsidRPr="004B6B25" w:rsidRDefault="00557945">
            <w:pPr>
              <w:rPr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7945" w:rsidRPr="004B6B25" w:rsidRDefault="00557945">
            <w:pPr>
              <w:spacing w:before="1" w:line="120" w:lineRule="exact"/>
              <w:rPr>
                <w:sz w:val="24"/>
                <w:szCs w:val="24"/>
              </w:rPr>
            </w:pPr>
          </w:p>
          <w:p w:rsidR="00557945" w:rsidRPr="004B6B25" w:rsidRDefault="00C45863">
            <w:pPr>
              <w:ind w:left="455"/>
              <w:rPr>
                <w:rFonts w:eastAsia="Tahoma"/>
                <w:sz w:val="24"/>
                <w:szCs w:val="24"/>
              </w:rPr>
            </w:pPr>
            <w:r w:rsidRPr="004B6B25">
              <w:rPr>
                <w:rFonts w:eastAsia="Tahoma"/>
                <w:spacing w:val="-1"/>
                <w:sz w:val="24"/>
                <w:szCs w:val="24"/>
              </w:rPr>
              <w:t>Ap</w:t>
            </w:r>
            <w:r w:rsidRPr="004B6B25">
              <w:rPr>
                <w:rFonts w:eastAsia="Tahoma"/>
                <w:sz w:val="24"/>
                <w:szCs w:val="24"/>
              </w:rPr>
              <w:t>r</w:t>
            </w:r>
            <w:r w:rsidRPr="004B6B25">
              <w:rPr>
                <w:rFonts w:eastAsia="Tahoma"/>
                <w:spacing w:val="1"/>
                <w:sz w:val="24"/>
                <w:szCs w:val="24"/>
              </w:rPr>
              <w:t>o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b</w:t>
            </w:r>
            <w:r w:rsidRPr="004B6B25">
              <w:rPr>
                <w:rFonts w:eastAsia="Tahoma"/>
                <w:sz w:val="24"/>
                <w:szCs w:val="24"/>
              </w:rPr>
              <w:t>at</w:t>
            </w:r>
          </w:p>
        </w:tc>
        <w:tc>
          <w:tcPr>
            <w:tcW w:w="2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7945" w:rsidRPr="004B6B25" w:rsidRDefault="00557945">
            <w:pPr>
              <w:spacing w:before="1" w:line="120" w:lineRule="exact"/>
              <w:rPr>
                <w:sz w:val="24"/>
                <w:szCs w:val="24"/>
              </w:rPr>
            </w:pPr>
          </w:p>
          <w:p w:rsidR="00557945" w:rsidRPr="004B6B25" w:rsidRDefault="00557945">
            <w:pPr>
              <w:ind w:left="340"/>
              <w:rPr>
                <w:rFonts w:eastAsia="Tahoma"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7945" w:rsidRPr="004B6B25" w:rsidRDefault="00C45863">
            <w:pPr>
              <w:ind w:left="373"/>
              <w:rPr>
                <w:rFonts w:eastAsia="Tahoma"/>
                <w:sz w:val="24"/>
                <w:szCs w:val="24"/>
              </w:rPr>
            </w:pPr>
            <w:r w:rsidRPr="004B6B25">
              <w:rPr>
                <w:rFonts w:eastAsia="Tahoma"/>
                <w:spacing w:val="-2"/>
                <w:sz w:val="24"/>
                <w:szCs w:val="24"/>
              </w:rPr>
              <w:t>D</w:t>
            </w:r>
            <w:r w:rsidRPr="004B6B25">
              <w:rPr>
                <w:rFonts w:eastAsia="Tahoma"/>
                <w:spacing w:val="2"/>
                <w:w w:val="101"/>
                <w:sz w:val="24"/>
                <w:szCs w:val="24"/>
              </w:rPr>
              <w:t>i</w:t>
            </w:r>
            <w:r w:rsidRPr="004B6B25">
              <w:rPr>
                <w:rFonts w:eastAsia="Tahoma"/>
                <w:sz w:val="24"/>
                <w:szCs w:val="24"/>
              </w:rPr>
              <w:t>re</w:t>
            </w:r>
            <w:r w:rsidRPr="004B6B25">
              <w:rPr>
                <w:rFonts w:eastAsia="Tahoma"/>
                <w:spacing w:val="-2"/>
                <w:sz w:val="24"/>
                <w:szCs w:val="24"/>
              </w:rPr>
              <w:t>c</w:t>
            </w:r>
            <w:r w:rsidRPr="004B6B25">
              <w:rPr>
                <w:rFonts w:eastAsia="Tahoma"/>
                <w:sz w:val="24"/>
                <w:szCs w:val="24"/>
              </w:rPr>
              <w:t>t</w:t>
            </w:r>
            <w:r w:rsidRPr="004B6B25">
              <w:rPr>
                <w:rFonts w:eastAsia="Tahoma"/>
                <w:spacing w:val="1"/>
                <w:sz w:val="24"/>
                <w:szCs w:val="24"/>
              </w:rPr>
              <w:t>o</w:t>
            </w:r>
            <w:r w:rsidRPr="004B6B25">
              <w:rPr>
                <w:rFonts w:eastAsia="Tahoma"/>
                <w:sz w:val="24"/>
                <w:szCs w:val="24"/>
              </w:rPr>
              <w:t>r</w:t>
            </w:r>
          </w:p>
        </w:tc>
        <w:tc>
          <w:tcPr>
            <w:tcW w:w="1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7945" w:rsidRPr="004B6B25" w:rsidRDefault="00557945">
            <w:pPr>
              <w:spacing w:before="3"/>
              <w:ind w:left="506" w:right="516"/>
              <w:jc w:val="center"/>
              <w:rPr>
                <w:rFonts w:eastAsia="Tahoma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7945" w:rsidRPr="004B6B25" w:rsidRDefault="00557945">
            <w:pPr>
              <w:rPr>
                <w:sz w:val="24"/>
                <w:szCs w:val="24"/>
              </w:rPr>
            </w:pPr>
          </w:p>
        </w:tc>
      </w:tr>
    </w:tbl>
    <w:p w:rsidR="00557945" w:rsidRPr="004B6B25" w:rsidRDefault="00557945">
      <w:pPr>
        <w:rPr>
          <w:sz w:val="24"/>
          <w:szCs w:val="24"/>
        </w:rPr>
        <w:sectPr w:rsidR="00557945" w:rsidRPr="004B6B25">
          <w:pgSz w:w="11900" w:h="16840"/>
          <w:pgMar w:top="840" w:right="420" w:bottom="280" w:left="920" w:header="720" w:footer="720" w:gutter="0"/>
          <w:cols w:space="720"/>
        </w:sectPr>
      </w:pPr>
    </w:p>
    <w:p w:rsidR="00557945" w:rsidRPr="004B6B25" w:rsidRDefault="00557945">
      <w:pPr>
        <w:spacing w:before="3" w:line="80" w:lineRule="exact"/>
        <w:rPr>
          <w:sz w:val="24"/>
          <w:szCs w:val="24"/>
        </w:rPr>
      </w:pPr>
    </w:p>
    <w:tbl>
      <w:tblPr>
        <w:tblW w:w="0" w:type="auto"/>
        <w:tblInd w:w="1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59"/>
        <w:gridCol w:w="4253"/>
        <w:gridCol w:w="994"/>
        <w:gridCol w:w="1133"/>
      </w:tblGrid>
      <w:tr w:rsidR="00557945" w:rsidRPr="004B6B25">
        <w:trPr>
          <w:trHeight w:hRule="exact" w:val="384"/>
        </w:trPr>
        <w:tc>
          <w:tcPr>
            <w:tcW w:w="3259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557945" w:rsidRPr="004B6B25" w:rsidRDefault="00557945">
            <w:pPr>
              <w:spacing w:before="7" w:line="200" w:lineRule="exact"/>
              <w:rPr>
                <w:sz w:val="24"/>
                <w:szCs w:val="24"/>
              </w:rPr>
            </w:pPr>
          </w:p>
          <w:p w:rsidR="00557945" w:rsidRPr="004B6B25" w:rsidRDefault="00D83D25">
            <w:pPr>
              <w:ind w:left="165" w:right="172"/>
              <w:jc w:val="center"/>
              <w:rPr>
                <w:rFonts w:eastAsia="Tahoma"/>
                <w:sz w:val="24"/>
                <w:szCs w:val="24"/>
              </w:rPr>
            </w:pPr>
            <w:r w:rsidRPr="004B6B25">
              <w:rPr>
                <w:rFonts w:eastAsia="Tahoma"/>
                <w:sz w:val="24"/>
                <w:szCs w:val="24"/>
              </w:rPr>
              <w:t>Colegiul Tehnic de Comunicatii</w:t>
            </w:r>
          </w:p>
          <w:p w:rsidR="00D83D25" w:rsidRPr="004B6B25" w:rsidRDefault="00D83D25">
            <w:pPr>
              <w:ind w:left="165" w:right="172"/>
              <w:jc w:val="center"/>
              <w:rPr>
                <w:rFonts w:eastAsia="Tahoma"/>
                <w:sz w:val="24"/>
                <w:szCs w:val="24"/>
              </w:rPr>
            </w:pPr>
            <w:r w:rsidRPr="004B6B25">
              <w:rPr>
                <w:rFonts w:eastAsia="Tahoma"/>
                <w:sz w:val="24"/>
                <w:szCs w:val="24"/>
              </w:rPr>
              <w:t>“Nicolae Vasilesu Karpen”</w:t>
            </w:r>
          </w:p>
        </w:tc>
        <w:tc>
          <w:tcPr>
            <w:tcW w:w="4253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557945" w:rsidRPr="004B6B25" w:rsidRDefault="00557945">
            <w:pPr>
              <w:spacing w:before="3" w:line="100" w:lineRule="exact"/>
              <w:rPr>
                <w:sz w:val="24"/>
                <w:szCs w:val="24"/>
              </w:rPr>
            </w:pPr>
          </w:p>
          <w:p w:rsidR="00557945" w:rsidRPr="004B6B25" w:rsidRDefault="00557945">
            <w:pPr>
              <w:spacing w:line="200" w:lineRule="exact"/>
              <w:rPr>
                <w:sz w:val="24"/>
                <w:szCs w:val="24"/>
              </w:rPr>
            </w:pPr>
          </w:p>
          <w:p w:rsidR="00557945" w:rsidRPr="004B6B25" w:rsidRDefault="00557945">
            <w:pPr>
              <w:spacing w:line="200" w:lineRule="exact"/>
              <w:rPr>
                <w:sz w:val="24"/>
                <w:szCs w:val="24"/>
              </w:rPr>
            </w:pPr>
          </w:p>
          <w:p w:rsidR="00557945" w:rsidRPr="004B6B25" w:rsidRDefault="00C45863">
            <w:pPr>
              <w:ind w:left="-11" w:right="-87"/>
              <w:rPr>
                <w:rFonts w:eastAsia="Tahoma"/>
                <w:sz w:val="24"/>
                <w:szCs w:val="24"/>
              </w:rPr>
            </w:pPr>
            <w:r w:rsidRPr="004B6B25">
              <w:rPr>
                <w:rFonts w:eastAsia="Tahoma"/>
                <w:b/>
                <w:spacing w:val="1"/>
                <w:sz w:val="24"/>
                <w:szCs w:val="24"/>
              </w:rPr>
              <w:t>P</w:t>
            </w:r>
            <w:r w:rsidRPr="004B6B25">
              <w:rPr>
                <w:rFonts w:eastAsia="Tahoma"/>
                <w:b/>
                <w:spacing w:val="-1"/>
                <w:sz w:val="24"/>
                <w:szCs w:val="24"/>
              </w:rPr>
              <w:t>R</w:t>
            </w:r>
            <w:r w:rsidRPr="004B6B25">
              <w:rPr>
                <w:rFonts w:eastAsia="Tahoma"/>
                <w:b/>
                <w:spacing w:val="2"/>
                <w:sz w:val="24"/>
                <w:szCs w:val="24"/>
              </w:rPr>
              <w:t>O</w:t>
            </w:r>
            <w:r w:rsidRPr="004B6B25">
              <w:rPr>
                <w:rFonts w:eastAsia="Tahoma"/>
                <w:b/>
                <w:spacing w:val="-2"/>
                <w:sz w:val="24"/>
                <w:szCs w:val="24"/>
              </w:rPr>
              <w:t>C</w:t>
            </w:r>
            <w:r w:rsidRPr="004B6B25">
              <w:rPr>
                <w:rFonts w:eastAsia="Tahoma"/>
                <w:b/>
                <w:spacing w:val="1"/>
                <w:sz w:val="24"/>
                <w:szCs w:val="24"/>
              </w:rPr>
              <w:t>ED</w:t>
            </w:r>
            <w:r w:rsidRPr="004B6B25">
              <w:rPr>
                <w:rFonts w:eastAsia="Tahoma"/>
                <w:b/>
                <w:sz w:val="24"/>
                <w:szCs w:val="24"/>
              </w:rPr>
              <w:t>U</w:t>
            </w:r>
            <w:r w:rsidRPr="004B6B25">
              <w:rPr>
                <w:rFonts w:eastAsia="Tahoma"/>
                <w:b/>
                <w:spacing w:val="-1"/>
                <w:sz w:val="24"/>
                <w:szCs w:val="24"/>
              </w:rPr>
              <w:t>R</w:t>
            </w:r>
            <w:r w:rsidRPr="004B6B25">
              <w:rPr>
                <w:rFonts w:eastAsia="Tahoma"/>
                <w:b/>
                <w:sz w:val="24"/>
                <w:szCs w:val="24"/>
              </w:rPr>
              <w:t>A</w:t>
            </w:r>
            <w:r w:rsidRPr="004B6B25">
              <w:rPr>
                <w:rFonts w:eastAsia="Tahoma"/>
                <w:b/>
                <w:spacing w:val="61"/>
                <w:sz w:val="24"/>
                <w:szCs w:val="24"/>
              </w:rPr>
              <w:t xml:space="preserve"> </w:t>
            </w:r>
            <w:r w:rsidRPr="004B6B25">
              <w:rPr>
                <w:rFonts w:eastAsia="Tahoma"/>
                <w:b/>
                <w:spacing w:val="1"/>
                <w:sz w:val="24"/>
                <w:szCs w:val="24"/>
              </w:rPr>
              <w:t>P</w:t>
            </w:r>
            <w:r w:rsidRPr="004B6B25">
              <w:rPr>
                <w:rFonts w:eastAsia="Tahoma"/>
                <w:b/>
                <w:spacing w:val="-1"/>
                <w:sz w:val="24"/>
                <w:szCs w:val="24"/>
              </w:rPr>
              <w:t>R</w:t>
            </w:r>
            <w:r w:rsidRPr="004B6B25">
              <w:rPr>
                <w:rFonts w:eastAsia="Tahoma"/>
                <w:b/>
                <w:sz w:val="24"/>
                <w:szCs w:val="24"/>
              </w:rPr>
              <w:t>I</w:t>
            </w:r>
            <w:r w:rsidRPr="004B6B25">
              <w:rPr>
                <w:rFonts w:eastAsia="Tahoma"/>
                <w:b/>
                <w:spacing w:val="1"/>
                <w:sz w:val="24"/>
                <w:szCs w:val="24"/>
              </w:rPr>
              <w:t>V</w:t>
            </w:r>
            <w:r w:rsidRPr="004B6B25">
              <w:rPr>
                <w:rFonts w:eastAsia="Tahoma"/>
                <w:b/>
                <w:sz w:val="24"/>
                <w:szCs w:val="24"/>
              </w:rPr>
              <w:t>I</w:t>
            </w:r>
            <w:r w:rsidRPr="004B6B25">
              <w:rPr>
                <w:rFonts w:eastAsia="Tahoma"/>
                <w:b/>
                <w:spacing w:val="2"/>
                <w:sz w:val="24"/>
                <w:szCs w:val="24"/>
              </w:rPr>
              <w:t>N</w:t>
            </w:r>
            <w:r w:rsidRPr="004B6B25">
              <w:rPr>
                <w:rFonts w:eastAsia="Tahoma"/>
                <w:b/>
                <w:sz w:val="24"/>
                <w:szCs w:val="24"/>
              </w:rPr>
              <w:t>D</w:t>
            </w:r>
            <w:r w:rsidRPr="004B6B25">
              <w:rPr>
                <w:rFonts w:eastAsia="Tahoma"/>
                <w:b/>
                <w:spacing w:val="-5"/>
                <w:sz w:val="24"/>
                <w:szCs w:val="24"/>
              </w:rPr>
              <w:t xml:space="preserve"> </w:t>
            </w:r>
            <w:r w:rsidRPr="004B6B25">
              <w:rPr>
                <w:rFonts w:eastAsia="Tahoma"/>
                <w:b/>
                <w:spacing w:val="1"/>
                <w:sz w:val="24"/>
                <w:szCs w:val="24"/>
              </w:rPr>
              <w:t>DE</w:t>
            </w:r>
            <w:r w:rsidRPr="004B6B25">
              <w:rPr>
                <w:rFonts w:eastAsia="Tahoma"/>
                <w:b/>
                <w:spacing w:val="2"/>
                <w:sz w:val="24"/>
                <w:szCs w:val="24"/>
              </w:rPr>
              <w:t>L</w:t>
            </w:r>
            <w:r w:rsidRPr="004B6B25">
              <w:rPr>
                <w:rFonts w:eastAsia="Tahoma"/>
                <w:b/>
                <w:spacing w:val="1"/>
                <w:sz w:val="24"/>
                <w:szCs w:val="24"/>
              </w:rPr>
              <w:t>E</w:t>
            </w:r>
            <w:r w:rsidRPr="004B6B25">
              <w:rPr>
                <w:rFonts w:eastAsia="Tahoma"/>
                <w:b/>
                <w:spacing w:val="-1"/>
                <w:sz w:val="24"/>
                <w:szCs w:val="24"/>
              </w:rPr>
              <w:t>GAR</w:t>
            </w:r>
            <w:r w:rsidRPr="004B6B25">
              <w:rPr>
                <w:rFonts w:eastAsia="Tahoma"/>
                <w:b/>
                <w:spacing w:val="1"/>
                <w:sz w:val="24"/>
                <w:szCs w:val="24"/>
              </w:rPr>
              <w:t>E</w:t>
            </w:r>
            <w:r w:rsidRPr="004B6B25">
              <w:rPr>
                <w:rFonts w:eastAsia="Tahoma"/>
                <w:b/>
                <w:sz w:val="24"/>
                <w:szCs w:val="24"/>
              </w:rPr>
              <w:t>A</w:t>
            </w:r>
          </w:p>
        </w:tc>
        <w:tc>
          <w:tcPr>
            <w:tcW w:w="2126" w:type="dxa"/>
            <w:gridSpan w:val="2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557945" w:rsidRPr="004B6B25" w:rsidRDefault="00C45863">
            <w:pPr>
              <w:ind w:left="689" w:right="690"/>
              <w:jc w:val="center"/>
              <w:rPr>
                <w:rFonts w:eastAsia="Tahoma"/>
                <w:sz w:val="24"/>
                <w:szCs w:val="24"/>
              </w:rPr>
            </w:pPr>
            <w:r w:rsidRPr="004B6B25">
              <w:rPr>
                <w:rFonts w:eastAsia="Tahoma"/>
                <w:b/>
                <w:i/>
                <w:spacing w:val="2"/>
                <w:sz w:val="24"/>
                <w:szCs w:val="24"/>
              </w:rPr>
              <w:t>P</w:t>
            </w:r>
            <w:r w:rsidRPr="004B6B25">
              <w:rPr>
                <w:rFonts w:eastAsia="Tahoma"/>
                <w:b/>
                <w:i/>
                <w:spacing w:val="-1"/>
                <w:sz w:val="24"/>
                <w:szCs w:val="24"/>
              </w:rPr>
              <w:t>G</w:t>
            </w:r>
            <w:r w:rsidRPr="004B6B25">
              <w:rPr>
                <w:rFonts w:eastAsia="Tahoma"/>
                <w:b/>
                <w:i/>
                <w:sz w:val="24"/>
                <w:szCs w:val="24"/>
              </w:rPr>
              <w:t xml:space="preserve">. </w:t>
            </w:r>
            <w:r w:rsidRPr="004B6B25">
              <w:rPr>
                <w:rFonts w:eastAsia="Tahoma"/>
                <w:b/>
                <w:i/>
                <w:spacing w:val="1"/>
                <w:sz w:val="24"/>
                <w:szCs w:val="24"/>
              </w:rPr>
              <w:t>0</w:t>
            </w:r>
            <w:r w:rsidRPr="004B6B25">
              <w:rPr>
                <w:rFonts w:eastAsia="Tahoma"/>
                <w:b/>
                <w:i/>
                <w:sz w:val="24"/>
                <w:szCs w:val="24"/>
              </w:rPr>
              <w:t>6</w:t>
            </w:r>
          </w:p>
        </w:tc>
      </w:tr>
      <w:tr w:rsidR="00557945" w:rsidRPr="004B6B25">
        <w:trPr>
          <w:trHeight w:hRule="exact" w:val="384"/>
        </w:trPr>
        <w:tc>
          <w:tcPr>
            <w:tcW w:w="3259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557945" w:rsidRPr="004B6B25" w:rsidRDefault="00557945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557945" w:rsidRPr="004B6B25" w:rsidRDefault="00557945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57945" w:rsidRPr="004B6B25" w:rsidRDefault="00C45863">
            <w:pPr>
              <w:ind w:left="100"/>
              <w:rPr>
                <w:rFonts w:eastAsia="Tahoma"/>
                <w:sz w:val="24"/>
                <w:szCs w:val="24"/>
              </w:rPr>
            </w:pPr>
            <w:r w:rsidRPr="004B6B25">
              <w:rPr>
                <w:rFonts w:eastAsia="Tahoma"/>
                <w:b/>
                <w:spacing w:val="1"/>
                <w:sz w:val="24"/>
                <w:szCs w:val="24"/>
              </w:rPr>
              <w:t>E</w:t>
            </w:r>
            <w:r w:rsidRPr="004B6B25">
              <w:rPr>
                <w:rFonts w:eastAsia="Tahoma"/>
                <w:b/>
                <w:spacing w:val="-2"/>
                <w:sz w:val="24"/>
                <w:szCs w:val="24"/>
              </w:rPr>
              <w:t>d</w:t>
            </w:r>
            <w:r w:rsidRPr="004B6B25">
              <w:rPr>
                <w:rFonts w:eastAsia="Tahoma"/>
                <w:b/>
                <w:spacing w:val="1"/>
                <w:w w:val="101"/>
                <w:sz w:val="24"/>
                <w:szCs w:val="24"/>
              </w:rPr>
              <w:t>i</w:t>
            </w:r>
            <w:r w:rsidRPr="004B6B25">
              <w:rPr>
                <w:rFonts w:eastAsia="Tahoma"/>
                <w:b/>
                <w:spacing w:val="-2"/>
                <w:w w:val="101"/>
                <w:sz w:val="24"/>
                <w:szCs w:val="24"/>
              </w:rPr>
              <w:t>ţ</w:t>
            </w:r>
            <w:r w:rsidRPr="004B6B25">
              <w:rPr>
                <w:rFonts w:eastAsia="Tahoma"/>
                <w:b/>
                <w:spacing w:val="1"/>
                <w:w w:val="101"/>
                <w:sz w:val="24"/>
                <w:szCs w:val="24"/>
              </w:rPr>
              <w:t>i</w:t>
            </w:r>
            <w:r w:rsidRPr="004B6B25">
              <w:rPr>
                <w:rFonts w:eastAsia="Tahoma"/>
                <w:b/>
                <w:spacing w:val="-1"/>
                <w:sz w:val="24"/>
                <w:szCs w:val="24"/>
              </w:rPr>
              <w:t>a:</w:t>
            </w:r>
            <w:r w:rsidRPr="004B6B25">
              <w:rPr>
                <w:rFonts w:eastAsia="Tahoma"/>
                <w:b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57945" w:rsidRPr="004B6B25" w:rsidRDefault="00C45863">
            <w:pPr>
              <w:ind w:left="90"/>
              <w:rPr>
                <w:rFonts w:eastAsia="Tahoma"/>
                <w:sz w:val="24"/>
                <w:szCs w:val="24"/>
              </w:rPr>
            </w:pPr>
            <w:r w:rsidRPr="004B6B25">
              <w:rPr>
                <w:rFonts w:eastAsia="Tahoma"/>
                <w:b/>
                <w:spacing w:val="2"/>
                <w:sz w:val="24"/>
                <w:szCs w:val="24"/>
              </w:rPr>
              <w:t>R</w:t>
            </w:r>
            <w:r w:rsidRPr="004B6B25">
              <w:rPr>
                <w:rFonts w:eastAsia="Tahoma"/>
                <w:b/>
                <w:sz w:val="24"/>
                <w:szCs w:val="24"/>
              </w:rPr>
              <w:t>e</w:t>
            </w:r>
            <w:r w:rsidRPr="004B6B25">
              <w:rPr>
                <w:rFonts w:eastAsia="Tahoma"/>
                <w:b/>
                <w:spacing w:val="-1"/>
                <w:sz w:val="24"/>
                <w:szCs w:val="24"/>
              </w:rPr>
              <w:t>v</w:t>
            </w:r>
            <w:r w:rsidRPr="004B6B25">
              <w:rPr>
                <w:rFonts w:eastAsia="Tahoma"/>
                <w:b/>
                <w:spacing w:val="1"/>
                <w:w w:val="101"/>
                <w:sz w:val="24"/>
                <w:szCs w:val="24"/>
              </w:rPr>
              <w:t>i</w:t>
            </w:r>
            <w:r w:rsidRPr="004B6B25">
              <w:rPr>
                <w:rFonts w:eastAsia="Tahoma"/>
                <w:b/>
                <w:sz w:val="24"/>
                <w:szCs w:val="24"/>
              </w:rPr>
              <w:t>z</w:t>
            </w:r>
            <w:r w:rsidRPr="004B6B25">
              <w:rPr>
                <w:rFonts w:eastAsia="Tahoma"/>
                <w:b/>
                <w:spacing w:val="1"/>
                <w:w w:val="101"/>
                <w:sz w:val="24"/>
                <w:szCs w:val="24"/>
              </w:rPr>
              <w:t>i</w:t>
            </w:r>
            <w:r w:rsidRPr="004B6B25">
              <w:rPr>
                <w:rFonts w:eastAsia="Tahoma"/>
                <w:b/>
                <w:spacing w:val="-1"/>
                <w:sz w:val="24"/>
                <w:szCs w:val="24"/>
              </w:rPr>
              <w:t>a</w:t>
            </w:r>
            <w:proofErr w:type="gramStart"/>
            <w:r w:rsidRPr="004B6B25">
              <w:rPr>
                <w:rFonts w:eastAsia="Tahoma"/>
                <w:b/>
                <w:spacing w:val="-1"/>
                <w:sz w:val="24"/>
                <w:szCs w:val="24"/>
              </w:rPr>
              <w:t>:</w:t>
            </w:r>
            <w:r w:rsidRPr="004B6B25">
              <w:rPr>
                <w:rFonts w:eastAsia="Tahoma"/>
                <w:b/>
                <w:sz w:val="24"/>
                <w:szCs w:val="24"/>
              </w:rPr>
              <w:t>0</w:t>
            </w:r>
            <w:proofErr w:type="gramEnd"/>
          </w:p>
        </w:tc>
      </w:tr>
      <w:tr w:rsidR="00557945" w:rsidRPr="004B6B25">
        <w:trPr>
          <w:trHeight w:hRule="exact" w:val="384"/>
        </w:trPr>
        <w:tc>
          <w:tcPr>
            <w:tcW w:w="3259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557945" w:rsidRPr="004B6B25" w:rsidRDefault="00557945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557945" w:rsidRPr="004B6B25" w:rsidRDefault="0055794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57945" w:rsidRPr="004B6B25" w:rsidRDefault="00C45863">
            <w:pPr>
              <w:spacing w:before="8"/>
              <w:ind w:left="489"/>
              <w:rPr>
                <w:rFonts w:eastAsia="Tahoma"/>
                <w:sz w:val="24"/>
                <w:szCs w:val="24"/>
              </w:rPr>
            </w:pPr>
            <w:r w:rsidRPr="004B6B25">
              <w:rPr>
                <w:rFonts w:eastAsia="Tahoma"/>
                <w:b/>
                <w:spacing w:val="2"/>
                <w:sz w:val="24"/>
                <w:szCs w:val="24"/>
              </w:rPr>
              <w:t>P</w:t>
            </w:r>
            <w:r w:rsidRPr="004B6B25">
              <w:rPr>
                <w:rFonts w:eastAsia="Tahoma"/>
                <w:b/>
                <w:spacing w:val="-1"/>
                <w:sz w:val="24"/>
                <w:szCs w:val="24"/>
              </w:rPr>
              <w:t>a</w:t>
            </w:r>
            <w:r w:rsidRPr="004B6B25">
              <w:rPr>
                <w:rFonts w:eastAsia="Tahoma"/>
                <w:b/>
                <w:spacing w:val="-2"/>
                <w:sz w:val="24"/>
                <w:szCs w:val="24"/>
              </w:rPr>
              <w:t>g</w:t>
            </w:r>
            <w:r w:rsidRPr="004B6B25">
              <w:rPr>
                <w:rFonts w:eastAsia="Tahoma"/>
                <w:b/>
                <w:sz w:val="24"/>
                <w:szCs w:val="24"/>
              </w:rPr>
              <w:t>e</w:t>
            </w:r>
            <w:r w:rsidRPr="004B6B25">
              <w:rPr>
                <w:rFonts w:eastAsia="Tahoma"/>
                <w:b/>
                <w:spacing w:val="-1"/>
                <w:sz w:val="24"/>
                <w:szCs w:val="24"/>
              </w:rPr>
              <w:t xml:space="preserve"> </w:t>
            </w:r>
            <w:r w:rsidRPr="004B6B25">
              <w:rPr>
                <w:rFonts w:eastAsia="Tahoma"/>
                <w:b/>
                <w:sz w:val="24"/>
                <w:szCs w:val="24"/>
              </w:rPr>
              <w:t>2 of</w:t>
            </w:r>
            <w:r w:rsidRPr="004B6B25">
              <w:rPr>
                <w:rFonts w:eastAsia="Tahoma"/>
                <w:b/>
                <w:spacing w:val="-1"/>
                <w:sz w:val="24"/>
                <w:szCs w:val="24"/>
              </w:rPr>
              <w:t xml:space="preserve"> </w:t>
            </w:r>
            <w:r w:rsidRPr="004B6B25">
              <w:rPr>
                <w:rFonts w:eastAsia="Tahoma"/>
                <w:b/>
                <w:sz w:val="24"/>
                <w:szCs w:val="24"/>
              </w:rPr>
              <w:t>7</w:t>
            </w:r>
          </w:p>
        </w:tc>
      </w:tr>
      <w:tr w:rsidR="00557945" w:rsidRPr="004B6B25">
        <w:trPr>
          <w:trHeight w:hRule="exact" w:val="382"/>
        </w:trPr>
        <w:tc>
          <w:tcPr>
            <w:tcW w:w="3259" w:type="dxa"/>
            <w:vMerge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557945" w:rsidRPr="004B6B25" w:rsidRDefault="00557945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557945" w:rsidRPr="004B6B25" w:rsidRDefault="0055794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57945" w:rsidRPr="004B6B25" w:rsidRDefault="00C45863">
            <w:pPr>
              <w:ind w:left="345"/>
              <w:rPr>
                <w:rFonts w:eastAsia="Tahoma"/>
                <w:sz w:val="24"/>
                <w:szCs w:val="24"/>
              </w:rPr>
            </w:pPr>
            <w:r w:rsidRPr="004B6B25">
              <w:rPr>
                <w:rFonts w:eastAsia="Tahoma"/>
                <w:b/>
                <w:spacing w:val="1"/>
                <w:sz w:val="24"/>
                <w:szCs w:val="24"/>
              </w:rPr>
              <w:t>E</w:t>
            </w:r>
            <w:r w:rsidRPr="004B6B25">
              <w:rPr>
                <w:rFonts w:eastAsia="Tahoma"/>
                <w:b/>
                <w:spacing w:val="-2"/>
                <w:sz w:val="24"/>
                <w:szCs w:val="24"/>
              </w:rPr>
              <w:t>x</w:t>
            </w:r>
            <w:r w:rsidRPr="004B6B25">
              <w:rPr>
                <w:rFonts w:eastAsia="Tahoma"/>
                <w:b/>
                <w:sz w:val="24"/>
                <w:szCs w:val="24"/>
              </w:rPr>
              <w:t>em</w:t>
            </w:r>
            <w:r w:rsidRPr="004B6B25">
              <w:rPr>
                <w:rFonts w:eastAsia="Tahoma"/>
                <w:b/>
                <w:spacing w:val="-2"/>
                <w:sz w:val="24"/>
                <w:szCs w:val="24"/>
              </w:rPr>
              <w:t>p</w:t>
            </w:r>
            <w:r w:rsidRPr="004B6B25">
              <w:rPr>
                <w:rFonts w:eastAsia="Tahoma"/>
                <w:b/>
                <w:spacing w:val="1"/>
                <w:sz w:val="24"/>
                <w:szCs w:val="24"/>
              </w:rPr>
              <w:t>l</w:t>
            </w:r>
            <w:r w:rsidRPr="004B6B25">
              <w:rPr>
                <w:rFonts w:eastAsia="Tahoma"/>
                <w:b/>
                <w:spacing w:val="-1"/>
                <w:sz w:val="24"/>
                <w:szCs w:val="24"/>
              </w:rPr>
              <w:t>a</w:t>
            </w:r>
            <w:r w:rsidRPr="004B6B25">
              <w:rPr>
                <w:rFonts w:eastAsia="Tahoma"/>
                <w:b/>
                <w:sz w:val="24"/>
                <w:szCs w:val="24"/>
              </w:rPr>
              <w:t>r</w:t>
            </w:r>
            <w:r w:rsidRPr="004B6B25">
              <w:rPr>
                <w:rFonts w:eastAsia="Tahoma"/>
                <w:b/>
                <w:spacing w:val="-1"/>
                <w:sz w:val="24"/>
                <w:szCs w:val="24"/>
              </w:rPr>
              <w:t xml:space="preserve"> </w:t>
            </w:r>
            <w:r w:rsidRPr="004B6B25">
              <w:rPr>
                <w:rFonts w:eastAsia="Tahoma"/>
                <w:b/>
                <w:sz w:val="24"/>
                <w:szCs w:val="24"/>
              </w:rPr>
              <w:t>n</w:t>
            </w:r>
            <w:r w:rsidRPr="004B6B25">
              <w:rPr>
                <w:rFonts w:eastAsia="Tahoma"/>
                <w:b/>
                <w:spacing w:val="-1"/>
                <w:w w:val="101"/>
                <w:sz w:val="24"/>
                <w:szCs w:val="24"/>
              </w:rPr>
              <w:t>r.</w:t>
            </w:r>
            <w:r w:rsidRPr="004B6B25">
              <w:rPr>
                <w:rFonts w:eastAsia="Tahoma"/>
                <w:b/>
                <w:sz w:val="24"/>
                <w:szCs w:val="24"/>
              </w:rPr>
              <w:t>1</w:t>
            </w:r>
          </w:p>
        </w:tc>
      </w:tr>
    </w:tbl>
    <w:p w:rsidR="00557945" w:rsidRPr="004B6B25" w:rsidRDefault="00557945">
      <w:pPr>
        <w:spacing w:line="160" w:lineRule="exact"/>
        <w:rPr>
          <w:sz w:val="24"/>
          <w:szCs w:val="24"/>
        </w:rPr>
      </w:pPr>
    </w:p>
    <w:p w:rsidR="00557945" w:rsidRPr="004B6B25" w:rsidRDefault="00C45863">
      <w:pPr>
        <w:spacing w:before="19" w:line="280" w:lineRule="exact"/>
        <w:ind w:left="213"/>
        <w:rPr>
          <w:rFonts w:eastAsia="Tahoma"/>
          <w:sz w:val="24"/>
          <w:szCs w:val="24"/>
        </w:rPr>
      </w:pPr>
      <w:r w:rsidRPr="004B6B25">
        <w:rPr>
          <w:rFonts w:eastAsia="Tahoma"/>
          <w:b/>
          <w:spacing w:val="1"/>
          <w:position w:val="-2"/>
          <w:sz w:val="24"/>
          <w:szCs w:val="24"/>
        </w:rPr>
        <w:t>2</w:t>
      </w:r>
      <w:r w:rsidRPr="004B6B25">
        <w:rPr>
          <w:rFonts w:eastAsia="Tahoma"/>
          <w:b/>
          <w:position w:val="-2"/>
          <w:sz w:val="24"/>
          <w:szCs w:val="24"/>
        </w:rPr>
        <w:t>.</w:t>
      </w:r>
      <w:r w:rsidRPr="004B6B25">
        <w:rPr>
          <w:rFonts w:eastAsia="Tahoma"/>
          <w:b/>
          <w:spacing w:val="4"/>
          <w:position w:val="-2"/>
          <w:sz w:val="24"/>
          <w:szCs w:val="24"/>
        </w:rPr>
        <w:t xml:space="preserve"> </w:t>
      </w:r>
      <w:r w:rsidRPr="004B6B25">
        <w:rPr>
          <w:rFonts w:eastAsia="Tahoma"/>
          <w:b/>
          <w:spacing w:val="2"/>
          <w:position w:val="-2"/>
          <w:sz w:val="24"/>
          <w:szCs w:val="24"/>
        </w:rPr>
        <w:t>S</w:t>
      </w:r>
      <w:r w:rsidRPr="004B6B25">
        <w:rPr>
          <w:rFonts w:eastAsia="Tahoma"/>
          <w:b/>
          <w:position w:val="-2"/>
          <w:sz w:val="24"/>
          <w:szCs w:val="24"/>
        </w:rPr>
        <w:t>I</w:t>
      </w:r>
      <w:r w:rsidRPr="004B6B25">
        <w:rPr>
          <w:rFonts w:eastAsia="Tahoma"/>
          <w:b/>
          <w:spacing w:val="2"/>
          <w:position w:val="-2"/>
          <w:sz w:val="24"/>
          <w:szCs w:val="24"/>
        </w:rPr>
        <w:t>T</w:t>
      </w:r>
      <w:r w:rsidRPr="004B6B25">
        <w:rPr>
          <w:rFonts w:eastAsia="Tahoma"/>
          <w:b/>
          <w:position w:val="-2"/>
          <w:sz w:val="24"/>
          <w:szCs w:val="24"/>
        </w:rPr>
        <w:t>U</w:t>
      </w:r>
      <w:r w:rsidRPr="004B6B25">
        <w:rPr>
          <w:rFonts w:eastAsia="Tahoma"/>
          <w:b/>
          <w:spacing w:val="-1"/>
          <w:position w:val="-2"/>
          <w:sz w:val="24"/>
          <w:szCs w:val="24"/>
        </w:rPr>
        <w:t>A</w:t>
      </w:r>
      <w:r w:rsidRPr="004B6B25">
        <w:rPr>
          <w:rFonts w:eastAsia="Tahoma"/>
          <w:b/>
          <w:spacing w:val="2"/>
          <w:position w:val="-2"/>
          <w:sz w:val="24"/>
          <w:szCs w:val="24"/>
        </w:rPr>
        <w:t>Ţ</w:t>
      </w:r>
      <w:r w:rsidRPr="004B6B25">
        <w:rPr>
          <w:rFonts w:eastAsia="Tahoma"/>
          <w:b/>
          <w:position w:val="-2"/>
          <w:sz w:val="24"/>
          <w:szCs w:val="24"/>
        </w:rPr>
        <w:t>IA</w:t>
      </w:r>
      <w:r w:rsidRPr="004B6B25">
        <w:rPr>
          <w:rFonts w:eastAsia="Tahoma"/>
          <w:b/>
          <w:spacing w:val="-6"/>
          <w:position w:val="-2"/>
          <w:sz w:val="24"/>
          <w:szCs w:val="24"/>
        </w:rPr>
        <w:t xml:space="preserve"> </w:t>
      </w:r>
      <w:r w:rsidRPr="004B6B25">
        <w:rPr>
          <w:rFonts w:eastAsia="Tahoma"/>
          <w:b/>
          <w:spacing w:val="1"/>
          <w:position w:val="-2"/>
          <w:sz w:val="24"/>
          <w:szCs w:val="24"/>
        </w:rPr>
        <w:t>ED</w:t>
      </w:r>
      <w:r w:rsidRPr="004B6B25">
        <w:rPr>
          <w:rFonts w:eastAsia="Tahoma"/>
          <w:b/>
          <w:position w:val="-2"/>
          <w:sz w:val="24"/>
          <w:szCs w:val="24"/>
        </w:rPr>
        <w:t>I</w:t>
      </w:r>
      <w:r w:rsidRPr="004B6B25">
        <w:rPr>
          <w:rFonts w:eastAsia="Tahoma"/>
          <w:b/>
          <w:spacing w:val="2"/>
          <w:position w:val="-2"/>
          <w:sz w:val="24"/>
          <w:szCs w:val="24"/>
        </w:rPr>
        <w:t>Ţ</w:t>
      </w:r>
      <w:r w:rsidRPr="004B6B25">
        <w:rPr>
          <w:rFonts w:eastAsia="Tahoma"/>
          <w:b/>
          <w:position w:val="-2"/>
          <w:sz w:val="24"/>
          <w:szCs w:val="24"/>
        </w:rPr>
        <w:t>II</w:t>
      </w:r>
      <w:r w:rsidRPr="004B6B25">
        <w:rPr>
          <w:rFonts w:eastAsia="Tahoma"/>
          <w:b/>
          <w:spacing w:val="2"/>
          <w:position w:val="-2"/>
          <w:sz w:val="24"/>
          <w:szCs w:val="24"/>
        </w:rPr>
        <w:t>LO</w:t>
      </w:r>
      <w:r w:rsidRPr="004B6B25">
        <w:rPr>
          <w:rFonts w:eastAsia="Tahoma"/>
          <w:b/>
          <w:position w:val="-2"/>
          <w:sz w:val="24"/>
          <w:szCs w:val="24"/>
        </w:rPr>
        <w:t>R</w:t>
      </w:r>
      <w:r w:rsidRPr="004B6B25">
        <w:rPr>
          <w:rFonts w:eastAsia="Tahoma"/>
          <w:b/>
          <w:spacing w:val="-12"/>
          <w:position w:val="-2"/>
          <w:sz w:val="24"/>
          <w:szCs w:val="24"/>
        </w:rPr>
        <w:t xml:space="preserve"> </w:t>
      </w:r>
      <w:r w:rsidRPr="004B6B25">
        <w:rPr>
          <w:rFonts w:eastAsia="Tahoma"/>
          <w:b/>
          <w:spacing w:val="2"/>
          <w:position w:val="-2"/>
          <w:sz w:val="24"/>
          <w:szCs w:val="24"/>
        </w:rPr>
        <w:t>Ş</w:t>
      </w:r>
      <w:r w:rsidRPr="004B6B25">
        <w:rPr>
          <w:rFonts w:eastAsia="Tahoma"/>
          <w:b/>
          <w:position w:val="-2"/>
          <w:sz w:val="24"/>
          <w:szCs w:val="24"/>
        </w:rPr>
        <w:t>I</w:t>
      </w:r>
      <w:r w:rsidRPr="004B6B25">
        <w:rPr>
          <w:rFonts w:eastAsia="Tahoma"/>
          <w:b/>
          <w:spacing w:val="-2"/>
          <w:position w:val="-2"/>
          <w:sz w:val="24"/>
          <w:szCs w:val="24"/>
        </w:rPr>
        <w:t xml:space="preserve"> </w:t>
      </w:r>
      <w:r w:rsidRPr="004B6B25">
        <w:rPr>
          <w:rFonts w:eastAsia="Tahoma"/>
          <w:b/>
          <w:position w:val="-2"/>
          <w:sz w:val="24"/>
          <w:szCs w:val="24"/>
        </w:rPr>
        <w:t>A</w:t>
      </w:r>
      <w:r w:rsidRPr="004B6B25">
        <w:rPr>
          <w:rFonts w:eastAsia="Tahoma"/>
          <w:b/>
          <w:spacing w:val="1"/>
          <w:position w:val="-2"/>
          <w:sz w:val="24"/>
          <w:szCs w:val="24"/>
        </w:rPr>
        <w:t xml:space="preserve"> </w:t>
      </w:r>
      <w:r w:rsidRPr="004B6B25">
        <w:rPr>
          <w:rFonts w:eastAsia="Tahoma"/>
          <w:b/>
          <w:spacing w:val="-1"/>
          <w:position w:val="-2"/>
          <w:sz w:val="24"/>
          <w:szCs w:val="24"/>
        </w:rPr>
        <w:t>R</w:t>
      </w:r>
      <w:r w:rsidRPr="004B6B25">
        <w:rPr>
          <w:rFonts w:eastAsia="Tahoma"/>
          <w:b/>
          <w:spacing w:val="1"/>
          <w:position w:val="-2"/>
          <w:sz w:val="24"/>
          <w:szCs w:val="24"/>
        </w:rPr>
        <w:t>EV</w:t>
      </w:r>
      <w:r w:rsidRPr="004B6B25">
        <w:rPr>
          <w:rFonts w:eastAsia="Tahoma"/>
          <w:b/>
          <w:position w:val="-2"/>
          <w:sz w:val="24"/>
          <w:szCs w:val="24"/>
        </w:rPr>
        <w:t>IZII</w:t>
      </w:r>
      <w:r w:rsidRPr="004B6B25">
        <w:rPr>
          <w:rFonts w:eastAsia="Tahoma"/>
          <w:b/>
          <w:spacing w:val="2"/>
          <w:position w:val="-2"/>
          <w:sz w:val="24"/>
          <w:szCs w:val="24"/>
        </w:rPr>
        <w:t>LO</w:t>
      </w:r>
      <w:r w:rsidRPr="004B6B25">
        <w:rPr>
          <w:rFonts w:eastAsia="Tahoma"/>
          <w:b/>
          <w:position w:val="-2"/>
          <w:sz w:val="24"/>
          <w:szCs w:val="24"/>
        </w:rPr>
        <w:t>R</w:t>
      </w:r>
      <w:r w:rsidRPr="004B6B25">
        <w:rPr>
          <w:rFonts w:eastAsia="Tahoma"/>
          <w:b/>
          <w:spacing w:val="-11"/>
          <w:position w:val="-2"/>
          <w:sz w:val="24"/>
          <w:szCs w:val="24"/>
        </w:rPr>
        <w:t xml:space="preserve"> </w:t>
      </w:r>
      <w:r w:rsidRPr="004B6B25">
        <w:rPr>
          <w:rFonts w:eastAsia="Tahoma"/>
          <w:b/>
          <w:position w:val="-2"/>
          <w:sz w:val="24"/>
          <w:szCs w:val="24"/>
        </w:rPr>
        <w:t>ÎN</w:t>
      </w:r>
      <w:r w:rsidRPr="004B6B25">
        <w:rPr>
          <w:rFonts w:eastAsia="Tahoma"/>
          <w:b/>
          <w:spacing w:val="3"/>
          <w:position w:val="-2"/>
          <w:sz w:val="24"/>
          <w:szCs w:val="24"/>
        </w:rPr>
        <w:t xml:space="preserve"> </w:t>
      </w:r>
      <w:r w:rsidRPr="004B6B25">
        <w:rPr>
          <w:rFonts w:eastAsia="Tahoma"/>
          <w:b/>
          <w:spacing w:val="-1"/>
          <w:position w:val="-2"/>
          <w:sz w:val="24"/>
          <w:szCs w:val="24"/>
        </w:rPr>
        <w:t>CA</w:t>
      </w:r>
      <w:r w:rsidRPr="004B6B25">
        <w:rPr>
          <w:rFonts w:eastAsia="Tahoma"/>
          <w:b/>
          <w:spacing w:val="1"/>
          <w:position w:val="-2"/>
          <w:sz w:val="24"/>
          <w:szCs w:val="24"/>
        </w:rPr>
        <w:t>D</w:t>
      </w:r>
      <w:r w:rsidRPr="004B6B25">
        <w:rPr>
          <w:rFonts w:eastAsia="Tahoma"/>
          <w:b/>
          <w:spacing w:val="-1"/>
          <w:position w:val="-2"/>
          <w:sz w:val="24"/>
          <w:szCs w:val="24"/>
        </w:rPr>
        <w:t>R</w:t>
      </w:r>
      <w:r w:rsidRPr="004B6B25">
        <w:rPr>
          <w:rFonts w:eastAsia="Tahoma"/>
          <w:b/>
          <w:position w:val="-2"/>
          <w:sz w:val="24"/>
          <w:szCs w:val="24"/>
        </w:rPr>
        <w:t>UL</w:t>
      </w:r>
      <w:r w:rsidRPr="004B6B25">
        <w:rPr>
          <w:rFonts w:eastAsia="Tahoma"/>
          <w:b/>
          <w:spacing w:val="-3"/>
          <w:position w:val="-2"/>
          <w:sz w:val="24"/>
          <w:szCs w:val="24"/>
        </w:rPr>
        <w:t xml:space="preserve"> </w:t>
      </w:r>
      <w:r w:rsidRPr="004B6B25">
        <w:rPr>
          <w:rFonts w:eastAsia="Tahoma"/>
          <w:b/>
          <w:spacing w:val="1"/>
          <w:position w:val="-2"/>
          <w:sz w:val="24"/>
          <w:szCs w:val="24"/>
        </w:rPr>
        <w:t>ED</w:t>
      </w:r>
      <w:r w:rsidRPr="004B6B25">
        <w:rPr>
          <w:rFonts w:eastAsia="Tahoma"/>
          <w:b/>
          <w:position w:val="-2"/>
          <w:sz w:val="24"/>
          <w:szCs w:val="24"/>
        </w:rPr>
        <w:t>I</w:t>
      </w:r>
      <w:r w:rsidRPr="004B6B25">
        <w:rPr>
          <w:rFonts w:eastAsia="Tahoma"/>
          <w:b/>
          <w:spacing w:val="2"/>
          <w:position w:val="-2"/>
          <w:sz w:val="24"/>
          <w:szCs w:val="24"/>
        </w:rPr>
        <w:t>Ţ</w:t>
      </w:r>
      <w:r w:rsidRPr="004B6B25">
        <w:rPr>
          <w:rFonts w:eastAsia="Tahoma"/>
          <w:b/>
          <w:position w:val="-2"/>
          <w:sz w:val="24"/>
          <w:szCs w:val="24"/>
        </w:rPr>
        <w:t>II</w:t>
      </w:r>
      <w:r w:rsidRPr="004B6B25">
        <w:rPr>
          <w:rFonts w:eastAsia="Tahoma"/>
          <w:b/>
          <w:spacing w:val="2"/>
          <w:position w:val="-2"/>
          <w:sz w:val="24"/>
          <w:szCs w:val="24"/>
        </w:rPr>
        <w:t>LO</w:t>
      </w:r>
      <w:r w:rsidRPr="004B6B25">
        <w:rPr>
          <w:rFonts w:eastAsia="Tahoma"/>
          <w:b/>
          <w:position w:val="-2"/>
          <w:sz w:val="24"/>
          <w:szCs w:val="24"/>
        </w:rPr>
        <w:t>R</w:t>
      </w:r>
    </w:p>
    <w:p w:rsidR="00557945" w:rsidRPr="004B6B25" w:rsidRDefault="00557945">
      <w:pPr>
        <w:spacing w:before="1" w:line="120" w:lineRule="exact"/>
        <w:rPr>
          <w:sz w:val="24"/>
          <w:szCs w:val="24"/>
        </w:r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10"/>
        <w:gridCol w:w="6096"/>
        <w:gridCol w:w="1666"/>
      </w:tblGrid>
      <w:tr w:rsidR="00557945" w:rsidRPr="004B6B25">
        <w:trPr>
          <w:trHeight w:hRule="exact" w:val="379"/>
        </w:trPr>
        <w:tc>
          <w:tcPr>
            <w:tcW w:w="1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7945" w:rsidRPr="004B6B25" w:rsidRDefault="00C45863">
            <w:pPr>
              <w:ind w:left="153"/>
              <w:rPr>
                <w:rFonts w:eastAsia="Tahoma"/>
                <w:sz w:val="24"/>
                <w:szCs w:val="24"/>
              </w:rPr>
            </w:pPr>
            <w:r w:rsidRPr="004B6B25">
              <w:rPr>
                <w:rFonts w:eastAsia="Tahoma"/>
                <w:b/>
                <w:spacing w:val="1"/>
                <w:sz w:val="24"/>
                <w:szCs w:val="24"/>
              </w:rPr>
              <w:t>E</w:t>
            </w:r>
            <w:r w:rsidRPr="004B6B25">
              <w:rPr>
                <w:rFonts w:eastAsia="Tahoma"/>
                <w:b/>
                <w:spacing w:val="-2"/>
                <w:sz w:val="24"/>
                <w:szCs w:val="24"/>
              </w:rPr>
              <w:t>d</w:t>
            </w:r>
            <w:r w:rsidRPr="004B6B25">
              <w:rPr>
                <w:rFonts w:eastAsia="Tahoma"/>
                <w:b/>
                <w:spacing w:val="1"/>
                <w:sz w:val="24"/>
                <w:szCs w:val="24"/>
              </w:rPr>
              <w:t>i</w:t>
            </w:r>
            <w:r w:rsidRPr="004B6B25">
              <w:rPr>
                <w:rFonts w:eastAsia="Tahoma"/>
                <w:b/>
                <w:spacing w:val="-2"/>
                <w:sz w:val="24"/>
                <w:szCs w:val="24"/>
              </w:rPr>
              <w:t>ţ</w:t>
            </w:r>
            <w:r w:rsidRPr="004B6B25">
              <w:rPr>
                <w:rFonts w:eastAsia="Tahoma"/>
                <w:b/>
                <w:spacing w:val="1"/>
                <w:sz w:val="24"/>
                <w:szCs w:val="24"/>
              </w:rPr>
              <w:t>i</w:t>
            </w:r>
            <w:r w:rsidRPr="004B6B25">
              <w:rPr>
                <w:rFonts w:eastAsia="Tahoma"/>
                <w:b/>
                <w:spacing w:val="-1"/>
                <w:sz w:val="24"/>
                <w:szCs w:val="24"/>
              </w:rPr>
              <w:t>a</w:t>
            </w:r>
            <w:r w:rsidRPr="004B6B25">
              <w:rPr>
                <w:rFonts w:eastAsia="Tahoma"/>
                <w:b/>
                <w:sz w:val="24"/>
                <w:szCs w:val="24"/>
              </w:rPr>
              <w:t xml:space="preserve">/ </w:t>
            </w:r>
            <w:r w:rsidRPr="004B6B25">
              <w:rPr>
                <w:rFonts w:eastAsia="Tahoma"/>
                <w:b/>
                <w:spacing w:val="2"/>
                <w:sz w:val="24"/>
                <w:szCs w:val="24"/>
              </w:rPr>
              <w:t>R</w:t>
            </w:r>
            <w:r w:rsidRPr="004B6B25">
              <w:rPr>
                <w:rFonts w:eastAsia="Tahoma"/>
                <w:b/>
                <w:sz w:val="24"/>
                <w:szCs w:val="24"/>
              </w:rPr>
              <w:t>e</w:t>
            </w:r>
            <w:r w:rsidRPr="004B6B25">
              <w:rPr>
                <w:rFonts w:eastAsia="Tahoma"/>
                <w:b/>
                <w:spacing w:val="-1"/>
                <w:sz w:val="24"/>
                <w:szCs w:val="24"/>
              </w:rPr>
              <w:t>v</w:t>
            </w:r>
            <w:r w:rsidRPr="004B6B25">
              <w:rPr>
                <w:rFonts w:eastAsia="Tahoma"/>
                <w:b/>
                <w:spacing w:val="1"/>
                <w:w w:val="101"/>
                <w:sz w:val="24"/>
                <w:szCs w:val="24"/>
              </w:rPr>
              <w:t>i</w:t>
            </w:r>
            <w:r w:rsidRPr="004B6B25">
              <w:rPr>
                <w:rFonts w:eastAsia="Tahoma"/>
                <w:b/>
                <w:sz w:val="24"/>
                <w:szCs w:val="24"/>
              </w:rPr>
              <w:t>z</w:t>
            </w:r>
            <w:r w:rsidRPr="004B6B25">
              <w:rPr>
                <w:rFonts w:eastAsia="Tahoma"/>
                <w:b/>
                <w:spacing w:val="1"/>
                <w:w w:val="101"/>
                <w:sz w:val="24"/>
                <w:szCs w:val="24"/>
              </w:rPr>
              <w:t>i</w:t>
            </w:r>
            <w:r w:rsidRPr="004B6B25">
              <w:rPr>
                <w:rFonts w:eastAsia="Tahoma"/>
                <w:b/>
                <w:sz w:val="24"/>
                <w:szCs w:val="24"/>
              </w:rPr>
              <w:t>a</w:t>
            </w:r>
          </w:p>
        </w:tc>
        <w:tc>
          <w:tcPr>
            <w:tcW w:w="6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7945" w:rsidRPr="004B6B25" w:rsidRDefault="00C45863">
            <w:pPr>
              <w:ind w:left="1929"/>
              <w:rPr>
                <w:rFonts w:eastAsia="Tahoma"/>
                <w:sz w:val="24"/>
                <w:szCs w:val="24"/>
              </w:rPr>
            </w:pPr>
            <w:r w:rsidRPr="004B6B25">
              <w:rPr>
                <w:rFonts w:eastAsia="Tahoma"/>
                <w:b/>
                <w:sz w:val="24"/>
                <w:szCs w:val="24"/>
              </w:rPr>
              <w:t>Com</w:t>
            </w:r>
            <w:r w:rsidRPr="004B6B25">
              <w:rPr>
                <w:rFonts w:eastAsia="Tahoma"/>
                <w:b/>
                <w:spacing w:val="-2"/>
                <w:sz w:val="24"/>
                <w:szCs w:val="24"/>
              </w:rPr>
              <w:t>p</w:t>
            </w:r>
            <w:r w:rsidRPr="004B6B25">
              <w:rPr>
                <w:rFonts w:eastAsia="Tahoma"/>
                <w:b/>
                <w:sz w:val="24"/>
                <w:szCs w:val="24"/>
              </w:rPr>
              <w:t>onen</w:t>
            </w:r>
            <w:r w:rsidRPr="004B6B25">
              <w:rPr>
                <w:rFonts w:eastAsia="Tahoma"/>
                <w:b/>
                <w:spacing w:val="-2"/>
                <w:sz w:val="24"/>
                <w:szCs w:val="24"/>
              </w:rPr>
              <w:t>t</w:t>
            </w:r>
            <w:r w:rsidRPr="004B6B25">
              <w:rPr>
                <w:rFonts w:eastAsia="Tahoma"/>
                <w:b/>
                <w:sz w:val="24"/>
                <w:szCs w:val="24"/>
              </w:rPr>
              <w:t xml:space="preserve">a </w:t>
            </w:r>
            <w:r w:rsidRPr="004B6B25">
              <w:rPr>
                <w:rFonts w:eastAsia="Tahoma"/>
                <w:b/>
                <w:spacing w:val="-1"/>
                <w:w w:val="101"/>
                <w:sz w:val="24"/>
                <w:szCs w:val="24"/>
              </w:rPr>
              <w:t>r</w:t>
            </w:r>
            <w:r w:rsidRPr="004B6B25">
              <w:rPr>
                <w:rFonts w:eastAsia="Tahoma"/>
                <w:b/>
                <w:sz w:val="24"/>
                <w:szCs w:val="24"/>
              </w:rPr>
              <w:t>e</w:t>
            </w:r>
            <w:r w:rsidRPr="004B6B25">
              <w:rPr>
                <w:rFonts w:eastAsia="Tahoma"/>
                <w:b/>
                <w:spacing w:val="-1"/>
                <w:sz w:val="24"/>
                <w:szCs w:val="24"/>
              </w:rPr>
              <w:t>v</w:t>
            </w:r>
            <w:r w:rsidRPr="004B6B25">
              <w:rPr>
                <w:rFonts w:eastAsia="Tahoma"/>
                <w:b/>
                <w:spacing w:val="1"/>
                <w:w w:val="101"/>
                <w:sz w:val="24"/>
                <w:szCs w:val="24"/>
              </w:rPr>
              <w:t>i</w:t>
            </w:r>
            <w:r w:rsidRPr="004B6B25">
              <w:rPr>
                <w:rFonts w:eastAsia="Tahoma"/>
                <w:b/>
                <w:sz w:val="24"/>
                <w:szCs w:val="24"/>
              </w:rPr>
              <w:t>zu</w:t>
            </w:r>
            <w:r w:rsidRPr="004B6B25">
              <w:rPr>
                <w:rFonts w:eastAsia="Tahoma"/>
                <w:b/>
                <w:spacing w:val="1"/>
                <w:w w:val="101"/>
                <w:sz w:val="24"/>
                <w:szCs w:val="24"/>
              </w:rPr>
              <w:t>i</w:t>
            </w:r>
            <w:r w:rsidRPr="004B6B25">
              <w:rPr>
                <w:rFonts w:eastAsia="Tahoma"/>
                <w:b/>
                <w:spacing w:val="-2"/>
                <w:w w:val="101"/>
                <w:sz w:val="24"/>
                <w:szCs w:val="24"/>
              </w:rPr>
              <w:t>t</w:t>
            </w:r>
            <w:r w:rsidRPr="004B6B25">
              <w:rPr>
                <w:rFonts w:eastAsia="Tahoma"/>
                <w:b/>
                <w:sz w:val="24"/>
                <w:szCs w:val="24"/>
              </w:rPr>
              <w:t>ă</w:t>
            </w:r>
          </w:p>
        </w:tc>
        <w:tc>
          <w:tcPr>
            <w:tcW w:w="1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7945" w:rsidRPr="004B6B25" w:rsidRDefault="00C45863">
            <w:pPr>
              <w:ind w:left="153"/>
              <w:rPr>
                <w:rFonts w:eastAsia="Tahoma"/>
                <w:sz w:val="24"/>
                <w:szCs w:val="24"/>
              </w:rPr>
            </w:pPr>
            <w:r w:rsidRPr="004B6B25">
              <w:rPr>
                <w:rFonts w:eastAsia="Tahoma"/>
                <w:b/>
                <w:spacing w:val="1"/>
                <w:sz w:val="24"/>
                <w:szCs w:val="24"/>
              </w:rPr>
              <w:t>D</w:t>
            </w:r>
            <w:r w:rsidRPr="004B6B25">
              <w:rPr>
                <w:rFonts w:eastAsia="Tahoma"/>
                <w:b/>
                <w:spacing w:val="-1"/>
                <w:sz w:val="24"/>
                <w:szCs w:val="24"/>
              </w:rPr>
              <w:t>a</w:t>
            </w:r>
            <w:r w:rsidRPr="004B6B25">
              <w:rPr>
                <w:rFonts w:eastAsia="Tahoma"/>
                <w:b/>
                <w:spacing w:val="-2"/>
                <w:sz w:val="24"/>
                <w:szCs w:val="24"/>
              </w:rPr>
              <w:t>t</w:t>
            </w:r>
            <w:r w:rsidRPr="004B6B25">
              <w:rPr>
                <w:rFonts w:eastAsia="Tahoma"/>
                <w:b/>
                <w:sz w:val="24"/>
                <w:szCs w:val="24"/>
              </w:rPr>
              <w:t xml:space="preserve">a </w:t>
            </w:r>
            <w:r w:rsidRPr="004B6B25">
              <w:rPr>
                <w:rFonts w:eastAsia="Tahoma"/>
                <w:b/>
                <w:spacing w:val="-1"/>
                <w:sz w:val="24"/>
                <w:szCs w:val="24"/>
              </w:rPr>
              <w:t>a</w:t>
            </w:r>
            <w:r w:rsidRPr="004B6B25">
              <w:rPr>
                <w:rFonts w:eastAsia="Tahoma"/>
                <w:b/>
                <w:spacing w:val="-2"/>
                <w:sz w:val="24"/>
                <w:szCs w:val="24"/>
              </w:rPr>
              <w:t>p</w:t>
            </w:r>
            <w:r w:rsidRPr="004B6B25">
              <w:rPr>
                <w:rFonts w:eastAsia="Tahoma"/>
                <w:b/>
                <w:spacing w:val="1"/>
                <w:w w:val="101"/>
                <w:sz w:val="24"/>
                <w:szCs w:val="24"/>
              </w:rPr>
              <w:t>li</w:t>
            </w:r>
            <w:r w:rsidRPr="004B6B25">
              <w:rPr>
                <w:rFonts w:eastAsia="Tahoma"/>
                <w:b/>
                <w:spacing w:val="-1"/>
                <w:sz w:val="24"/>
                <w:szCs w:val="24"/>
              </w:rPr>
              <w:t>că</w:t>
            </w:r>
            <w:r w:rsidRPr="004B6B25">
              <w:rPr>
                <w:rFonts w:eastAsia="Tahoma"/>
                <w:b/>
                <w:spacing w:val="-1"/>
                <w:w w:val="101"/>
                <w:sz w:val="24"/>
                <w:szCs w:val="24"/>
              </w:rPr>
              <w:t>r</w:t>
            </w:r>
            <w:r w:rsidRPr="004B6B25">
              <w:rPr>
                <w:rFonts w:eastAsia="Tahoma"/>
                <w:b/>
                <w:spacing w:val="1"/>
                <w:w w:val="101"/>
                <w:sz w:val="24"/>
                <w:szCs w:val="24"/>
              </w:rPr>
              <w:t>i</w:t>
            </w:r>
            <w:r w:rsidRPr="004B6B25">
              <w:rPr>
                <w:rFonts w:eastAsia="Tahoma"/>
                <w:b/>
                <w:w w:val="101"/>
                <w:sz w:val="24"/>
                <w:szCs w:val="24"/>
              </w:rPr>
              <w:t>i</w:t>
            </w:r>
          </w:p>
        </w:tc>
      </w:tr>
      <w:tr w:rsidR="00557945" w:rsidRPr="004B6B25">
        <w:trPr>
          <w:trHeight w:hRule="exact" w:val="379"/>
        </w:trPr>
        <w:tc>
          <w:tcPr>
            <w:tcW w:w="1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7945" w:rsidRPr="004B6B25" w:rsidRDefault="00C45863">
            <w:pPr>
              <w:ind w:left="561"/>
              <w:rPr>
                <w:rFonts w:eastAsia="Tahoma"/>
                <w:sz w:val="24"/>
                <w:szCs w:val="24"/>
              </w:rPr>
            </w:pPr>
            <w:r w:rsidRPr="004B6B25">
              <w:rPr>
                <w:rFonts w:eastAsia="Tahoma"/>
                <w:spacing w:val="2"/>
                <w:sz w:val="24"/>
                <w:szCs w:val="24"/>
              </w:rPr>
              <w:t>E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d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i</w:t>
            </w:r>
            <w:r w:rsidRPr="004B6B25">
              <w:rPr>
                <w:rFonts w:eastAsia="Tahoma"/>
                <w:sz w:val="24"/>
                <w:szCs w:val="24"/>
              </w:rPr>
              <w:t>ţ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i</w:t>
            </w:r>
            <w:r w:rsidRPr="004B6B25">
              <w:rPr>
                <w:rFonts w:eastAsia="Tahoma"/>
                <w:sz w:val="24"/>
                <w:szCs w:val="24"/>
              </w:rPr>
              <w:t>a 1</w:t>
            </w:r>
          </w:p>
        </w:tc>
        <w:tc>
          <w:tcPr>
            <w:tcW w:w="6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7945" w:rsidRPr="004B6B25" w:rsidRDefault="00C45863">
            <w:pPr>
              <w:ind w:left="2124" w:right="2132"/>
              <w:jc w:val="center"/>
              <w:rPr>
                <w:rFonts w:eastAsia="Tahoma"/>
                <w:sz w:val="24"/>
                <w:szCs w:val="24"/>
              </w:rPr>
            </w:pPr>
            <w:r w:rsidRPr="004B6B25">
              <w:rPr>
                <w:rFonts w:eastAsia="Tahoma"/>
                <w:spacing w:val="-1"/>
                <w:sz w:val="24"/>
                <w:szCs w:val="24"/>
              </w:rPr>
              <w:t>P</w:t>
            </w:r>
            <w:r w:rsidRPr="004B6B25">
              <w:rPr>
                <w:rFonts w:eastAsia="Tahoma"/>
                <w:sz w:val="24"/>
                <w:szCs w:val="24"/>
              </w:rPr>
              <w:t>r</w:t>
            </w:r>
            <w:r w:rsidRPr="004B6B25">
              <w:rPr>
                <w:rFonts w:eastAsia="Tahoma"/>
                <w:spacing w:val="1"/>
                <w:sz w:val="24"/>
                <w:szCs w:val="24"/>
              </w:rPr>
              <w:t>o</w:t>
            </w:r>
            <w:r w:rsidRPr="004B6B25">
              <w:rPr>
                <w:rFonts w:eastAsia="Tahoma"/>
                <w:spacing w:val="-2"/>
                <w:sz w:val="24"/>
                <w:szCs w:val="24"/>
              </w:rPr>
              <w:t>c</w:t>
            </w:r>
            <w:r w:rsidRPr="004B6B25">
              <w:rPr>
                <w:rFonts w:eastAsia="Tahoma"/>
                <w:sz w:val="24"/>
                <w:szCs w:val="24"/>
              </w:rPr>
              <w:t>e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d</w:t>
            </w:r>
            <w:r w:rsidRPr="004B6B25">
              <w:rPr>
                <w:rFonts w:eastAsia="Tahoma"/>
                <w:spacing w:val="-2"/>
                <w:sz w:val="24"/>
                <w:szCs w:val="24"/>
              </w:rPr>
              <w:t>u</w:t>
            </w:r>
            <w:r w:rsidRPr="004B6B25">
              <w:rPr>
                <w:rFonts w:eastAsia="Tahoma"/>
                <w:sz w:val="24"/>
                <w:szCs w:val="24"/>
              </w:rPr>
              <w:t xml:space="preserve">ră </w:t>
            </w:r>
            <w:r w:rsidRPr="004B6B25">
              <w:rPr>
                <w:rFonts w:eastAsia="Tahoma"/>
                <w:spacing w:val="-2"/>
                <w:sz w:val="24"/>
                <w:szCs w:val="24"/>
              </w:rPr>
              <w:t>c</w:t>
            </w:r>
            <w:r w:rsidRPr="004B6B25">
              <w:rPr>
                <w:rFonts w:eastAsia="Tahoma"/>
                <w:spacing w:val="1"/>
                <w:sz w:val="24"/>
                <w:szCs w:val="24"/>
              </w:rPr>
              <w:t>o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mp</w:t>
            </w:r>
            <w:r w:rsidRPr="004B6B25">
              <w:rPr>
                <w:rFonts w:eastAsia="Tahoma"/>
                <w:spacing w:val="2"/>
                <w:w w:val="101"/>
                <w:sz w:val="24"/>
                <w:szCs w:val="24"/>
              </w:rPr>
              <w:t>l</w:t>
            </w:r>
            <w:r w:rsidRPr="004B6B25">
              <w:rPr>
                <w:rFonts w:eastAsia="Tahoma"/>
                <w:sz w:val="24"/>
                <w:szCs w:val="24"/>
              </w:rPr>
              <w:t>etă</w:t>
            </w:r>
          </w:p>
        </w:tc>
        <w:tc>
          <w:tcPr>
            <w:tcW w:w="1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7945" w:rsidRPr="004B6B25" w:rsidRDefault="00C45863">
            <w:pPr>
              <w:ind w:left="321"/>
              <w:rPr>
                <w:rFonts w:eastAsia="Tahoma"/>
                <w:sz w:val="24"/>
                <w:szCs w:val="24"/>
              </w:rPr>
            </w:pPr>
            <w:r w:rsidRPr="004B6B25">
              <w:rPr>
                <w:rFonts w:eastAsia="Tahoma"/>
                <w:sz w:val="24"/>
                <w:szCs w:val="24"/>
              </w:rPr>
              <w:t>01</w:t>
            </w:r>
            <w:r w:rsidRPr="004B6B25">
              <w:rPr>
                <w:rFonts w:eastAsia="Tahoma"/>
                <w:spacing w:val="1"/>
                <w:w w:val="101"/>
                <w:sz w:val="24"/>
                <w:szCs w:val="24"/>
              </w:rPr>
              <w:t>.</w:t>
            </w:r>
            <w:r w:rsidRPr="004B6B25">
              <w:rPr>
                <w:rFonts w:eastAsia="Tahoma"/>
                <w:sz w:val="24"/>
                <w:szCs w:val="24"/>
              </w:rPr>
              <w:t>1</w:t>
            </w:r>
            <w:r w:rsidRPr="004B6B25">
              <w:rPr>
                <w:rFonts w:eastAsia="Tahoma"/>
                <w:spacing w:val="1"/>
                <w:sz w:val="24"/>
                <w:szCs w:val="24"/>
              </w:rPr>
              <w:t>1</w:t>
            </w:r>
            <w:r w:rsidRPr="004B6B25">
              <w:rPr>
                <w:rFonts w:eastAsia="Tahoma"/>
                <w:spacing w:val="1"/>
                <w:w w:val="101"/>
                <w:sz w:val="24"/>
                <w:szCs w:val="24"/>
              </w:rPr>
              <w:t>.</w:t>
            </w:r>
            <w:r w:rsidRPr="004B6B25">
              <w:rPr>
                <w:rFonts w:eastAsia="Tahoma"/>
                <w:sz w:val="24"/>
                <w:szCs w:val="24"/>
              </w:rPr>
              <w:t>2014</w:t>
            </w:r>
          </w:p>
        </w:tc>
      </w:tr>
    </w:tbl>
    <w:p w:rsidR="00557945" w:rsidRPr="004B6B25" w:rsidRDefault="00557945">
      <w:pPr>
        <w:spacing w:line="220" w:lineRule="exact"/>
        <w:rPr>
          <w:sz w:val="24"/>
          <w:szCs w:val="24"/>
        </w:rPr>
      </w:pPr>
    </w:p>
    <w:p w:rsidR="00557945" w:rsidRPr="004B6B25" w:rsidRDefault="00C45863">
      <w:pPr>
        <w:spacing w:before="19" w:line="280" w:lineRule="exact"/>
        <w:ind w:left="573"/>
        <w:rPr>
          <w:rFonts w:eastAsia="Tahoma"/>
          <w:sz w:val="24"/>
          <w:szCs w:val="24"/>
        </w:rPr>
      </w:pPr>
      <w:r w:rsidRPr="004B6B25">
        <w:rPr>
          <w:rFonts w:eastAsia="Tahoma"/>
          <w:b/>
          <w:spacing w:val="1"/>
          <w:position w:val="-2"/>
          <w:sz w:val="24"/>
          <w:szCs w:val="24"/>
        </w:rPr>
        <w:t>3</w:t>
      </w:r>
      <w:r w:rsidRPr="004B6B25">
        <w:rPr>
          <w:rFonts w:eastAsia="Tahoma"/>
          <w:b/>
          <w:position w:val="-2"/>
          <w:sz w:val="24"/>
          <w:szCs w:val="24"/>
        </w:rPr>
        <w:t>.</w:t>
      </w:r>
      <w:r w:rsidRPr="004B6B25">
        <w:rPr>
          <w:rFonts w:eastAsia="Tahoma"/>
          <w:b/>
          <w:spacing w:val="61"/>
          <w:position w:val="-2"/>
          <w:sz w:val="24"/>
          <w:szCs w:val="24"/>
        </w:rPr>
        <w:t xml:space="preserve"> </w:t>
      </w:r>
      <w:r w:rsidRPr="004B6B25">
        <w:rPr>
          <w:rFonts w:eastAsia="Tahoma"/>
          <w:b/>
          <w:spacing w:val="2"/>
          <w:position w:val="-2"/>
          <w:sz w:val="24"/>
          <w:szCs w:val="24"/>
        </w:rPr>
        <w:t>L</w:t>
      </w:r>
      <w:r w:rsidRPr="004B6B25">
        <w:rPr>
          <w:rFonts w:eastAsia="Tahoma"/>
          <w:b/>
          <w:position w:val="-2"/>
          <w:sz w:val="24"/>
          <w:szCs w:val="24"/>
        </w:rPr>
        <w:t>I</w:t>
      </w:r>
      <w:r w:rsidRPr="004B6B25">
        <w:rPr>
          <w:rFonts w:eastAsia="Tahoma"/>
          <w:b/>
          <w:spacing w:val="2"/>
          <w:position w:val="-2"/>
          <w:sz w:val="24"/>
          <w:szCs w:val="24"/>
        </w:rPr>
        <w:t>ST</w:t>
      </w:r>
      <w:r w:rsidRPr="004B6B25">
        <w:rPr>
          <w:rFonts w:eastAsia="Tahoma"/>
          <w:b/>
          <w:position w:val="-2"/>
          <w:sz w:val="24"/>
          <w:szCs w:val="24"/>
        </w:rPr>
        <w:t>A</w:t>
      </w:r>
      <w:r w:rsidRPr="004B6B25">
        <w:rPr>
          <w:rFonts w:eastAsia="Tahoma"/>
          <w:b/>
          <w:spacing w:val="-5"/>
          <w:position w:val="-2"/>
          <w:sz w:val="24"/>
          <w:szCs w:val="24"/>
        </w:rPr>
        <w:t xml:space="preserve"> </w:t>
      </w:r>
      <w:r w:rsidRPr="004B6B25">
        <w:rPr>
          <w:rFonts w:eastAsia="Tahoma"/>
          <w:b/>
          <w:spacing w:val="1"/>
          <w:position w:val="-2"/>
          <w:sz w:val="24"/>
          <w:szCs w:val="24"/>
        </w:rPr>
        <w:t>D</w:t>
      </w:r>
      <w:r w:rsidRPr="004B6B25">
        <w:rPr>
          <w:rFonts w:eastAsia="Tahoma"/>
          <w:b/>
          <w:position w:val="-2"/>
          <w:sz w:val="24"/>
          <w:szCs w:val="24"/>
        </w:rPr>
        <w:t xml:space="preserve">E </w:t>
      </w:r>
      <w:r w:rsidRPr="004B6B25">
        <w:rPr>
          <w:rFonts w:eastAsia="Tahoma"/>
          <w:b/>
          <w:spacing w:val="1"/>
          <w:position w:val="-2"/>
          <w:sz w:val="24"/>
          <w:szCs w:val="24"/>
        </w:rPr>
        <w:t>D</w:t>
      </w:r>
      <w:r w:rsidRPr="004B6B25">
        <w:rPr>
          <w:rFonts w:eastAsia="Tahoma"/>
          <w:b/>
          <w:position w:val="-2"/>
          <w:sz w:val="24"/>
          <w:szCs w:val="24"/>
        </w:rPr>
        <w:t>IFUZ</w:t>
      </w:r>
      <w:r w:rsidRPr="004B6B25">
        <w:rPr>
          <w:rFonts w:eastAsia="Tahoma"/>
          <w:b/>
          <w:spacing w:val="-1"/>
          <w:position w:val="-2"/>
          <w:sz w:val="24"/>
          <w:szCs w:val="24"/>
        </w:rPr>
        <w:t>AR</w:t>
      </w:r>
      <w:r w:rsidRPr="004B6B25">
        <w:rPr>
          <w:rFonts w:eastAsia="Tahoma"/>
          <w:b/>
          <w:position w:val="-2"/>
          <w:sz w:val="24"/>
          <w:szCs w:val="24"/>
        </w:rPr>
        <w:t>E</w:t>
      </w:r>
    </w:p>
    <w:p w:rsidR="00557945" w:rsidRPr="004B6B25" w:rsidRDefault="00557945">
      <w:pPr>
        <w:spacing w:before="6" w:line="240" w:lineRule="exact"/>
        <w:rPr>
          <w:sz w:val="24"/>
          <w:szCs w:val="24"/>
        </w:r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9"/>
        <w:gridCol w:w="1094"/>
        <w:gridCol w:w="566"/>
        <w:gridCol w:w="1210"/>
        <w:gridCol w:w="1642"/>
        <w:gridCol w:w="2016"/>
        <w:gridCol w:w="1334"/>
        <w:gridCol w:w="1498"/>
      </w:tblGrid>
      <w:tr w:rsidR="00557945" w:rsidRPr="004B6B25">
        <w:trPr>
          <w:trHeight w:hRule="exact" w:val="499"/>
        </w:trPr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7945" w:rsidRPr="004B6B25" w:rsidRDefault="00557945">
            <w:pPr>
              <w:rPr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7945" w:rsidRPr="004B6B25" w:rsidRDefault="00C45863">
            <w:pPr>
              <w:ind w:left="201"/>
              <w:rPr>
                <w:rFonts w:eastAsia="Tahoma"/>
                <w:sz w:val="24"/>
                <w:szCs w:val="24"/>
              </w:rPr>
            </w:pPr>
            <w:r w:rsidRPr="004B6B25">
              <w:rPr>
                <w:rFonts w:eastAsia="Tahoma"/>
                <w:b/>
                <w:spacing w:val="2"/>
                <w:sz w:val="24"/>
                <w:szCs w:val="24"/>
              </w:rPr>
              <w:t>S</w:t>
            </w:r>
            <w:r w:rsidRPr="004B6B25">
              <w:rPr>
                <w:rFonts w:eastAsia="Tahoma"/>
                <w:b/>
                <w:spacing w:val="-1"/>
                <w:sz w:val="24"/>
                <w:szCs w:val="24"/>
              </w:rPr>
              <w:t>c</w:t>
            </w:r>
            <w:r w:rsidRPr="004B6B25">
              <w:rPr>
                <w:rFonts w:eastAsia="Tahoma"/>
                <w:b/>
                <w:sz w:val="24"/>
                <w:szCs w:val="24"/>
              </w:rPr>
              <w:t>o</w:t>
            </w:r>
            <w:r w:rsidRPr="004B6B25">
              <w:rPr>
                <w:rFonts w:eastAsia="Tahoma"/>
                <w:b/>
                <w:spacing w:val="-2"/>
                <w:sz w:val="24"/>
                <w:szCs w:val="24"/>
              </w:rPr>
              <w:t>p</w:t>
            </w:r>
            <w:r w:rsidRPr="004B6B25">
              <w:rPr>
                <w:rFonts w:eastAsia="Tahoma"/>
                <w:b/>
                <w:sz w:val="24"/>
                <w:szCs w:val="24"/>
              </w:rPr>
              <w:t>u</w:t>
            </w:r>
            <w:r w:rsidRPr="004B6B25">
              <w:rPr>
                <w:rFonts w:eastAsia="Tahoma"/>
                <w:b/>
                <w:w w:val="101"/>
                <w:sz w:val="24"/>
                <w:szCs w:val="24"/>
              </w:rPr>
              <w:t>l</w:t>
            </w:r>
          </w:p>
          <w:p w:rsidR="00557945" w:rsidRPr="004B6B25" w:rsidRDefault="00C45863">
            <w:pPr>
              <w:spacing w:before="3"/>
              <w:ind w:left="124"/>
              <w:rPr>
                <w:rFonts w:eastAsia="Tahoma"/>
                <w:sz w:val="24"/>
                <w:szCs w:val="24"/>
              </w:rPr>
            </w:pPr>
            <w:r w:rsidRPr="004B6B25">
              <w:rPr>
                <w:rFonts w:eastAsia="Tahoma"/>
                <w:b/>
                <w:spacing w:val="-2"/>
                <w:sz w:val="24"/>
                <w:szCs w:val="24"/>
              </w:rPr>
              <w:t>d</w:t>
            </w:r>
            <w:r w:rsidRPr="004B6B25">
              <w:rPr>
                <w:rFonts w:eastAsia="Tahoma"/>
                <w:b/>
                <w:spacing w:val="1"/>
                <w:w w:val="101"/>
                <w:sz w:val="24"/>
                <w:szCs w:val="24"/>
              </w:rPr>
              <w:t>i</w:t>
            </w:r>
            <w:r w:rsidRPr="004B6B25">
              <w:rPr>
                <w:rFonts w:eastAsia="Tahoma"/>
                <w:b/>
                <w:sz w:val="24"/>
                <w:szCs w:val="24"/>
              </w:rPr>
              <w:t>fuz</w:t>
            </w:r>
            <w:r w:rsidRPr="004B6B25">
              <w:rPr>
                <w:rFonts w:eastAsia="Tahoma"/>
                <w:b/>
                <w:spacing w:val="-1"/>
                <w:sz w:val="24"/>
                <w:szCs w:val="24"/>
              </w:rPr>
              <w:t>ă</w:t>
            </w:r>
            <w:r w:rsidRPr="004B6B25">
              <w:rPr>
                <w:rFonts w:eastAsia="Tahoma"/>
                <w:b/>
                <w:spacing w:val="-1"/>
                <w:w w:val="101"/>
                <w:sz w:val="24"/>
                <w:szCs w:val="24"/>
              </w:rPr>
              <w:t>r</w:t>
            </w:r>
            <w:r w:rsidRPr="004B6B25">
              <w:rPr>
                <w:rFonts w:eastAsia="Tahoma"/>
                <w:b/>
                <w:spacing w:val="1"/>
                <w:w w:val="101"/>
                <w:sz w:val="24"/>
                <w:szCs w:val="24"/>
              </w:rPr>
              <w:t>i</w:t>
            </w:r>
            <w:r w:rsidRPr="004B6B25">
              <w:rPr>
                <w:rFonts w:eastAsia="Tahoma"/>
                <w:b/>
                <w:w w:val="101"/>
                <w:sz w:val="24"/>
                <w:szCs w:val="24"/>
              </w:rPr>
              <w:t>i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7945" w:rsidRPr="004B6B25" w:rsidRDefault="00C45863">
            <w:pPr>
              <w:spacing w:line="243" w:lineRule="auto"/>
              <w:ind w:left="133" w:right="92" w:hanging="14"/>
              <w:rPr>
                <w:rFonts w:eastAsia="Tahoma"/>
                <w:sz w:val="24"/>
                <w:szCs w:val="24"/>
              </w:rPr>
            </w:pPr>
            <w:r w:rsidRPr="004B6B25">
              <w:rPr>
                <w:rFonts w:eastAsia="Tahoma"/>
                <w:b/>
                <w:spacing w:val="1"/>
                <w:sz w:val="24"/>
                <w:szCs w:val="24"/>
              </w:rPr>
              <w:t>E</w:t>
            </w:r>
            <w:r w:rsidRPr="004B6B25">
              <w:rPr>
                <w:rFonts w:eastAsia="Tahoma"/>
                <w:b/>
                <w:spacing w:val="-2"/>
                <w:sz w:val="24"/>
                <w:szCs w:val="24"/>
              </w:rPr>
              <w:t>x</w:t>
            </w:r>
            <w:r w:rsidRPr="004B6B25">
              <w:rPr>
                <w:rFonts w:eastAsia="Tahoma"/>
                <w:b/>
                <w:w w:val="101"/>
                <w:sz w:val="24"/>
                <w:szCs w:val="24"/>
              </w:rPr>
              <w:t xml:space="preserve">. </w:t>
            </w:r>
            <w:r w:rsidRPr="004B6B25">
              <w:rPr>
                <w:rFonts w:eastAsia="Tahoma"/>
                <w:b/>
                <w:sz w:val="24"/>
                <w:szCs w:val="24"/>
              </w:rPr>
              <w:t>n</w:t>
            </w:r>
            <w:r w:rsidRPr="004B6B25">
              <w:rPr>
                <w:rFonts w:eastAsia="Tahoma"/>
                <w:b/>
                <w:spacing w:val="-1"/>
                <w:w w:val="101"/>
                <w:sz w:val="24"/>
                <w:szCs w:val="24"/>
              </w:rPr>
              <w:t>r</w:t>
            </w:r>
            <w:r w:rsidRPr="004B6B25">
              <w:rPr>
                <w:rFonts w:eastAsia="Tahoma"/>
                <w:b/>
                <w:w w:val="101"/>
                <w:sz w:val="24"/>
                <w:szCs w:val="24"/>
              </w:rPr>
              <w:t>.</w:t>
            </w:r>
          </w:p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7945" w:rsidRPr="004B6B25" w:rsidRDefault="00C45863">
            <w:pPr>
              <w:spacing w:line="243" w:lineRule="auto"/>
              <w:ind w:left="263" w:right="130" w:hanging="101"/>
              <w:rPr>
                <w:rFonts w:eastAsia="Tahoma"/>
                <w:sz w:val="24"/>
                <w:szCs w:val="24"/>
              </w:rPr>
            </w:pPr>
            <w:r w:rsidRPr="004B6B25">
              <w:rPr>
                <w:rFonts w:eastAsia="Tahoma"/>
                <w:b/>
                <w:sz w:val="24"/>
                <w:szCs w:val="24"/>
              </w:rPr>
              <w:t>Com</w:t>
            </w:r>
            <w:r w:rsidRPr="004B6B25">
              <w:rPr>
                <w:rFonts w:eastAsia="Tahoma"/>
                <w:b/>
                <w:spacing w:val="-2"/>
                <w:sz w:val="24"/>
                <w:szCs w:val="24"/>
              </w:rPr>
              <w:t>p</w:t>
            </w:r>
            <w:r w:rsidRPr="004B6B25">
              <w:rPr>
                <w:rFonts w:eastAsia="Tahoma"/>
                <w:b/>
                <w:spacing w:val="-1"/>
                <w:sz w:val="24"/>
                <w:szCs w:val="24"/>
              </w:rPr>
              <w:t>a</w:t>
            </w:r>
            <w:r w:rsidRPr="004B6B25">
              <w:rPr>
                <w:rFonts w:eastAsia="Tahoma"/>
                <w:b/>
                <w:spacing w:val="-1"/>
                <w:w w:val="101"/>
                <w:sz w:val="24"/>
                <w:szCs w:val="24"/>
              </w:rPr>
              <w:t>r</w:t>
            </w:r>
            <w:r w:rsidRPr="004B6B25">
              <w:rPr>
                <w:rFonts w:eastAsia="Tahoma"/>
                <w:b/>
                <w:sz w:val="24"/>
                <w:szCs w:val="24"/>
              </w:rPr>
              <w:t xml:space="preserve">- </w:t>
            </w:r>
            <w:r w:rsidRPr="004B6B25">
              <w:rPr>
                <w:rFonts w:eastAsia="Tahoma"/>
                <w:b/>
                <w:spacing w:val="-2"/>
                <w:w w:val="101"/>
                <w:sz w:val="24"/>
                <w:szCs w:val="24"/>
              </w:rPr>
              <w:t>t</w:t>
            </w:r>
            <w:r w:rsidRPr="004B6B25">
              <w:rPr>
                <w:rFonts w:eastAsia="Tahoma"/>
                <w:b/>
                <w:spacing w:val="1"/>
                <w:w w:val="101"/>
                <w:sz w:val="24"/>
                <w:szCs w:val="24"/>
              </w:rPr>
              <w:t>i</w:t>
            </w:r>
            <w:r w:rsidRPr="004B6B25">
              <w:rPr>
                <w:rFonts w:eastAsia="Tahoma"/>
                <w:b/>
                <w:sz w:val="24"/>
                <w:szCs w:val="24"/>
              </w:rPr>
              <w:t>men</w:t>
            </w:r>
            <w:r w:rsidRPr="004B6B25">
              <w:rPr>
                <w:rFonts w:eastAsia="Tahoma"/>
                <w:b/>
                <w:w w:val="101"/>
                <w:sz w:val="24"/>
                <w:szCs w:val="24"/>
              </w:rPr>
              <w:t>t</w:t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7945" w:rsidRPr="004B6B25" w:rsidRDefault="00557945">
            <w:pPr>
              <w:spacing w:before="1" w:line="120" w:lineRule="exact"/>
              <w:rPr>
                <w:sz w:val="24"/>
                <w:szCs w:val="24"/>
              </w:rPr>
            </w:pPr>
          </w:p>
          <w:p w:rsidR="00557945" w:rsidRPr="004B6B25" w:rsidRDefault="00C45863">
            <w:pPr>
              <w:ind w:left="436"/>
              <w:rPr>
                <w:rFonts w:eastAsia="Tahoma"/>
                <w:sz w:val="24"/>
                <w:szCs w:val="24"/>
              </w:rPr>
            </w:pPr>
            <w:r w:rsidRPr="004B6B25">
              <w:rPr>
                <w:rFonts w:eastAsia="Tahoma"/>
                <w:b/>
                <w:spacing w:val="-2"/>
                <w:sz w:val="24"/>
                <w:szCs w:val="24"/>
              </w:rPr>
              <w:t>F</w:t>
            </w:r>
            <w:r w:rsidRPr="004B6B25">
              <w:rPr>
                <w:rFonts w:eastAsia="Tahoma"/>
                <w:b/>
                <w:sz w:val="24"/>
                <w:szCs w:val="24"/>
              </w:rPr>
              <w:t>un</w:t>
            </w:r>
            <w:r w:rsidRPr="004B6B25">
              <w:rPr>
                <w:rFonts w:eastAsia="Tahoma"/>
                <w:b/>
                <w:spacing w:val="-1"/>
                <w:sz w:val="24"/>
                <w:szCs w:val="24"/>
              </w:rPr>
              <w:t>c</w:t>
            </w:r>
            <w:r w:rsidRPr="004B6B25">
              <w:rPr>
                <w:rFonts w:eastAsia="Tahoma"/>
                <w:b/>
                <w:spacing w:val="-2"/>
                <w:w w:val="101"/>
                <w:sz w:val="24"/>
                <w:szCs w:val="24"/>
              </w:rPr>
              <w:t>ţ</w:t>
            </w:r>
            <w:r w:rsidRPr="004B6B25">
              <w:rPr>
                <w:rFonts w:eastAsia="Tahoma"/>
                <w:b/>
                <w:spacing w:val="1"/>
                <w:w w:val="101"/>
                <w:sz w:val="24"/>
                <w:szCs w:val="24"/>
              </w:rPr>
              <w:t>i</w:t>
            </w:r>
            <w:r w:rsidRPr="004B6B25">
              <w:rPr>
                <w:rFonts w:eastAsia="Tahoma"/>
                <w:b/>
                <w:sz w:val="24"/>
                <w:szCs w:val="24"/>
              </w:rPr>
              <w:t>a</w:t>
            </w:r>
          </w:p>
        </w:tc>
        <w:tc>
          <w:tcPr>
            <w:tcW w:w="2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7945" w:rsidRPr="004B6B25" w:rsidRDefault="00557945">
            <w:pPr>
              <w:spacing w:before="1" w:line="120" w:lineRule="exact"/>
              <w:rPr>
                <w:sz w:val="24"/>
                <w:szCs w:val="24"/>
              </w:rPr>
            </w:pPr>
          </w:p>
          <w:p w:rsidR="00557945" w:rsidRPr="004B6B25" w:rsidRDefault="00C45863">
            <w:pPr>
              <w:ind w:left="109"/>
              <w:rPr>
                <w:rFonts w:eastAsia="Tahoma"/>
                <w:sz w:val="24"/>
                <w:szCs w:val="24"/>
              </w:rPr>
            </w:pPr>
            <w:r w:rsidRPr="004B6B25">
              <w:rPr>
                <w:rFonts w:eastAsia="Tahoma"/>
                <w:b/>
                <w:spacing w:val="-2"/>
                <w:sz w:val="24"/>
                <w:szCs w:val="24"/>
              </w:rPr>
              <w:t>N</w:t>
            </w:r>
            <w:r w:rsidRPr="004B6B25">
              <w:rPr>
                <w:rFonts w:eastAsia="Tahoma"/>
                <w:b/>
                <w:sz w:val="24"/>
                <w:szCs w:val="24"/>
              </w:rPr>
              <w:t xml:space="preserve">ume </w:t>
            </w:r>
            <w:r w:rsidRPr="004B6B25">
              <w:rPr>
                <w:rFonts w:eastAsia="Tahoma"/>
                <w:b/>
                <w:spacing w:val="2"/>
                <w:sz w:val="24"/>
                <w:szCs w:val="24"/>
              </w:rPr>
              <w:t>ş</w:t>
            </w:r>
            <w:r w:rsidRPr="004B6B25">
              <w:rPr>
                <w:rFonts w:eastAsia="Tahoma"/>
                <w:b/>
                <w:sz w:val="24"/>
                <w:szCs w:val="24"/>
              </w:rPr>
              <w:t>i</w:t>
            </w:r>
            <w:r w:rsidRPr="004B6B25">
              <w:rPr>
                <w:rFonts w:eastAsia="Tahoma"/>
                <w:b/>
                <w:spacing w:val="2"/>
                <w:sz w:val="24"/>
                <w:szCs w:val="24"/>
              </w:rPr>
              <w:t xml:space="preserve"> </w:t>
            </w:r>
            <w:r w:rsidRPr="004B6B25">
              <w:rPr>
                <w:rFonts w:eastAsia="Tahoma"/>
                <w:b/>
                <w:spacing w:val="-2"/>
                <w:sz w:val="24"/>
                <w:szCs w:val="24"/>
              </w:rPr>
              <w:t>p</w:t>
            </w:r>
            <w:r w:rsidRPr="004B6B25">
              <w:rPr>
                <w:rFonts w:eastAsia="Tahoma"/>
                <w:b/>
                <w:spacing w:val="-1"/>
                <w:w w:val="101"/>
                <w:sz w:val="24"/>
                <w:szCs w:val="24"/>
              </w:rPr>
              <w:t>r</w:t>
            </w:r>
            <w:r w:rsidRPr="004B6B25">
              <w:rPr>
                <w:rFonts w:eastAsia="Tahoma"/>
                <w:b/>
                <w:sz w:val="24"/>
                <w:szCs w:val="24"/>
              </w:rPr>
              <w:t>enume</w:t>
            </w:r>
          </w:p>
        </w:tc>
        <w:tc>
          <w:tcPr>
            <w:tcW w:w="1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7945" w:rsidRPr="004B6B25" w:rsidRDefault="00C45863">
            <w:pPr>
              <w:spacing w:line="243" w:lineRule="auto"/>
              <w:ind w:left="287" w:right="262" w:firstLine="130"/>
              <w:rPr>
                <w:rFonts w:eastAsia="Tahoma"/>
                <w:sz w:val="24"/>
                <w:szCs w:val="24"/>
              </w:rPr>
            </w:pPr>
            <w:r w:rsidRPr="004B6B25">
              <w:rPr>
                <w:rFonts w:eastAsia="Tahoma"/>
                <w:b/>
                <w:spacing w:val="1"/>
                <w:sz w:val="24"/>
                <w:szCs w:val="24"/>
              </w:rPr>
              <w:t>D</w:t>
            </w:r>
            <w:r w:rsidRPr="004B6B25">
              <w:rPr>
                <w:rFonts w:eastAsia="Tahoma"/>
                <w:b/>
                <w:spacing w:val="-1"/>
                <w:sz w:val="24"/>
                <w:szCs w:val="24"/>
              </w:rPr>
              <w:t>a</w:t>
            </w:r>
            <w:r w:rsidRPr="004B6B25">
              <w:rPr>
                <w:rFonts w:eastAsia="Tahoma"/>
                <w:b/>
                <w:spacing w:val="-2"/>
                <w:w w:val="101"/>
                <w:sz w:val="24"/>
                <w:szCs w:val="24"/>
              </w:rPr>
              <w:t>t</w:t>
            </w:r>
            <w:r w:rsidRPr="004B6B25">
              <w:rPr>
                <w:rFonts w:eastAsia="Tahoma"/>
                <w:b/>
                <w:sz w:val="24"/>
                <w:szCs w:val="24"/>
              </w:rPr>
              <w:t xml:space="preserve">a </w:t>
            </w:r>
            <w:r w:rsidRPr="004B6B25">
              <w:rPr>
                <w:rFonts w:eastAsia="Tahoma"/>
                <w:b/>
                <w:spacing w:val="-2"/>
                <w:sz w:val="24"/>
                <w:szCs w:val="24"/>
              </w:rPr>
              <w:t>p</w:t>
            </w:r>
            <w:r w:rsidRPr="004B6B25">
              <w:rPr>
                <w:rFonts w:eastAsia="Tahoma"/>
                <w:b/>
                <w:spacing w:val="-1"/>
                <w:w w:val="101"/>
                <w:sz w:val="24"/>
                <w:szCs w:val="24"/>
              </w:rPr>
              <w:t>r</w:t>
            </w:r>
            <w:r w:rsidRPr="004B6B25">
              <w:rPr>
                <w:rFonts w:eastAsia="Tahoma"/>
                <w:b/>
                <w:spacing w:val="1"/>
                <w:w w:val="101"/>
                <w:sz w:val="24"/>
                <w:szCs w:val="24"/>
              </w:rPr>
              <w:t>i</w:t>
            </w:r>
            <w:r w:rsidRPr="004B6B25">
              <w:rPr>
                <w:rFonts w:eastAsia="Tahoma"/>
                <w:b/>
                <w:sz w:val="24"/>
                <w:szCs w:val="24"/>
              </w:rPr>
              <w:t>m</w:t>
            </w:r>
            <w:r w:rsidRPr="004B6B25">
              <w:rPr>
                <w:rFonts w:eastAsia="Tahoma"/>
                <w:b/>
                <w:spacing w:val="1"/>
                <w:w w:val="101"/>
                <w:sz w:val="24"/>
                <w:szCs w:val="24"/>
              </w:rPr>
              <w:t>i</w:t>
            </w:r>
            <w:r w:rsidRPr="004B6B25">
              <w:rPr>
                <w:rFonts w:eastAsia="Tahoma"/>
                <w:b/>
                <w:spacing w:val="-1"/>
                <w:w w:val="101"/>
                <w:sz w:val="24"/>
                <w:szCs w:val="24"/>
              </w:rPr>
              <w:t>r</w:t>
            </w:r>
            <w:r w:rsidRPr="004B6B25">
              <w:rPr>
                <w:rFonts w:eastAsia="Tahoma"/>
                <w:b/>
                <w:spacing w:val="1"/>
                <w:w w:val="101"/>
                <w:sz w:val="24"/>
                <w:szCs w:val="24"/>
              </w:rPr>
              <w:t>i</w:t>
            </w:r>
            <w:r w:rsidRPr="004B6B25">
              <w:rPr>
                <w:rFonts w:eastAsia="Tahoma"/>
                <w:b/>
                <w:w w:val="101"/>
                <w:sz w:val="24"/>
                <w:szCs w:val="24"/>
              </w:rPr>
              <w:t>i</w:t>
            </w:r>
          </w:p>
        </w:tc>
        <w:tc>
          <w:tcPr>
            <w:tcW w:w="1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7945" w:rsidRPr="004B6B25" w:rsidRDefault="00557945">
            <w:pPr>
              <w:spacing w:before="1" w:line="120" w:lineRule="exact"/>
              <w:rPr>
                <w:sz w:val="24"/>
                <w:szCs w:val="24"/>
              </w:rPr>
            </w:pPr>
          </w:p>
          <w:p w:rsidR="00557945" w:rsidRPr="004B6B25" w:rsidRDefault="00C45863">
            <w:pPr>
              <w:ind w:left="186"/>
              <w:rPr>
                <w:rFonts w:eastAsia="Tahoma"/>
                <w:sz w:val="24"/>
                <w:szCs w:val="24"/>
              </w:rPr>
            </w:pPr>
            <w:r w:rsidRPr="004B6B25">
              <w:rPr>
                <w:rFonts w:eastAsia="Tahoma"/>
                <w:b/>
                <w:spacing w:val="2"/>
                <w:sz w:val="24"/>
                <w:szCs w:val="24"/>
              </w:rPr>
              <w:t>S</w:t>
            </w:r>
            <w:r w:rsidRPr="004B6B25">
              <w:rPr>
                <w:rFonts w:eastAsia="Tahoma"/>
                <w:b/>
                <w:sz w:val="24"/>
                <w:szCs w:val="24"/>
              </w:rPr>
              <w:t>emn</w:t>
            </w:r>
            <w:r w:rsidRPr="004B6B25">
              <w:rPr>
                <w:rFonts w:eastAsia="Tahoma"/>
                <w:b/>
                <w:spacing w:val="-1"/>
                <w:sz w:val="24"/>
                <w:szCs w:val="24"/>
              </w:rPr>
              <w:t>ă</w:t>
            </w:r>
            <w:r w:rsidRPr="004B6B25">
              <w:rPr>
                <w:rFonts w:eastAsia="Tahoma"/>
                <w:b/>
                <w:spacing w:val="-2"/>
                <w:w w:val="101"/>
                <w:sz w:val="24"/>
                <w:szCs w:val="24"/>
              </w:rPr>
              <w:t>t</w:t>
            </w:r>
            <w:r w:rsidRPr="004B6B25">
              <w:rPr>
                <w:rFonts w:eastAsia="Tahoma"/>
                <w:b/>
                <w:sz w:val="24"/>
                <w:szCs w:val="24"/>
              </w:rPr>
              <w:t>u</w:t>
            </w:r>
            <w:r w:rsidRPr="004B6B25">
              <w:rPr>
                <w:rFonts w:eastAsia="Tahoma"/>
                <w:b/>
                <w:spacing w:val="-1"/>
                <w:w w:val="101"/>
                <w:sz w:val="24"/>
                <w:szCs w:val="24"/>
              </w:rPr>
              <w:t>r</w:t>
            </w:r>
            <w:r w:rsidRPr="004B6B25">
              <w:rPr>
                <w:rFonts w:eastAsia="Tahoma"/>
                <w:b/>
                <w:sz w:val="24"/>
                <w:szCs w:val="24"/>
              </w:rPr>
              <w:t>a</w:t>
            </w:r>
          </w:p>
        </w:tc>
      </w:tr>
      <w:tr w:rsidR="00557945" w:rsidRPr="004B6B25">
        <w:trPr>
          <w:trHeight w:hRule="exact" w:val="499"/>
        </w:trPr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7945" w:rsidRPr="004B6B25" w:rsidRDefault="00C45863">
            <w:pPr>
              <w:ind w:left="117" w:right="129"/>
              <w:jc w:val="center"/>
              <w:rPr>
                <w:rFonts w:eastAsia="Tahoma"/>
                <w:sz w:val="24"/>
                <w:szCs w:val="24"/>
              </w:rPr>
            </w:pPr>
            <w:r w:rsidRPr="004B6B25">
              <w:rPr>
                <w:rFonts w:eastAsia="Tahoma"/>
                <w:sz w:val="24"/>
                <w:szCs w:val="24"/>
              </w:rPr>
              <w:t>3</w:t>
            </w:r>
            <w:r w:rsidRPr="004B6B25">
              <w:rPr>
                <w:rFonts w:eastAsia="Tahoma"/>
                <w:w w:val="101"/>
                <w:sz w:val="24"/>
                <w:szCs w:val="24"/>
              </w:rPr>
              <w:t>.</w:t>
            </w:r>
          </w:p>
          <w:p w:rsidR="00557945" w:rsidRPr="004B6B25" w:rsidRDefault="00C45863">
            <w:pPr>
              <w:spacing w:before="3"/>
              <w:ind w:left="146" w:right="161"/>
              <w:jc w:val="center"/>
              <w:rPr>
                <w:rFonts w:eastAsia="Tahoma"/>
                <w:sz w:val="24"/>
                <w:szCs w:val="24"/>
              </w:rPr>
            </w:pPr>
            <w:r w:rsidRPr="004B6B25">
              <w:rPr>
                <w:rFonts w:eastAsia="Tahoma"/>
                <w:sz w:val="24"/>
                <w:szCs w:val="24"/>
              </w:rPr>
              <w:t>1</w:t>
            </w:r>
          </w:p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7945" w:rsidRPr="004B6B25" w:rsidRDefault="00557945">
            <w:pPr>
              <w:spacing w:before="1" w:line="120" w:lineRule="exact"/>
              <w:rPr>
                <w:sz w:val="24"/>
                <w:szCs w:val="24"/>
              </w:rPr>
            </w:pPr>
          </w:p>
          <w:p w:rsidR="00557945" w:rsidRPr="004B6B25" w:rsidRDefault="00C45863">
            <w:pPr>
              <w:ind w:left="100"/>
              <w:rPr>
                <w:rFonts w:eastAsia="Tahoma"/>
                <w:sz w:val="24"/>
                <w:szCs w:val="24"/>
              </w:rPr>
            </w:pPr>
            <w:r w:rsidRPr="004B6B25">
              <w:rPr>
                <w:rFonts w:eastAsia="Tahoma"/>
                <w:spacing w:val="2"/>
                <w:sz w:val="24"/>
                <w:szCs w:val="24"/>
              </w:rPr>
              <w:t>I</w:t>
            </w:r>
            <w:r w:rsidRPr="004B6B25">
              <w:rPr>
                <w:rFonts w:eastAsia="Tahoma"/>
                <w:spacing w:val="-2"/>
                <w:sz w:val="24"/>
                <w:szCs w:val="24"/>
              </w:rPr>
              <w:t>nf</w:t>
            </w:r>
            <w:r w:rsidRPr="004B6B25">
              <w:rPr>
                <w:rFonts w:eastAsia="Tahoma"/>
                <w:spacing w:val="1"/>
                <w:sz w:val="24"/>
                <w:szCs w:val="24"/>
              </w:rPr>
              <w:t>o</w:t>
            </w:r>
            <w:r w:rsidRPr="004B6B25">
              <w:rPr>
                <w:rFonts w:eastAsia="Tahoma"/>
                <w:sz w:val="24"/>
                <w:szCs w:val="24"/>
              </w:rPr>
              <w:t>r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m</w:t>
            </w:r>
            <w:r w:rsidRPr="004B6B25">
              <w:rPr>
                <w:rFonts w:eastAsia="Tahoma"/>
                <w:sz w:val="24"/>
                <w:szCs w:val="24"/>
              </w:rPr>
              <w:t>are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7945" w:rsidRPr="004B6B25" w:rsidRDefault="00557945">
            <w:pPr>
              <w:spacing w:before="1" w:line="120" w:lineRule="exact"/>
              <w:rPr>
                <w:sz w:val="24"/>
                <w:szCs w:val="24"/>
              </w:rPr>
            </w:pPr>
          </w:p>
          <w:p w:rsidR="00557945" w:rsidRPr="004B6B25" w:rsidRDefault="00C45863">
            <w:pPr>
              <w:ind w:left="185" w:right="190"/>
              <w:jc w:val="center"/>
              <w:rPr>
                <w:rFonts w:eastAsia="Tahoma"/>
                <w:sz w:val="24"/>
                <w:szCs w:val="24"/>
              </w:rPr>
            </w:pPr>
            <w:r w:rsidRPr="004B6B25">
              <w:rPr>
                <w:rFonts w:eastAsia="Tahoma"/>
                <w:sz w:val="24"/>
                <w:szCs w:val="24"/>
              </w:rPr>
              <w:t>1</w:t>
            </w:r>
          </w:p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7945" w:rsidRPr="004B6B25" w:rsidRDefault="00557945">
            <w:pPr>
              <w:spacing w:before="1" w:line="120" w:lineRule="exact"/>
              <w:rPr>
                <w:sz w:val="24"/>
                <w:szCs w:val="24"/>
              </w:rPr>
            </w:pPr>
          </w:p>
          <w:p w:rsidR="00557945" w:rsidRPr="004B6B25" w:rsidRDefault="00C45863">
            <w:pPr>
              <w:ind w:left="249"/>
              <w:rPr>
                <w:rFonts w:eastAsia="Tahoma"/>
                <w:sz w:val="24"/>
                <w:szCs w:val="24"/>
              </w:rPr>
            </w:pPr>
            <w:r w:rsidRPr="004B6B25">
              <w:rPr>
                <w:rFonts w:eastAsia="Tahoma"/>
                <w:spacing w:val="-2"/>
                <w:sz w:val="24"/>
                <w:szCs w:val="24"/>
              </w:rPr>
              <w:t>D</w:t>
            </w:r>
            <w:r w:rsidRPr="004B6B25">
              <w:rPr>
                <w:rFonts w:eastAsia="Tahoma"/>
                <w:spacing w:val="2"/>
                <w:w w:val="101"/>
                <w:sz w:val="24"/>
                <w:szCs w:val="24"/>
              </w:rPr>
              <w:t>i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d</w:t>
            </w:r>
            <w:r w:rsidRPr="004B6B25">
              <w:rPr>
                <w:rFonts w:eastAsia="Tahoma"/>
                <w:sz w:val="24"/>
                <w:szCs w:val="24"/>
              </w:rPr>
              <w:t>a</w:t>
            </w:r>
            <w:r w:rsidRPr="004B6B25">
              <w:rPr>
                <w:rFonts w:eastAsia="Tahoma"/>
                <w:spacing w:val="-2"/>
                <w:sz w:val="24"/>
                <w:szCs w:val="24"/>
              </w:rPr>
              <w:t>c</w:t>
            </w:r>
            <w:r w:rsidRPr="004B6B25">
              <w:rPr>
                <w:rFonts w:eastAsia="Tahoma"/>
                <w:sz w:val="24"/>
                <w:szCs w:val="24"/>
              </w:rPr>
              <w:t>t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i</w:t>
            </w:r>
            <w:r w:rsidRPr="004B6B25">
              <w:rPr>
                <w:rFonts w:eastAsia="Tahoma"/>
                <w:sz w:val="24"/>
                <w:szCs w:val="24"/>
              </w:rPr>
              <w:t>c</w:t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7945" w:rsidRPr="004B6B25" w:rsidRDefault="00557945">
            <w:pPr>
              <w:rPr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7945" w:rsidRPr="004B6B25" w:rsidRDefault="00557945">
            <w:pPr>
              <w:rPr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7945" w:rsidRPr="004B6B25" w:rsidRDefault="00557945">
            <w:pPr>
              <w:rPr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7945" w:rsidRPr="004B6B25" w:rsidRDefault="00557945">
            <w:pPr>
              <w:rPr>
                <w:sz w:val="24"/>
                <w:szCs w:val="24"/>
              </w:rPr>
            </w:pPr>
          </w:p>
        </w:tc>
      </w:tr>
      <w:tr w:rsidR="00557945" w:rsidRPr="004B6B25">
        <w:trPr>
          <w:trHeight w:hRule="exact" w:val="499"/>
        </w:trPr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7945" w:rsidRPr="004B6B25" w:rsidRDefault="00C45863">
            <w:pPr>
              <w:ind w:left="100"/>
              <w:rPr>
                <w:rFonts w:eastAsia="Tahoma"/>
                <w:sz w:val="24"/>
                <w:szCs w:val="24"/>
              </w:rPr>
            </w:pPr>
            <w:r w:rsidRPr="004B6B25">
              <w:rPr>
                <w:rFonts w:eastAsia="Tahoma"/>
                <w:sz w:val="24"/>
                <w:szCs w:val="24"/>
              </w:rPr>
              <w:t>3</w:t>
            </w:r>
            <w:r w:rsidRPr="004B6B25">
              <w:rPr>
                <w:rFonts w:eastAsia="Tahoma"/>
                <w:w w:val="101"/>
                <w:sz w:val="24"/>
                <w:szCs w:val="24"/>
              </w:rPr>
              <w:t>.</w:t>
            </w:r>
          </w:p>
          <w:p w:rsidR="00557945" w:rsidRPr="004B6B25" w:rsidRDefault="00C45863">
            <w:pPr>
              <w:spacing w:before="3"/>
              <w:ind w:left="100"/>
              <w:rPr>
                <w:rFonts w:eastAsia="Tahoma"/>
                <w:sz w:val="24"/>
                <w:szCs w:val="24"/>
              </w:rPr>
            </w:pPr>
            <w:r w:rsidRPr="004B6B25">
              <w:rPr>
                <w:rFonts w:eastAsia="Tahoma"/>
                <w:sz w:val="24"/>
                <w:szCs w:val="24"/>
              </w:rPr>
              <w:t>2</w:t>
            </w:r>
          </w:p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7945" w:rsidRPr="004B6B25" w:rsidRDefault="00C45863">
            <w:pPr>
              <w:ind w:left="100"/>
              <w:rPr>
                <w:rFonts w:eastAsia="Tahoma"/>
                <w:sz w:val="24"/>
                <w:szCs w:val="24"/>
              </w:rPr>
            </w:pPr>
            <w:r w:rsidRPr="004B6B25">
              <w:rPr>
                <w:rFonts w:eastAsia="Tahoma"/>
                <w:spacing w:val="-1"/>
                <w:sz w:val="24"/>
                <w:szCs w:val="24"/>
              </w:rPr>
              <w:t>Ap</w:t>
            </w:r>
            <w:r w:rsidRPr="004B6B25">
              <w:rPr>
                <w:rFonts w:eastAsia="Tahoma"/>
                <w:spacing w:val="2"/>
                <w:w w:val="101"/>
                <w:sz w:val="24"/>
                <w:szCs w:val="24"/>
              </w:rPr>
              <w:t>li</w:t>
            </w:r>
            <w:r w:rsidRPr="004B6B25">
              <w:rPr>
                <w:rFonts w:eastAsia="Tahoma"/>
                <w:spacing w:val="-2"/>
                <w:sz w:val="24"/>
                <w:szCs w:val="24"/>
              </w:rPr>
              <w:t>c</w:t>
            </w:r>
            <w:r w:rsidRPr="004B6B25">
              <w:rPr>
                <w:rFonts w:eastAsia="Tahoma"/>
                <w:sz w:val="24"/>
                <w:szCs w:val="24"/>
              </w:rPr>
              <w:t>are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7945" w:rsidRPr="004B6B25" w:rsidRDefault="00C45863">
            <w:pPr>
              <w:ind w:left="185" w:right="190"/>
              <w:jc w:val="center"/>
              <w:rPr>
                <w:rFonts w:eastAsia="Tahoma"/>
                <w:sz w:val="24"/>
                <w:szCs w:val="24"/>
              </w:rPr>
            </w:pPr>
            <w:r w:rsidRPr="004B6B25">
              <w:rPr>
                <w:rFonts w:eastAsia="Tahoma"/>
                <w:sz w:val="24"/>
                <w:szCs w:val="24"/>
              </w:rPr>
              <w:t>2</w:t>
            </w:r>
          </w:p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7945" w:rsidRPr="004B6B25" w:rsidRDefault="00C45863">
            <w:pPr>
              <w:ind w:left="249"/>
              <w:rPr>
                <w:rFonts w:eastAsia="Tahoma"/>
                <w:sz w:val="24"/>
                <w:szCs w:val="24"/>
              </w:rPr>
            </w:pPr>
            <w:r w:rsidRPr="004B6B25">
              <w:rPr>
                <w:rFonts w:eastAsia="Tahoma"/>
                <w:spacing w:val="-2"/>
                <w:sz w:val="24"/>
                <w:szCs w:val="24"/>
              </w:rPr>
              <w:t>D</w:t>
            </w:r>
            <w:r w:rsidRPr="004B6B25">
              <w:rPr>
                <w:rFonts w:eastAsia="Tahoma"/>
                <w:spacing w:val="2"/>
                <w:w w:val="101"/>
                <w:sz w:val="24"/>
                <w:szCs w:val="24"/>
              </w:rPr>
              <w:t>i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d</w:t>
            </w:r>
            <w:r w:rsidRPr="004B6B25">
              <w:rPr>
                <w:rFonts w:eastAsia="Tahoma"/>
                <w:sz w:val="24"/>
                <w:szCs w:val="24"/>
              </w:rPr>
              <w:t>a</w:t>
            </w:r>
            <w:r w:rsidRPr="004B6B25">
              <w:rPr>
                <w:rFonts w:eastAsia="Tahoma"/>
                <w:spacing w:val="-2"/>
                <w:sz w:val="24"/>
                <w:szCs w:val="24"/>
              </w:rPr>
              <w:t>c</w:t>
            </w:r>
            <w:r w:rsidRPr="004B6B25">
              <w:rPr>
                <w:rFonts w:eastAsia="Tahoma"/>
                <w:sz w:val="24"/>
                <w:szCs w:val="24"/>
              </w:rPr>
              <w:t>t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i</w:t>
            </w:r>
            <w:r w:rsidRPr="004B6B25">
              <w:rPr>
                <w:rFonts w:eastAsia="Tahoma"/>
                <w:sz w:val="24"/>
                <w:szCs w:val="24"/>
              </w:rPr>
              <w:t>c</w:t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7945" w:rsidRPr="004B6B25" w:rsidRDefault="00C45863">
            <w:pPr>
              <w:ind w:left="609" w:right="620"/>
              <w:jc w:val="center"/>
              <w:rPr>
                <w:rFonts w:eastAsia="Tahoma"/>
                <w:sz w:val="24"/>
                <w:szCs w:val="24"/>
              </w:rPr>
            </w:pPr>
            <w:r w:rsidRPr="004B6B25">
              <w:rPr>
                <w:rFonts w:eastAsia="Tahoma"/>
                <w:spacing w:val="-2"/>
                <w:sz w:val="24"/>
                <w:szCs w:val="24"/>
              </w:rPr>
              <w:t>Ş</w:t>
            </w:r>
            <w:r w:rsidRPr="004B6B25">
              <w:rPr>
                <w:rFonts w:eastAsia="Tahoma"/>
                <w:sz w:val="24"/>
                <w:szCs w:val="24"/>
              </w:rPr>
              <w:t>e</w:t>
            </w:r>
            <w:r w:rsidRPr="004B6B25">
              <w:rPr>
                <w:rFonts w:eastAsia="Tahoma"/>
                <w:spacing w:val="-2"/>
                <w:sz w:val="24"/>
                <w:szCs w:val="24"/>
              </w:rPr>
              <w:t>f</w:t>
            </w:r>
            <w:r w:rsidRPr="004B6B25">
              <w:rPr>
                <w:rFonts w:eastAsia="Tahoma"/>
                <w:w w:val="101"/>
                <w:sz w:val="24"/>
                <w:szCs w:val="24"/>
              </w:rPr>
              <w:t>i</w:t>
            </w:r>
          </w:p>
          <w:p w:rsidR="00557945" w:rsidRPr="004B6B25" w:rsidRDefault="00C45863">
            <w:pPr>
              <w:spacing w:before="3"/>
              <w:ind w:left="108" w:right="121"/>
              <w:jc w:val="center"/>
              <w:rPr>
                <w:rFonts w:eastAsia="Tahoma"/>
                <w:sz w:val="24"/>
                <w:szCs w:val="24"/>
              </w:rPr>
            </w:pPr>
            <w:r w:rsidRPr="004B6B25">
              <w:rPr>
                <w:rFonts w:eastAsia="Tahoma"/>
                <w:spacing w:val="-2"/>
                <w:sz w:val="24"/>
                <w:szCs w:val="24"/>
              </w:rPr>
              <w:t>c</w:t>
            </w:r>
            <w:r w:rsidRPr="004B6B25">
              <w:rPr>
                <w:rFonts w:eastAsia="Tahoma"/>
                <w:spacing w:val="1"/>
                <w:sz w:val="24"/>
                <w:szCs w:val="24"/>
              </w:rPr>
              <w:t>o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mp</w:t>
            </w:r>
            <w:r w:rsidRPr="004B6B25">
              <w:rPr>
                <w:rFonts w:eastAsia="Tahoma"/>
                <w:sz w:val="24"/>
                <w:szCs w:val="24"/>
              </w:rPr>
              <w:t>art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i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m</w:t>
            </w:r>
            <w:r w:rsidRPr="004B6B25">
              <w:rPr>
                <w:rFonts w:eastAsia="Tahoma"/>
                <w:sz w:val="24"/>
                <w:szCs w:val="24"/>
              </w:rPr>
              <w:t>e</w:t>
            </w:r>
            <w:r w:rsidRPr="004B6B25">
              <w:rPr>
                <w:rFonts w:eastAsia="Tahoma"/>
                <w:spacing w:val="-2"/>
                <w:sz w:val="24"/>
                <w:szCs w:val="24"/>
              </w:rPr>
              <w:t>n</w:t>
            </w:r>
            <w:r w:rsidRPr="004B6B25">
              <w:rPr>
                <w:rFonts w:eastAsia="Tahoma"/>
                <w:sz w:val="24"/>
                <w:szCs w:val="24"/>
              </w:rPr>
              <w:t>te</w:t>
            </w:r>
          </w:p>
        </w:tc>
        <w:tc>
          <w:tcPr>
            <w:tcW w:w="2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7945" w:rsidRPr="004B6B25" w:rsidRDefault="00C45863">
            <w:pPr>
              <w:spacing w:line="243" w:lineRule="auto"/>
              <w:ind w:left="100" w:right="821"/>
              <w:rPr>
                <w:rFonts w:eastAsia="Tahoma"/>
                <w:sz w:val="24"/>
                <w:szCs w:val="24"/>
              </w:rPr>
            </w:pPr>
            <w:r w:rsidRPr="004B6B25">
              <w:rPr>
                <w:rFonts w:eastAsia="Tahoma"/>
                <w:spacing w:val="-1"/>
                <w:sz w:val="24"/>
                <w:szCs w:val="24"/>
              </w:rPr>
              <w:t>C</w:t>
            </w:r>
            <w:r w:rsidRPr="004B6B25">
              <w:rPr>
                <w:rFonts w:eastAsia="Tahoma"/>
                <w:spacing w:val="-2"/>
                <w:sz w:val="24"/>
                <w:szCs w:val="24"/>
              </w:rPr>
              <w:t>f</w:t>
            </w:r>
            <w:r w:rsidRPr="004B6B25">
              <w:rPr>
                <w:rFonts w:eastAsia="Tahoma"/>
                <w:sz w:val="24"/>
                <w:szCs w:val="24"/>
              </w:rPr>
              <w:t>.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 xml:space="preserve"> </w:t>
            </w:r>
            <w:r w:rsidRPr="004B6B25">
              <w:rPr>
                <w:rFonts w:eastAsia="Tahoma"/>
                <w:sz w:val="24"/>
                <w:szCs w:val="24"/>
              </w:rPr>
              <w:t>L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i</w:t>
            </w:r>
            <w:r w:rsidRPr="004B6B25">
              <w:rPr>
                <w:rFonts w:eastAsia="Tahoma"/>
                <w:spacing w:val="1"/>
                <w:sz w:val="24"/>
                <w:szCs w:val="24"/>
              </w:rPr>
              <w:t>s</w:t>
            </w:r>
            <w:r w:rsidRPr="004B6B25">
              <w:rPr>
                <w:rFonts w:eastAsia="Tahoma"/>
                <w:sz w:val="24"/>
                <w:szCs w:val="24"/>
              </w:rPr>
              <w:t>tei</w:t>
            </w:r>
            <w:r w:rsidRPr="004B6B25">
              <w:rPr>
                <w:rFonts w:eastAsia="Tahoma"/>
                <w:spacing w:val="3"/>
                <w:sz w:val="24"/>
                <w:szCs w:val="24"/>
              </w:rPr>
              <w:t xml:space="preserve"> 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d</w:t>
            </w:r>
            <w:r w:rsidRPr="004B6B25">
              <w:rPr>
                <w:rFonts w:eastAsia="Tahoma"/>
                <w:sz w:val="24"/>
                <w:szCs w:val="24"/>
              </w:rPr>
              <w:t xml:space="preserve">e 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d</w:t>
            </w:r>
            <w:r w:rsidRPr="004B6B25">
              <w:rPr>
                <w:rFonts w:eastAsia="Tahoma"/>
                <w:spacing w:val="2"/>
                <w:w w:val="101"/>
                <w:sz w:val="24"/>
                <w:szCs w:val="24"/>
              </w:rPr>
              <w:t>i</w:t>
            </w:r>
            <w:r w:rsidRPr="004B6B25">
              <w:rPr>
                <w:rFonts w:eastAsia="Tahoma"/>
                <w:spacing w:val="-2"/>
                <w:sz w:val="24"/>
                <w:szCs w:val="24"/>
              </w:rPr>
              <w:t>fu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z</w:t>
            </w:r>
            <w:r w:rsidRPr="004B6B25">
              <w:rPr>
                <w:rFonts w:eastAsia="Tahoma"/>
                <w:sz w:val="24"/>
                <w:szCs w:val="24"/>
              </w:rPr>
              <w:t>are</w:t>
            </w:r>
          </w:p>
        </w:tc>
        <w:tc>
          <w:tcPr>
            <w:tcW w:w="1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7945" w:rsidRPr="004B6B25" w:rsidRDefault="00557945">
            <w:pPr>
              <w:rPr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7945" w:rsidRPr="004B6B25" w:rsidRDefault="00557945">
            <w:pPr>
              <w:rPr>
                <w:sz w:val="24"/>
                <w:szCs w:val="24"/>
              </w:rPr>
            </w:pPr>
          </w:p>
        </w:tc>
      </w:tr>
      <w:tr w:rsidR="00557945" w:rsidRPr="004B6B25">
        <w:trPr>
          <w:trHeight w:hRule="exact" w:val="499"/>
        </w:trPr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7945" w:rsidRPr="004B6B25" w:rsidRDefault="00C45863">
            <w:pPr>
              <w:ind w:left="100"/>
              <w:rPr>
                <w:rFonts w:eastAsia="Tahoma"/>
                <w:sz w:val="24"/>
                <w:szCs w:val="24"/>
              </w:rPr>
            </w:pPr>
            <w:r w:rsidRPr="004B6B25">
              <w:rPr>
                <w:rFonts w:eastAsia="Tahoma"/>
                <w:sz w:val="24"/>
                <w:szCs w:val="24"/>
              </w:rPr>
              <w:t>3</w:t>
            </w:r>
            <w:r w:rsidRPr="004B6B25">
              <w:rPr>
                <w:rFonts w:eastAsia="Tahoma"/>
                <w:w w:val="101"/>
                <w:sz w:val="24"/>
                <w:szCs w:val="24"/>
              </w:rPr>
              <w:t>.</w:t>
            </w:r>
          </w:p>
          <w:p w:rsidR="00557945" w:rsidRPr="004B6B25" w:rsidRDefault="00C45863">
            <w:pPr>
              <w:spacing w:before="3"/>
              <w:ind w:left="100"/>
              <w:rPr>
                <w:rFonts w:eastAsia="Tahoma"/>
                <w:sz w:val="24"/>
                <w:szCs w:val="24"/>
              </w:rPr>
            </w:pPr>
            <w:r w:rsidRPr="004B6B25">
              <w:rPr>
                <w:rFonts w:eastAsia="Tahoma"/>
                <w:sz w:val="24"/>
                <w:szCs w:val="24"/>
              </w:rPr>
              <w:t>3</w:t>
            </w:r>
          </w:p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7945" w:rsidRPr="004B6B25" w:rsidRDefault="00C45863">
            <w:pPr>
              <w:ind w:left="100"/>
              <w:rPr>
                <w:rFonts w:eastAsia="Tahoma"/>
                <w:sz w:val="24"/>
                <w:szCs w:val="24"/>
              </w:rPr>
            </w:pPr>
            <w:r w:rsidRPr="004B6B25">
              <w:rPr>
                <w:rFonts w:eastAsia="Tahoma"/>
                <w:spacing w:val="2"/>
                <w:sz w:val="24"/>
                <w:szCs w:val="24"/>
              </w:rPr>
              <w:t>E</w:t>
            </w:r>
            <w:r w:rsidRPr="004B6B25">
              <w:rPr>
                <w:rFonts w:eastAsia="Tahoma"/>
                <w:sz w:val="24"/>
                <w:szCs w:val="24"/>
              </w:rPr>
              <w:t>v</w:t>
            </w:r>
            <w:r w:rsidRPr="004B6B25">
              <w:rPr>
                <w:rFonts w:eastAsia="Tahoma"/>
                <w:spacing w:val="2"/>
                <w:w w:val="101"/>
                <w:sz w:val="24"/>
                <w:szCs w:val="24"/>
              </w:rPr>
              <w:t>i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d</w:t>
            </w:r>
            <w:r w:rsidRPr="004B6B25">
              <w:rPr>
                <w:rFonts w:eastAsia="Tahoma"/>
                <w:sz w:val="24"/>
                <w:szCs w:val="24"/>
              </w:rPr>
              <w:t>e</w:t>
            </w:r>
            <w:r w:rsidRPr="004B6B25">
              <w:rPr>
                <w:rFonts w:eastAsia="Tahoma"/>
                <w:spacing w:val="-2"/>
                <w:sz w:val="24"/>
                <w:szCs w:val="24"/>
              </w:rPr>
              <w:t>n</w:t>
            </w:r>
            <w:r w:rsidRPr="004B6B25">
              <w:rPr>
                <w:rFonts w:eastAsia="Tahoma"/>
                <w:sz w:val="24"/>
                <w:szCs w:val="24"/>
              </w:rPr>
              <w:t>ţă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7945" w:rsidRPr="004B6B25" w:rsidRDefault="00C45863">
            <w:pPr>
              <w:ind w:left="185" w:right="190"/>
              <w:jc w:val="center"/>
              <w:rPr>
                <w:rFonts w:eastAsia="Tahoma"/>
                <w:sz w:val="24"/>
                <w:szCs w:val="24"/>
              </w:rPr>
            </w:pPr>
            <w:r w:rsidRPr="004B6B25">
              <w:rPr>
                <w:rFonts w:eastAsia="Tahoma"/>
                <w:sz w:val="24"/>
                <w:szCs w:val="24"/>
              </w:rPr>
              <w:t>3</w:t>
            </w:r>
          </w:p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7945" w:rsidRPr="004B6B25" w:rsidRDefault="00C45863">
            <w:pPr>
              <w:ind w:left="124"/>
              <w:rPr>
                <w:rFonts w:eastAsia="Tahoma"/>
                <w:sz w:val="24"/>
                <w:szCs w:val="24"/>
              </w:rPr>
            </w:pPr>
            <w:r w:rsidRPr="004B6B25">
              <w:rPr>
                <w:rFonts w:eastAsia="Tahoma"/>
                <w:spacing w:val="-2"/>
                <w:sz w:val="24"/>
                <w:szCs w:val="24"/>
              </w:rPr>
              <w:t>S</w:t>
            </w:r>
            <w:r w:rsidRPr="004B6B25">
              <w:rPr>
                <w:rFonts w:eastAsia="Tahoma"/>
                <w:sz w:val="24"/>
                <w:szCs w:val="24"/>
              </w:rPr>
              <w:t>e</w:t>
            </w:r>
            <w:r w:rsidRPr="004B6B25">
              <w:rPr>
                <w:rFonts w:eastAsia="Tahoma"/>
                <w:spacing w:val="-2"/>
                <w:sz w:val="24"/>
                <w:szCs w:val="24"/>
              </w:rPr>
              <w:t>c</w:t>
            </w:r>
            <w:r w:rsidRPr="004B6B25">
              <w:rPr>
                <w:rFonts w:eastAsia="Tahoma"/>
                <w:sz w:val="24"/>
                <w:szCs w:val="24"/>
              </w:rPr>
              <w:t>retar</w:t>
            </w:r>
            <w:r w:rsidRPr="004B6B25">
              <w:rPr>
                <w:rFonts w:eastAsia="Tahoma"/>
                <w:spacing w:val="2"/>
                <w:w w:val="101"/>
                <w:sz w:val="24"/>
                <w:szCs w:val="24"/>
              </w:rPr>
              <w:t>i</w:t>
            </w:r>
            <w:r w:rsidRPr="004B6B25">
              <w:rPr>
                <w:rFonts w:eastAsia="Tahoma"/>
                <w:sz w:val="24"/>
                <w:szCs w:val="24"/>
              </w:rPr>
              <w:t>at</w:t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7945" w:rsidRPr="004B6B25" w:rsidRDefault="00C45863">
            <w:pPr>
              <w:ind w:left="393"/>
              <w:rPr>
                <w:rFonts w:eastAsia="Tahoma"/>
                <w:sz w:val="24"/>
                <w:szCs w:val="24"/>
              </w:rPr>
            </w:pPr>
            <w:r w:rsidRPr="004B6B25">
              <w:rPr>
                <w:rFonts w:eastAsia="Tahoma"/>
                <w:spacing w:val="-2"/>
                <w:sz w:val="24"/>
                <w:szCs w:val="24"/>
              </w:rPr>
              <w:t>S</w:t>
            </w:r>
            <w:r w:rsidRPr="004B6B25">
              <w:rPr>
                <w:rFonts w:eastAsia="Tahoma"/>
                <w:sz w:val="24"/>
                <w:szCs w:val="24"/>
              </w:rPr>
              <w:t>e</w:t>
            </w:r>
            <w:r w:rsidRPr="004B6B25">
              <w:rPr>
                <w:rFonts w:eastAsia="Tahoma"/>
                <w:spacing w:val="-2"/>
                <w:sz w:val="24"/>
                <w:szCs w:val="24"/>
              </w:rPr>
              <w:t>c</w:t>
            </w:r>
            <w:r w:rsidRPr="004B6B25">
              <w:rPr>
                <w:rFonts w:eastAsia="Tahoma"/>
                <w:sz w:val="24"/>
                <w:szCs w:val="24"/>
              </w:rPr>
              <w:t>retară</w:t>
            </w:r>
          </w:p>
        </w:tc>
        <w:tc>
          <w:tcPr>
            <w:tcW w:w="2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7945" w:rsidRPr="004B6B25" w:rsidRDefault="00557945">
            <w:pPr>
              <w:spacing w:before="3"/>
              <w:ind w:left="377" w:right="380"/>
              <w:jc w:val="center"/>
              <w:rPr>
                <w:rFonts w:eastAsia="Tahoma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7945" w:rsidRPr="004B6B25" w:rsidRDefault="00557945">
            <w:pPr>
              <w:rPr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7945" w:rsidRPr="004B6B25" w:rsidRDefault="00557945">
            <w:pPr>
              <w:rPr>
                <w:sz w:val="24"/>
                <w:szCs w:val="24"/>
              </w:rPr>
            </w:pPr>
          </w:p>
        </w:tc>
      </w:tr>
      <w:tr w:rsidR="00557945" w:rsidRPr="004B6B25">
        <w:trPr>
          <w:trHeight w:hRule="exact" w:val="499"/>
        </w:trPr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7945" w:rsidRPr="004B6B25" w:rsidRDefault="00C45863">
            <w:pPr>
              <w:ind w:left="100"/>
              <w:rPr>
                <w:rFonts w:eastAsia="Tahoma"/>
                <w:sz w:val="24"/>
                <w:szCs w:val="24"/>
              </w:rPr>
            </w:pPr>
            <w:r w:rsidRPr="004B6B25">
              <w:rPr>
                <w:rFonts w:eastAsia="Tahoma"/>
                <w:sz w:val="24"/>
                <w:szCs w:val="24"/>
              </w:rPr>
              <w:t>3</w:t>
            </w:r>
            <w:r w:rsidRPr="004B6B25">
              <w:rPr>
                <w:rFonts w:eastAsia="Tahoma"/>
                <w:w w:val="101"/>
                <w:sz w:val="24"/>
                <w:szCs w:val="24"/>
              </w:rPr>
              <w:t>.</w:t>
            </w:r>
          </w:p>
          <w:p w:rsidR="00557945" w:rsidRPr="004B6B25" w:rsidRDefault="00C45863">
            <w:pPr>
              <w:spacing w:before="3"/>
              <w:ind w:left="100"/>
              <w:rPr>
                <w:rFonts w:eastAsia="Tahoma"/>
                <w:sz w:val="24"/>
                <w:szCs w:val="24"/>
              </w:rPr>
            </w:pPr>
            <w:r w:rsidRPr="004B6B25">
              <w:rPr>
                <w:rFonts w:eastAsia="Tahoma"/>
                <w:sz w:val="24"/>
                <w:szCs w:val="24"/>
              </w:rPr>
              <w:t>4</w:t>
            </w:r>
          </w:p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7945" w:rsidRPr="004B6B25" w:rsidRDefault="00C45863">
            <w:pPr>
              <w:ind w:left="100"/>
              <w:rPr>
                <w:rFonts w:eastAsia="Tahoma"/>
                <w:sz w:val="24"/>
                <w:szCs w:val="24"/>
              </w:rPr>
            </w:pPr>
            <w:r w:rsidRPr="004B6B25">
              <w:rPr>
                <w:rFonts w:eastAsia="Tahoma"/>
                <w:spacing w:val="-1"/>
                <w:sz w:val="24"/>
                <w:szCs w:val="24"/>
              </w:rPr>
              <w:t>A</w:t>
            </w:r>
            <w:r w:rsidRPr="004B6B25">
              <w:rPr>
                <w:rFonts w:eastAsia="Tahoma"/>
                <w:sz w:val="24"/>
                <w:szCs w:val="24"/>
              </w:rPr>
              <w:t>r</w:t>
            </w:r>
            <w:r w:rsidRPr="004B6B25">
              <w:rPr>
                <w:rFonts w:eastAsia="Tahoma"/>
                <w:spacing w:val="-2"/>
                <w:sz w:val="24"/>
                <w:szCs w:val="24"/>
              </w:rPr>
              <w:t>h</w:t>
            </w:r>
            <w:r w:rsidRPr="004B6B25">
              <w:rPr>
                <w:rFonts w:eastAsia="Tahoma"/>
                <w:spacing w:val="2"/>
                <w:w w:val="101"/>
                <w:sz w:val="24"/>
                <w:szCs w:val="24"/>
              </w:rPr>
              <w:t>i</w:t>
            </w:r>
            <w:r w:rsidRPr="004B6B25">
              <w:rPr>
                <w:rFonts w:eastAsia="Tahoma"/>
                <w:sz w:val="24"/>
                <w:szCs w:val="24"/>
              </w:rPr>
              <w:t>vare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7945" w:rsidRPr="004B6B25" w:rsidRDefault="00C45863">
            <w:pPr>
              <w:ind w:left="185" w:right="190"/>
              <w:jc w:val="center"/>
              <w:rPr>
                <w:rFonts w:eastAsia="Tahoma"/>
                <w:sz w:val="24"/>
                <w:szCs w:val="24"/>
              </w:rPr>
            </w:pPr>
            <w:r w:rsidRPr="004B6B25">
              <w:rPr>
                <w:rFonts w:eastAsia="Tahoma"/>
                <w:sz w:val="24"/>
                <w:szCs w:val="24"/>
              </w:rPr>
              <w:t>4</w:t>
            </w:r>
          </w:p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7945" w:rsidRPr="004B6B25" w:rsidRDefault="00C45863">
            <w:pPr>
              <w:ind w:left="124"/>
              <w:rPr>
                <w:rFonts w:eastAsia="Tahoma"/>
                <w:sz w:val="24"/>
                <w:szCs w:val="24"/>
              </w:rPr>
            </w:pPr>
            <w:r w:rsidRPr="004B6B25">
              <w:rPr>
                <w:rFonts w:eastAsia="Tahoma"/>
                <w:spacing w:val="-2"/>
                <w:sz w:val="24"/>
                <w:szCs w:val="24"/>
              </w:rPr>
              <w:t>S</w:t>
            </w:r>
            <w:r w:rsidRPr="004B6B25">
              <w:rPr>
                <w:rFonts w:eastAsia="Tahoma"/>
                <w:sz w:val="24"/>
                <w:szCs w:val="24"/>
              </w:rPr>
              <w:t>e</w:t>
            </w:r>
            <w:r w:rsidRPr="004B6B25">
              <w:rPr>
                <w:rFonts w:eastAsia="Tahoma"/>
                <w:spacing w:val="-2"/>
                <w:sz w:val="24"/>
                <w:szCs w:val="24"/>
              </w:rPr>
              <w:t>c</w:t>
            </w:r>
            <w:r w:rsidRPr="004B6B25">
              <w:rPr>
                <w:rFonts w:eastAsia="Tahoma"/>
                <w:sz w:val="24"/>
                <w:szCs w:val="24"/>
              </w:rPr>
              <w:t>retar</w:t>
            </w:r>
            <w:r w:rsidRPr="004B6B25">
              <w:rPr>
                <w:rFonts w:eastAsia="Tahoma"/>
                <w:spacing w:val="2"/>
                <w:w w:val="101"/>
                <w:sz w:val="24"/>
                <w:szCs w:val="24"/>
              </w:rPr>
              <w:t>i</w:t>
            </w:r>
            <w:r w:rsidRPr="004B6B25">
              <w:rPr>
                <w:rFonts w:eastAsia="Tahoma"/>
                <w:sz w:val="24"/>
                <w:szCs w:val="24"/>
              </w:rPr>
              <w:t>at</w:t>
            </w:r>
          </w:p>
        </w:tc>
        <w:tc>
          <w:tcPr>
            <w:tcW w:w="1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7945" w:rsidRPr="004B6B25" w:rsidRDefault="00C45863">
            <w:pPr>
              <w:ind w:left="393"/>
              <w:rPr>
                <w:rFonts w:eastAsia="Tahoma"/>
                <w:sz w:val="24"/>
                <w:szCs w:val="24"/>
              </w:rPr>
            </w:pPr>
            <w:r w:rsidRPr="004B6B25">
              <w:rPr>
                <w:rFonts w:eastAsia="Tahoma"/>
                <w:spacing w:val="-2"/>
                <w:sz w:val="24"/>
                <w:szCs w:val="24"/>
              </w:rPr>
              <w:t>S</w:t>
            </w:r>
            <w:r w:rsidRPr="004B6B25">
              <w:rPr>
                <w:rFonts w:eastAsia="Tahoma"/>
                <w:sz w:val="24"/>
                <w:szCs w:val="24"/>
              </w:rPr>
              <w:t>e</w:t>
            </w:r>
            <w:r w:rsidRPr="004B6B25">
              <w:rPr>
                <w:rFonts w:eastAsia="Tahoma"/>
                <w:spacing w:val="-2"/>
                <w:sz w:val="24"/>
                <w:szCs w:val="24"/>
              </w:rPr>
              <w:t>c</w:t>
            </w:r>
            <w:r w:rsidRPr="004B6B25">
              <w:rPr>
                <w:rFonts w:eastAsia="Tahoma"/>
                <w:sz w:val="24"/>
                <w:szCs w:val="24"/>
              </w:rPr>
              <w:t>retară</w:t>
            </w:r>
          </w:p>
        </w:tc>
        <w:tc>
          <w:tcPr>
            <w:tcW w:w="2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7945" w:rsidRPr="004B6B25" w:rsidRDefault="00557945">
            <w:pPr>
              <w:spacing w:before="3"/>
              <w:ind w:left="377" w:right="380"/>
              <w:jc w:val="center"/>
              <w:rPr>
                <w:rFonts w:eastAsia="Tahoma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7945" w:rsidRPr="004B6B25" w:rsidRDefault="00557945">
            <w:pPr>
              <w:rPr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7945" w:rsidRPr="004B6B25" w:rsidRDefault="00557945">
            <w:pPr>
              <w:rPr>
                <w:sz w:val="24"/>
                <w:szCs w:val="24"/>
              </w:rPr>
            </w:pPr>
          </w:p>
        </w:tc>
      </w:tr>
    </w:tbl>
    <w:p w:rsidR="00557945" w:rsidRPr="004B6B25" w:rsidRDefault="00557945">
      <w:pPr>
        <w:spacing w:before="20" w:line="240" w:lineRule="exact"/>
        <w:rPr>
          <w:sz w:val="24"/>
          <w:szCs w:val="24"/>
        </w:rPr>
      </w:pPr>
    </w:p>
    <w:p w:rsidR="00557945" w:rsidRPr="004B6B25" w:rsidRDefault="00C45863">
      <w:pPr>
        <w:spacing w:before="23"/>
        <w:ind w:left="213"/>
        <w:rPr>
          <w:rFonts w:eastAsia="Tahoma"/>
          <w:sz w:val="24"/>
          <w:szCs w:val="24"/>
        </w:rPr>
      </w:pPr>
      <w:proofErr w:type="gramStart"/>
      <w:r w:rsidRPr="004B6B25">
        <w:rPr>
          <w:rFonts w:eastAsia="Tahoma"/>
          <w:b/>
          <w:spacing w:val="-1"/>
          <w:sz w:val="24"/>
          <w:szCs w:val="24"/>
        </w:rPr>
        <w:t>4</w:t>
      </w:r>
      <w:r w:rsidRPr="004B6B25">
        <w:rPr>
          <w:rFonts w:eastAsia="Tahoma"/>
          <w:b/>
          <w:spacing w:val="-2"/>
          <w:sz w:val="24"/>
          <w:szCs w:val="24"/>
        </w:rPr>
        <w:t>.</w:t>
      </w:r>
      <w:r w:rsidRPr="004B6B25">
        <w:rPr>
          <w:rFonts w:eastAsia="Tahoma"/>
          <w:b/>
          <w:sz w:val="24"/>
          <w:szCs w:val="24"/>
        </w:rPr>
        <w:t>S</w:t>
      </w:r>
      <w:r w:rsidRPr="004B6B25">
        <w:rPr>
          <w:rFonts w:eastAsia="Tahoma"/>
          <w:b/>
          <w:spacing w:val="2"/>
          <w:sz w:val="24"/>
          <w:szCs w:val="24"/>
        </w:rPr>
        <w:t>C</w:t>
      </w:r>
      <w:r w:rsidRPr="004B6B25">
        <w:rPr>
          <w:rFonts w:eastAsia="Tahoma"/>
          <w:b/>
          <w:spacing w:val="-2"/>
          <w:sz w:val="24"/>
          <w:szCs w:val="24"/>
        </w:rPr>
        <w:t>O</w:t>
      </w:r>
      <w:r w:rsidRPr="004B6B25">
        <w:rPr>
          <w:rFonts w:eastAsia="Tahoma"/>
          <w:b/>
          <w:spacing w:val="-1"/>
          <w:sz w:val="24"/>
          <w:szCs w:val="24"/>
        </w:rPr>
        <w:t>P</w:t>
      </w:r>
      <w:r w:rsidRPr="004B6B25">
        <w:rPr>
          <w:rFonts w:eastAsia="Tahoma"/>
          <w:b/>
          <w:sz w:val="24"/>
          <w:szCs w:val="24"/>
        </w:rPr>
        <w:t>U</w:t>
      </w:r>
      <w:r w:rsidRPr="004B6B25">
        <w:rPr>
          <w:rFonts w:eastAsia="Tahoma"/>
          <w:b/>
          <w:spacing w:val="-1"/>
          <w:sz w:val="24"/>
          <w:szCs w:val="24"/>
        </w:rPr>
        <w:t>L</w:t>
      </w:r>
      <w:proofErr w:type="gramEnd"/>
      <w:r w:rsidRPr="004B6B25">
        <w:rPr>
          <w:rFonts w:eastAsia="Tahoma"/>
          <w:b/>
          <w:sz w:val="24"/>
          <w:szCs w:val="24"/>
        </w:rPr>
        <w:t>:</w:t>
      </w:r>
    </w:p>
    <w:p w:rsidR="00557945" w:rsidRPr="004B6B25" w:rsidRDefault="00C45863">
      <w:pPr>
        <w:spacing w:before="3"/>
        <w:ind w:left="213"/>
        <w:rPr>
          <w:rFonts w:eastAsia="Tahoma"/>
          <w:sz w:val="24"/>
          <w:szCs w:val="24"/>
        </w:rPr>
      </w:pPr>
      <w:r w:rsidRPr="004B6B25">
        <w:rPr>
          <w:rFonts w:eastAsia="Tahoma"/>
          <w:spacing w:val="2"/>
          <w:sz w:val="24"/>
          <w:szCs w:val="24"/>
        </w:rPr>
        <w:t>S</w:t>
      </w:r>
      <w:r w:rsidRPr="004B6B25">
        <w:rPr>
          <w:rFonts w:eastAsia="Tahoma"/>
          <w:spacing w:val="-1"/>
          <w:sz w:val="24"/>
          <w:szCs w:val="24"/>
        </w:rPr>
        <w:t>c</w:t>
      </w:r>
      <w:r w:rsidRPr="004B6B25">
        <w:rPr>
          <w:rFonts w:eastAsia="Tahoma"/>
          <w:sz w:val="24"/>
          <w:szCs w:val="24"/>
        </w:rPr>
        <w:t>o</w:t>
      </w:r>
      <w:r w:rsidRPr="004B6B25">
        <w:rPr>
          <w:rFonts w:eastAsia="Tahoma"/>
          <w:spacing w:val="-2"/>
          <w:sz w:val="24"/>
          <w:szCs w:val="24"/>
        </w:rPr>
        <w:t>p</w:t>
      </w:r>
      <w:r w:rsidRPr="004B6B25">
        <w:rPr>
          <w:rFonts w:eastAsia="Tahoma"/>
          <w:spacing w:val="2"/>
          <w:sz w:val="24"/>
          <w:szCs w:val="24"/>
        </w:rPr>
        <w:t>u</w:t>
      </w:r>
      <w:r w:rsidRPr="004B6B25">
        <w:rPr>
          <w:rFonts w:eastAsia="Tahoma"/>
          <w:sz w:val="24"/>
          <w:szCs w:val="24"/>
        </w:rPr>
        <w:t>l</w:t>
      </w:r>
      <w:r w:rsidRPr="004B6B25">
        <w:rPr>
          <w:rFonts w:eastAsia="Tahoma"/>
          <w:spacing w:val="1"/>
          <w:sz w:val="24"/>
          <w:szCs w:val="24"/>
        </w:rPr>
        <w:t xml:space="preserve"> </w:t>
      </w:r>
      <w:r w:rsidRPr="004B6B25">
        <w:rPr>
          <w:rFonts w:eastAsia="Tahoma"/>
          <w:spacing w:val="-2"/>
          <w:sz w:val="24"/>
          <w:szCs w:val="24"/>
        </w:rPr>
        <w:t>p</w:t>
      </w:r>
      <w:r w:rsidRPr="004B6B25">
        <w:rPr>
          <w:rFonts w:eastAsia="Tahoma"/>
          <w:spacing w:val="2"/>
          <w:sz w:val="24"/>
          <w:szCs w:val="24"/>
        </w:rPr>
        <w:t>r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pacing w:val="-2"/>
          <w:sz w:val="24"/>
          <w:szCs w:val="24"/>
        </w:rPr>
        <w:t>z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pacing w:val="2"/>
          <w:sz w:val="24"/>
          <w:szCs w:val="24"/>
        </w:rPr>
        <w:t>n</w:t>
      </w:r>
      <w:r w:rsidRPr="004B6B25">
        <w:rPr>
          <w:rFonts w:eastAsia="Tahoma"/>
          <w:spacing w:val="-2"/>
          <w:sz w:val="24"/>
          <w:szCs w:val="24"/>
        </w:rPr>
        <w:t>t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z w:val="24"/>
          <w:szCs w:val="24"/>
        </w:rPr>
        <w:t>i</w:t>
      </w:r>
      <w:r w:rsidRPr="004B6B25">
        <w:rPr>
          <w:rFonts w:eastAsia="Tahoma"/>
          <w:spacing w:val="1"/>
          <w:sz w:val="24"/>
          <w:szCs w:val="24"/>
        </w:rPr>
        <w:t xml:space="preserve"> </w:t>
      </w:r>
      <w:r w:rsidRPr="004B6B25">
        <w:rPr>
          <w:rFonts w:eastAsia="Tahoma"/>
          <w:spacing w:val="-2"/>
          <w:sz w:val="24"/>
          <w:szCs w:val="24"/>
        </w:rPr>
        <w:t>p</w:t>
      </w:r>
      <w:r w:rsidRPr="004B6B25">
        <w:rPr>
          <w:rFonts w:eastAsia="Tahoma"/>
          <w:spacing w:val="2"/>
          <w:sz w:val="24"/>
          <w:szCs w:val="24"/>
        </w:rPr>
        <w:t>r</w:t>
      </w:r>
      <w:r w:rsidRPr="004B6B25">
        <w:rPr>
          <w:rFonts w:eastAsia="Tahoma"/>
          <w:sz w:val="24"/>
          <w:szCs w:val="24"/>
        </w:rPr>
        <w:t>o</w:t>
      </w:r>
      <w:r w:rsidRPr="004B6B25">
        <w:rPr>
          <w:rFonts w:eastAsia="Tahoma"/>
          <w:spacing w:val="-1"/>
          <w:sz w:val="24"/>
          <w:szCs w:val="24"/>
        </w:rPr>
        <w:t>ce</w:t>
      </w:r>
      <w:r w:rsidRPr="004B6B25">
        <w:rPr>
          <w:rFonts w:eastAsia="Tahoma"/>
          <w:spacing w:val="-2"/>
          <w:sz w:val="24"/>
          <w:szCs w:val="24"/>
        </w:rPr>
        <w:t>d</w:t>
      </w:r>
      <w:r w:rsidRPr="004B6B25">
        <w:rPr>
          <w:rFonts w:eastAsia="Tahoma"/>
          <w:spacing w:val="2"/>
          <w:sz w:val="24"/>
          <w:szCs w:val="24"/>
        </w:rPr>
        <w:t>ur</w:t>
      </w:r>
      <w:r w:rsidRPr="004B6B25">
        <w:rPr>
          <w:rFonts w:eastAsia="Tahoma"/>
          <w:sz w:val="24"/>
          <w:szCs w:val="24"/>
        </w:rPr>
        <w:t>i</w:t>
      </w:r>
      <w:r w:rsidRPr="004B6B25">
        <w:rPr>
          <w:rFonts w:eastAsia="Tahoma"/>
          <w:spacing w:val="1"/>
          <w:sz w:val="24"/>
          <w:szCs w:val="24"/>
        </w:rPr>
        <w:t xml:space="preserve"> </w:t>
      </w:r>
      <w:proofErr w:type="gramStart"/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pacing w:val="2"/>
          <w:sz w:val="24"/>
          <w:szCs w:val="24"/>
        </w:rPr>
        <w:t>s</w:t>
      </w:r>
      <w:r w:rsidRPr="004B6B25">
        <w:rPr>
          <w:rFonts w:eastAsia="Tahoma"/>
          <w:spacing w:val="-2"/>
          <w:sz w:val="24"/>
          <w:szCs w:val="24"/>
        </w:rPr>
        <w:t>t</w:t>
      </w:r>
      <w:r w:rsidRPr="004B6B25">
        <w:rPr>
          <w:rFonts w:eastAsia="Tahoma"/>
          <w:sz w:val="24"/>
          <w:szCs w:val="24"/>
        </w:rPr>
        <w:t>e</w:t>
      </w:r>
      <w:proofErr w:type="gramEnd"/>
      <w:r w:rsidRPr="004B6B25">
        <w:rPr>
          <w:rFonts w:eastAsia="Tahoma"/>
          <w:spacing w:val="-2"/>
          <w:sz w:val="24"/>
          <w:szCs w:val="24"/>
        </w:rPr>
        <w:t xml:space="preserve"> d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z w:val="24"/>
          <w:szCs w:val="24"/>
        </w:rPr>
        <w:t>:</w:t>
      </w:r>
    </w:p>
    <w:p w:rsidR="00557945" w:rsidRPr="004B6B25" w:rsidRDefault="00C45863">
      <w:pPr>
        <w:spacing w:before="3"/>
        <w:ind w:left="213"/>
        <w:rPr>
          <w:rFonts w:eastAsia="Tahoma"/>
          <w:sz w:val="24"/>
          <w:szCs w:val="24"/>
        </w:rPr>
      </w:pPr>
      <w:r w:rsidRPr="004B6B25">
        <w:rPr>
          <w:rFonts w:eastAsia="Tahoma"/>
          <w:sz w:val="24"/>
          <w:szCs w:val="24"/>
        </w:rPr>
        <w:t xml:space="preserve">- </w:t>
      </w:r>
      <w:proofErr w:type="gramStart"/>
      <w:r w:rsidRPr="004B6B25">
        <w:rPr>
          <w:rFonts w:eastAsia="Tahoma"/>
          <w:sz w:val="24"/>
          <w:szCs w:val="24"/>
        </w:rPr>
        <w:t>a</w:t>
      </w:r>
      <w:proofErr w:type="gramEnd"/>
      <w:r w:rsidRPr="004B6B25">
        <w:rPr>
          <w:rFonts w:eastAsia="Tahoma"/>
          <w:spacing w:val="-2"/>
          <w:sz w:val="24"/>
          <w:szCs w:val="24"/>
        </w:rPr>
        <w:t xml:space="preserve"> </w:t>
      </w:r>
      <w:r w:rsidRPr="004B6B25">
        <w:rPr>
          <w:rFonts w:eastAsia="Tahoma"/>
          <w:spacing w:val="2"/>
          <w:sz w:val="24"/>
          <w:szCs w:val="24"/>
        </w:rPr>
        <w:t>r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pacing w:val="-2"/>
          <w:sz w:val="24"/>
          <w:szCs w:val="24"/>
        </w:rPr>
        <w:t>g</w:t>
      </w:r>
      <w:r w:rsidRPr="004B6B25">
        <w:rPr>
          <w:rFonts w:eastAsia="Tahoma"/>
          <w:spacing w:val="2"/>
          <w:sz w:val="24"/>
          <w:szCs w:val="24"/>
        </w:rPr>
        <w:t>l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pacing w:val="2"/>
          <w:sz w:val="24"/>
          <w:szCs w:val="24"/>
        </w:rPr>
        <w:t>m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pacing w:val="2"/>
          <w:sz w:val="24"/>
          <w:szCs w:val="24"/>
        </w:rPr>
        <w:t>n</w:t>
      </w:r>
      <w:r w:rsidRPr="004B6B25">
        <w:rPr>
          <w:rFonts w:eastAsia="Tahoma"/>
          <w:spacing w:val="-2"/>
          <w:sz w:val="24"/>
          <w:szCs w:val="24"/>
        </w:rPr>
        <w:t>t</w:t>
      </w:r>
      <w:r w:rsidRPr="004B6B25">
        <w:rPr>
          <w:rFonts w:eastAsia="Tahoma"/>
          <w:sz w:val="24"/>
          <w:szCs w:val="24"/>
        </w:rPr>
        <w:t>a</w:t>
      </w:r>
      <w:r w:rsidRPr="004B6B25">
        <w:rPr>
          <w:rFonts w:eastAsia="Tahoma"/>
          <w:spacing w:val="-2"/>
          <w:sz w:val="24"/>
          <w:szCs w:val="24"/>
        </w:rPr>
        <w:t xml:space="preserve"> </w:t>
      </w:r>
      <w:r w:rsidRPr="004B6B25">
        <w:rPr>
          <w:rFonts w:eastAsia="Tahoma"/>
          <w:spacing w:val="2"/>
          <w:sz w:val="24"/>
          <w:szCs w:val="24"/>
        </w:rPr>
        <w:t>m</w:t>
      </w:r>
      <w:r w:rsidRPr="004B6B25">
        <w:rPr>
          <w:rFonts w:eastAsia="Tahoma"/>
          <w:sz w:val="24"/>
          <w:szCs w:val="24"/>
        </w:rPr>
        <w:t>o</w:t>
      </w:r>
      <w:r w:rsidRPr="004B6B25">
        <w:rPr>
          <w:rFonts w:eastAsia="Tahoma"/>
          <w:spacing w:val="-2"/>
          <w:sz w:val="24"/>
          <w:szCs w:val="24"/>
        </w:rPr>
        <w:t>d</w:t>
      </w:r>
      <w:r w:rsidRPr="004B6B25">
        <w:rPr>
          <w:rFonts w:eastAsia="Tahoma"/>
          <w:spacing w:val="-1"/>
          <w:sz w:val="24"/>
          <w:szCs w:val="24"/>
        </w:rPr>
        <w:t>a</w:t>
      </w:r>
      <w:r w:rsidRPr="004B6B25">
        <w:rPr>
          <w:rFonts w:eastAsia="Tahoma"/>
          <w:spacing w:val="2"/>
          <w:sz w:val="24"/>
          <w:szCs w:val="24"/>
        </w:rPr>
        <w:t>li</w:t>
      </w:r>
      <w:r w:rsidRPr="004B6B25">
        <w:rPr>
          <w:rFonts w:eastAsia="Tahoma"/>
          <w:spacing w:val="-2"/>
          <w:sz w:val="24"/>
          <w:szCs w:val="24"/>
        </w:rPr>
        <w:t>t</w:t>
      </w:r>
      <w:r w:rsidRPr="004B6B25">
        <w:rPr>
          <w:rFonts w:eastAsia="Tahoma"/>
          <w:spacing w:val="-1"/>
          <w:sz w:val="24"/>
          <w:szCs w:val="24"/>
        </w:rPr>
        <w:t>ă</w:t>
      </w:r>
      <w:r w:rsidRPr="004B6B25">
        <w:rPr>
          <w:rFonts w:eastAsia="Tahoma"/>
          <w:spacing w:val="-2"/>
          <w:sz w:val="24"/>
          <w:szCs w:val="24"/>
        </w:rPr>
        <w:t>ț</w:t>
      </w:r>
      <w:r w:rsidRPr="004B6B25">
        <w:rPr>
          <w:rFonts w:eastAsia="Tahoma"/>
          <w:spacing w:val="2"/>
          <w:sz w:val="24"/>
          <w:szCs w:val="24"/>
        </w:rPr>
        <w:t>il</w:t>
      </w:r>
      <w:r w:rsidRPr="004B6B25">
        <w:rPr>
          <w:rFonts w:eastAsia="Tahoma"/>
          <w:sz w:val="24"/>
          <w:szCs w:val="24"/>
        </w:rPr>
        <w:t>e</w:t>
      </w:r>
      <w:r w:rsidRPr="004B6B25">
        <w:rPr>
          <w:rFonts w:eastAsia="Tahoma"/>
          <w:spacing w:val="-2"/>
          <w:sz w:val="24"/>
          <w:szCs w:val="24"/>
        </w:rPr>
        <w:t xml:space="preserve"> d</w:t>
      </w:r>
      <w:r w:rsidRPr="004B6B25">
        <w:rPr>
          <w:rFonts w:eastAsia="Tahoma"/>
          <w:sz w:val="24"/>
          <w:szCs w:val="24"/>
        </w:rPr>
        <w:t>e</w:t>
      </w:r>
      <w:r w:rsidRPr="004B6B25">
        <w:rPr>
          <w:rFonts w:eastAsia="Tahoma"/>
          <w:spacing w:val="-2"/>
          <w:sz w:val="24"/>
          <w:szCs w:val="24"/>
        </w:rPr>
        <w:t xml:space="preserve"> d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pacing w:val="2"/>
          <w:sz w:val="24"/>
          <w:szCs w:val="24"/>
        </w:rPr>
        <w:t>l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pacing w:val="-2"/>
          <w:sz w:val="24"/>
          <w:szCs w:val="24"/>
        </w:rPr>
        <w:t>g</w:t>
      </w:r>
      <w:r w:rsidRPr="004B6B25">
        <w:rPr>
          <w:rFonts w:eastAsia="Tahoma"/>
          <w:spacing w:val="-1"/>
          <w:sz w:val="24"/>
          <w:szCs w:val="24"/>
        </w:rPr>
        <w:t>a</w:t>
      </w:r>
      <w:r w:rsidRPr="004B6B25">
        <w:rPr>
          <w:rFonts w:eastAsia="Tahoma"/>
          <w:spacing w:val="2"/>
          <w:sz w:val="24"/>
          <w:szCs w:val="24"/>
        </w:rPr>
        <w:t>r</w:t>
      </w:r>
      <w:r w:rsidRPr="004B6B25">
        <w:rPr>
          <w:rFonts w:eastAsia="Tahoma"/>
          <w:sz w:val="24"/>
          <w:szCs w:val="24"/>
        </w:rPr>
        <w:t>e</w:t>
      </w:r>
      <w:r w:rsidRPr="004B6B25">
        <w:rPr>
          <w:rFonts w:eastAsia="Tahoma"/>
          <w:spacing w:val="-2"/>
          <w:sz w:val="24"/>
          <w:szCs w:val="24"/>
        </w:rPr>
        <w:t xml:space="preserve"> </w:t>
      </w:r>
      <w:r w:rsidRPr="004B6B25">
        <w:rPr>
          <w:rFonts w:eastAsia="Tahoma"/>
          <w:sz w:val="24"/>
          <w:szCs w:val="24"/>
        </w:rPr>
        <w:t>a</w:t>
      </w:r>
      <w:r w:rsidRPr="004B6B25">
        <w:rPr>
          <w:rFonts w:eastAsia="Tahoma"/>
          <w:spacing w:val="-2"/>
          <w:sz w:val="24"/>
          <w:szCs w:val="24"/>
        </w:rPr>
        <w:t xml:space="preserve"> </w:t>
      </w:r>
      <w:r w:rsidRPr="004B6B25">
        <w:rPr>
          <w:rFonts w:eastAsia="Tahoma"/>
          <w:spacing w:val="-1"/>
          <w:sz w:val="24"/>
          <w:szCs w:val="24"/>
        </w:rPr>
        <w:t>c</w:t>
      </w:r>
      <w:r w:rsidRPr="004B6B25">
        <w:rPr>
          <w:rFonts w:eastAsia="Tahoma"/>
          <w:sz w:val="24"/>
          <w:szCs w:val="24"/>
        </w:rPr>
        <w:t>o</w:t>
      </w:r>
      <w:r w:rsidRPr="004B6B25">
        <w:rPr>
          <w:rFonts w:eastAsia="Tahoma"/>
          <w:spacing w:val="2"/>
          <w:sz w:val="24"/>
          <w:szCs w:val="24"/>
        </w:rPr>
        <w:t>m</w:t>
      </w:r>
      <w:r w:rsidRPr="004B6B25">
        <w:rPr>
          <w:rFonts w:eastAsia="Tahoma"/>
          <w:spacing w:val="-2"/>
          <w:sz w:val="24"/>
          <w:szCs w:val="24"/>
        </w:rPr>
        <w:t>p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pacing w:val="-2"/>
          <w:sz w:val="24"/>
          <w:szCs w:val="24"/>
        </w:rPr>
        <w:t>t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pacing w:val="2"/>
          <w:sz w:val="24"/>
          <w:szCs w:val="24"/>
        </w:rPr>
        <w:t>n</w:t>
      </w:r>
      <w:r w:rsidRPr="004B6B25">
        <w:rPr>
          <w:rFonts w:eastAsia="Tahoma"/>
          <w:spacing w:val="-2"/>
          <w:sz w:val="24"/>
          <w:szCs w:val="24"/>
        </w:rPr>
        <w:t>ț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pacing w:val="2"/>
          <w:sz w:val="24"/>
          <w:szCs w:val="24"/>
        </w:rPr>
        <w:t>l</w:t>
      </w:r>
      <w:r w:rsidRPr="004B6B25">
        <w:rPr>
          <w:rFonts w:eastAsia="Tahoma"/>
          <w:sz w:val="24"/>
          <w:szCs w:val="24"/>
        </w:rPr>
        <w:t>o</w:t>
      </w:r>
      <w:r w:rsidRPr="004B6B25">
        <w:rPr>
          <w:rFonts w:eastAsia="Tahoma"/>
          <w:spacing w:val="2"/>
          <w:sz w:val="24"/>
          <w:szCs w:val="24"/>
        </w:rPr>
        <w:t>r</w:t>
      </w:r>
      <w:r w:rsidRPr="004B6B25">
        <w:rPr>
          <w:rFonts w:eastAsia="Tahoma"/>
          <w:sz w:val="24"/>
          <w:szCs w:val="24"/>
        </w:rPr>
        <w:t>;</w:t>
      </w:r>
    </w:p>
    <w:p w:rsidR="00557945" w:rsidRPr="004B6B25" w:rsidRDefault="00C45863">
      <w:pPr>
        <w:spacing w:before="22"/>
        <w:ind w:left="213"/>
        <w:rPr>
          <w:rFonts w:eastAsia="Tahoma"/>
          <w:sz w:val="24"/>
          <w:szCs w:val="24"/>
        </w:rPr>
      </w:pPr>
      <w:r w:rsidRPr="004B6B25">
        <w:rPr>
          <w:rFonts w:eastAsia="Tahoma"/>
          <w:sz w:val="24"/>
          <w:szCs w:val="24"/>
        </w:rPr>
        <w:t xml:space="preserve">- </w:t>
      </w:r>
      <w:proofErr w:type="gramStart"/>
      <w:r w:rsidRPr="004B6B25">
        <w:rPr>
          <w:rFonts w:eastAsia="Tahoma"/>
          <w:sz w:val="24"/>
          <w:szCs w:val="24"/>
        </w:rPr>
        <w:t>a</w:t>
      </w:r>
      <w:proofErr w:type="gramEnd"/>
      <w:r w:rsidRPr="004B6B25">
        <w:rPr>
          <w:rFonts w:eastAsia="Tahoma"/>
          <w:spacing w:val="-2"/>
          <w:sz w:val="24"/>
          <w:szCs w:val="24"/>
        </w:rPr>
        <w:t xml:space="preserve"> d</w:t>
      </w:r>
      <w:r w:rsidRPr="004B6B25">
        <w:rPr>
          <w:rFonts w:eastAsia="Tahoma"/>
          <w:sz w:val="24"/>
          <w:szCs w:val="24"/>
        </w:rPr>
        <w:t>a</w:t>
      </w:r>
      <w:r w:rsidRPr="004B6B25">
        <w:rPr>
          <w:rFonts w:eastAsia="Tahoma"/>
          <w:spacing w:val="-2"/>
          <w:sz w:val="24"/>
          <w:szCs w:val="24"/>
        </w:rPr>
        <w:t xml:space="preserve"> </w:t>
      </w:r>
      <w:r w:rsidRPr="004B6B25">
        <w:rPr>
          <w:rFonts w:eastAsia="Tahoma"/>
          <w:spacing w:val="-1"/>
          <w:sz w:val="24"/>
          <w:szCs w:val="24"/>
        </w:rPr>
        <w:t>a</w:t>
      </w:r>
      <w:r w:rsidRPr="004B6B25">
        <w:rPr>
          <w:rFonts w:eastAsia="Tahoma"/>
          <w:spacing w:val="2"/>
          <w:sz w:val="24"/>
          <w:szCs w:val="24"/>
        </w:rPr>
        <w:t>si</w:t>
      </w:r>
      <w:r w:rsidRPr="004B6B25">
        <w:rPr>
          <w:rFonts w:eastAsia="Tahoma"/>
          <w:spacing w:val="-2"/>
          <w:sz w:val="24"/>
          <w:szCs w:val="24"/>
        </w:rPr>
        <w:t>g</w:t>
      </w:r>
      <w:r w:rsidRPr="004B6B25">
        <w:rPr>
          <w:rFonts w:eastAsia="Tahoma"/>
          <w:spacing w:val="2"/>
          <w:sz w:val="24"/>
          <w:szCs w:val="24"/>
        </w:rPr>
        <w:t>ur</w:t>
      </w:r>
      <w:r w:rsidRPr="004B6B25">
        <w:rPr>
          <w:rFonts w:eastAsia="Tahoma"/>
          <w:spacing w:val="-1"/>
          <w:sz w:val="24"/>
          <w:szCs w:val="24"/>
        </w:rPr>
        <w:t>ă</w:t>
      </w:r>
      <w:r w:rsidRPr="004B6B25">
        <w:rPr>
          <w:rFonts w:eastAsia="Tahoma"/>
          <w:spacing w:val="2"/>
          <w:sz w:val="24"/>
          <w:szCs w:val="24"/>
        </w:rPr>
        <w:t>r</w:t>
      </w:r>
      <w:r w:rsidRPr="004B6B25">
        <w:rPr>
          <w:rFonts w:eastAsia="Tahoma"/>
          <w:sz w:val="24"/>
          <w:szCs w:val="24"/>
        </w:rPr>
        <w:t>i</w:t>
      </w:r>
      <w:r w:rsidRPr="004B6B25">
        <w:rPr>
          <w:rFonts w:eastAsia="Tahoma"/>
          <w:spacing w:val="1"/>
          <w:sz w:val="24"/>
          <w:szCs w:val="24"/>
        </w:rPr>
        <w:t xml:space="preserve"> </w:t>
      </w:r>
      <w:r w:rsidRPr="004B6B25">
        <w:rPr>
          <w:rFonts w:eastAsia="Tahoma"/>
          <w:spacing w:val="-1"/>
          <w:sz w:val="24"/>
          <w:szCs w:val="24"/>
        </w:rPr>
        <w:t>c</w:t>
      </w:r>
      <w:r w:rsidRPr="004B6B25">
        <w:rPr>
          <w:rFonts w:eastAsia="Tahoma"/>
          <w:sz w:val="24"/>
          <w:szCs w:val="24"/>
        </w:rPr>
        <w:t xml:space="preserve">u </w:t>
      </w:r>
      <w:r w:rsidRPr="004B6B25">
        <w:rPr>
          <w:rFonts w:eastAsia="Tahoma"/>
          <w:spacing w:val="-2"/>
          <w:sz w:val="24"/>
          <w:szCs w:val="24"/>
        </w:rPr>
        <w:t>p</w:t>
      </w:r>
      <w:r w:rsidRPr="004B6B25">
        <w:rPr>
          <w:rFonts w:eastAsia="Tahoma"/>
          <w:spacing w:val="2"/>
          <w:sz w:val="24"/>
          <w:szCs w:val="24"/>
        </w:rPr>
        <w:t>ri</w:t>
      </w:r>
      <w:r w:rsidRPr="004B6B25">
        <w:rPr>
          <w:rFonts w:eastAsia="Tahoma"/>
          <w:sz w:val="24"/>
          <w:szCs w:val="24"/>
        </w:rPr>
        <w:t>v</w:t>
      </w:r>
      <w:r w:rsidRPr="004B6B25">
        <w:rPr>
          <w:rFonts w:eastAsia="Tahoma"/>
          <w:spacing w:val="2"/>
          <w:sz w:val="24"/>
          <w:szCs w:val="24"/>
        </w:rPr>
        <w:t>ir</w:t>
      </w:r>
      <w:r w:rsidRPr="004B6B25">
        <w:rPr>
          <w:rFonts w:eastAsia="Tahoma"/>
          <w:sz w:val="24"/>
          <w:szCs w:val="24"/>
        </w:rPr>
        <w:t>e</w:t>
      </w:r>
      <w:r w:rsidRPr="004B6B25">
        <w:rPr>
          <w:rFonts w:eastAsia="Tahoma"/>
          <w:spacing w:val="-2"/>
          <w:sz w:val="24"/>
          <w:szCs w:val="24"/>
        </w:rPr>
        <w:t xml:space="preserve"> </w:t>
      </w:r>
      <w:r w:rsidRPr="004B6B25">
        <w:rPr>
          <w:rFonts w:eastAsia="Tahoma"/>
          <w:spacing w:val="2"/>
          <w:sz w:val="24"/>
          <w:szCs w:val="24"/>
        </w:rPr>
        <w:t>l</w:t>
      </w:r>
      <w:r w:rsidRPr="004B6B25">
        <w:rPr>
          <w:rFonts w:eastAsia="Tahoma"/>
          <w:sz w:val="24"/>
          <w:szCs w:val="24"/>
        </w:rPr>
        <w:t>a</w:t>
      </w:r>
      <w:r w:rsidRPr="004B6B25">
        <w:rPr>
          <w:rFonts w:eastAsia="Tahoma"/>
          <w:spacing w:val="-2"/>
          <w:sz w:val="24"/>
          <w:szCs w:val="24"/>
        </w:rPr>
        <w:t xml:space="preserve"> 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pacing w:val="1"/>
          <w:sz w:val="24"/>
          <w:szCs w:val="24"/>
        </w:rPr>
        <w:t>x</w:t>
      </w:r>
      <w:r w:rsidRPr="004B6B25">
        <w:rPr>
          <w:rFonts w:eastAsia="Tahoma"/>
          <w:spacing w:val="2"/>
          <w:sz w:val="24"/>
          <w:szCs w:val="24"/>
        </w:rPr>
        <w:t>is</w:t>
      </w:r>
      <w:r w:rsidRPr="004B6B25">
        <w:rPr>
          <w:rFonts w:eastAsia="Tahoma"/>
          <w:spacing w:val="-2"/>
          <w:sz w:val="24"/>
          <w:szCs w:val="24"/>
        </w:rPr>
        <w:t>t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pacing w:val="2"/>
          <w:sz w:val="24"/>
          <w:szCs w:val="24"/>
        </w:rPr>
        <w:t>n</w:t>
      </w:r>
      <w:r w:rsidRPr="004B6B25">
        <w:rPr>
          <w:rFonts w:eastAsia="Tahoma"/>
          <w:spacing w:val="-2"/>
          <w:sz w:val="24"/>
          <w:szCs w:val="24"/>
        </w:rPr>
        <w:t>ţ</w:t>
      </w:r>
      <w:r w:rsidRPr="004B6B25">
        <w:rPr>
          <w:rFonts w:eastAsia="Tahoma"/>
          <w:sz w:val="24"/>
          <w:szCs w:val="24"/>
        </w:rPr>
        <w:t>a</w:t>
      </w:r>
      <w:r w:rsidRPr="004B6B25">
        <w:rPr>
          <w:rFonts w:eastAsia="Tahoma"/>
          <w:spacing w:val="-2"/>
          <w:sz w:val="24"/>
          <w:szCs w:val="24"/>
        </w:rPr>
        <w:t xml:space="preserve"> d</w:t>
      </w:r>
      <w:r w:rsidRPr="004B6B25">
        <w:rPr>
          <w:rFonts w:eastAsia="Tahoma"/>
          <w:sz w:val="24"/>
          <w:szCs w:val="24"/>
        </w:rPr>
        <w:t>o</w:t>
      </w:r>
      <w:r w:rsidRPr="004B6B25">
        <w:rPr>
          <w:rFonts w:eastAsia="Tahoma"/>
          <w:spacing w:val="-1"/>
          <w:sz w:val="24"/>
          <w:szCs w:val="24"/>
        </w:rPr>
        <w:t>c</w:t>
      </w:r>
      <w:r w:rsidRPr="004B6B25">
        <w:rPr>
          <w:rFonts w:eastAsia="Tahoma"/>
          <w:spacing w:val="2"/>
          <w:sz w:val="24"/>
          <w:szCs w:val="24"/>
        </w:rPr>
        <w:t>um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pacing w:val="2"/>
          <w:sz w:val="24"/>
          <w:szCs w:val="24"/>
        </w:rPr>
        <w:t>n</w:t>
      </w:r>
      <w:r w:rsidRPr="004B6B25">
        <w:rPr>
          <w:rFonts w:eastAsia="Tahoma"/>
          <w:spacing w:val="-2"/>
          <w:sz w:val="24"/>
          <w:szCs w:val="24"/>
        </w:rPr>
        <w:t>t</w:t>
      </w:r>
      <w:r w:rsidRPr="004B6B25">
        <w:rPr>
          <w:rFonts w:eastAsia="Tahoma"/>
          <w:spacing w:val="-1"/>
          <w:sz w:val="24"/>
          <w:szCs w:val="24"/>
        </w:rPr>
        <w:t>a</w:t>
      </w:r>
      <w:r w:rsidRPr="004B6B25">
        <w:rPr>
          <w:rFonts w:eastAsia="Tahoma"/>
          <w:spacing w:val="-2"/>
          <w:sz w:val="24"/>
          <w:szCs w:val="24"/>
        </w:rPr>
        <w:t>ţ</w:t>
      </w:r>
      <w:r w:rsidRPr="004B6B25">
        <w:rPr>
          <w:rFonts w:eastAsia="Tahoma"/>
          <w:spacing w:val="2"/>
          <w:sz w:val="24"/>
          <w:szCs w:val="24"/>
        </w:rPr>
        <w:t>i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z w:val="24"/>
          <w:szCs w:val="24"/>
        </w:rPr>
        <w:t>i</w:t>
      </w:r>
      <w:r w:rsidRPr="004B6B25">
        <w:rPr>
          <w:rFonts w:eastAsia="Tahoma"/>
          <w:spacing w:val="1"/>
          <w:sz w:val="24"/>
          <w:szCs w:val="24"/>
        </w:rPr>
        <w:t xml:space="preserve"> </w:t>
      </w:r>
      <w:r w:rsidRPr="004B6B25">
        <w:rPr>
          <w:rFonts w:eastAsia="Tahoma"/>
          <w:spacing w:val="-1"/>
          <w:sz w:val="24"/>
          <w:szCs w:val="24"/>
        </w:rPr>
        <w:t>a</w:t>
      </w:r>
      <w:r w:rsidRPr="004B6B25">
        <w:rPr>
          <w:rFonts w:eastAsia="Tahoma"/>
          <w:spacing w:val="-2"/>
          <w:sz w:val="24"/>
          <w:szCs w:val="24"/>
        </w:rPr>
        <w:t>d</w:t>
      </w:r>
      <w:r w:rsidRPr="004B6B25">
        <w:rPr>
          <w:rFonts w:eastAsia="Tahoma"/>
          <w:spacing w:val="-1"/>
          <w:sz w:val="24"/>
          <w:szCs w:val="24"/>
        </w:rPr>
        <w:t>ec</w:t>
      </w:r>
      <w:r w:rsidRPr="004B6B25">
        <w:rPr>
          <w:rFonts w:eastAsia="Tahoma"/>
          <w:sz w:val="24"/>
          <w:szCs w:val="24"/>
        </w:rPr>
        <w:t>v</w:t>
      </w:r>
      <w:r w:rsidRPr="004B6B25">
        <w:rPr>
          <w:rFonts w:eastAsia="Tahoma"/>
          <w:spacing w:val="-1"/>
          <w:sz w:val="24"/>
          <w:szCs w:val="24"/>
        </w:rPr>
        <w:t>a</w:t>
      </w:r>
      <w:r w:rsidRPr="004B6B25">
        <w:rPr>
          <w:rFonts w:eastAsia="Tahoma"/>
          <w:spacing w:val="-2"/>
          <w:sz w:val="24"/>
          <w:szCs w:val="24"/>
        </w:rPr>
        <w:t>t</w:t>
      </w:r>
      <w:r w:rsidRPr="004B6B25">
        <w:rPr>
          <w:rFonts w:eastAsia="Tahoma"/>
          <w:sz w:val="24"/>
          <w:szCs w:val="24"/>
        </w:rPr>
        <w:t>e</w:t>
      </w:r>
      <w:r w:rsidRPr="004B6B25">
        <w:rPr>
          <w:rFonts w:eastAsia="Tahoma"/>
          <w:spacing w:val="-2"/>
          <w:sz w:val="24"/>
          <w:szCs w:val="24"/>
        </w:rPr>
        <w:t xml:space="preserve"> d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pacing w:val="2"/>
          <w:sz w:val="24"/>
          <w:szCs w:val="24"/>
        </w:rPr>
        <w:t>rul</w:t>
      </w:r>
      <w:r w:rsidRPr="004B6B25">
        <w:rPr>
          <w:rFonts w:eastAsia="Tahoma"/>
          <w:spacing w:val="-1"/>
          <w:sz w:val="24"/>
          <w:szCs w:val="24"/>
        </w:rPr>
        <w:t>ă</w:t>
      </w:r>
      <w:r w:rsidRPr="004B6B25">
        <w:rPr>
          <w:rFonts w:eastAsia="Tahoma"/>
          <w:spacing w:val="2"/>
          <w:sz w:val="24"/>
          <w:szCs w:val="24"/>
        </w:rPr>
        <w:t>ri</w:t>
      </w:r>
      <w:r w:rsidRPr="004B6B25">
        <w:rPr>
          <w:rFonts w:eastAsia="Tahoma"/>
          <w:sz w:val="24"/>
          <w:szCs w:val="24"/>
        </w:rPr>
        <w:t>i</w:t>
      </w:r>
      <w:r w:rsidRPr="004B6B25">
        <w:rPr>
          <w:rFonts w:eastAsia="Tahoma"/>
          <w:spacing w:val="1"/>
          <w:sz w:val="24"/>
          <w:szCs w:val="24"/>
        </w:rPr>
        <w:t xml:space="preserve"> </w:t>
      </w:r>
      <w:r w:rsidRPr="004B6B25">
        <w:rPr>
          <w:rFonts w:eastAsia="Tahoma"/>
          <w:spacing w:val="-1"/>
          <w:sz w:val="24"/>
          <w:szCs w:val="24"/>
        </w:rPr>
        <w:t>ac</w:t>
      </w:r>
      <w:r w:rsidRPr="004B6B25">
        <w:rPr>
          <w:rFonts w:eastAsia="Tahoma"/>
          <w:spacing w:val="-2"/>
          <w:sz w:val="24"/>
          <w:szCs w:val="24"/>
        </w:rPr>
        <w:t>t</w:t>
      </w:r>
      <w:r w:rsidRPr="004B6B25">
        <w:rPr>
          <w:rFonts w:eastAsia="Tahoma"/>
          <w:spacing w:val="2"/>
          <w:sz w:val="24"/>
          <w:szCs w:val="24"/>
        </w:rPr>
        <w:t>i</w:t>
      </w:r>
      <w:r w:rsidRPr="004B6B25">
        <w:rPr>
          <w:rFonts w:eastAsia="Tahoma"/>
          <w:sz w:val="24"/>
          <w:szCs w:val="24"/>
        </w:rPr>
        <w:t>v</w:t>
      </w:r>
      <w:r w:rsidRPr="004B6B25">
        <w:rPr>
          <w:rFonts w:eastAsia="Tahoma"/>
          <w:spacing w:val="2"/>
          <w:sz w:val="24"/>
          <w:szCs w:val="24"/>
        </w:rPr>
        <w:t>i</w:t>
      </w:r>
      <w:r w:rsidRPr="004B6B25">
        <w:rPr>
          <w:rFonts w:eastAsia="Tahoma"/>
          <w:spacing w:val="-2"/>
          <w:sz w:val="24"/>
          <w:szCs w:val="24"/>
        </w:rPr>
        <w:t>t</w:t>
      </w:r>
      <w:r w:rsidRPr="004B6B25">
        <w:rPr>
          <w:rFonts w:eastAsia="Tahoma"/>
          <w:spacing w:val="-1"/>
          <w:sz w:val="24"/>
          <w:szCs w:val="24"/>
        </w:rPr>
        <w:t>ă</w:t>
      </w:r>
      <w:r w:rsidRPr="004B6B25">
        <w:rPr>
          <w:rFonts w:eastAsia="Tahoma"/>
          <w:spacing w:val="-2"/>
          <w:sz w:val="24"/>
          <w:szCs w:val="24"/>
        </w:rPr>
        <w:t>ţ</w:t>
      </w:r>
      <w:r w:rsidRPr="004B6B25">
        <w:rPr>
          <w:rFonts w:eastAsia="Tahoma"/>
          <w:spacing w:val="2"/>
          <w:sz w:val="24"/>
          <w:szCs w:val="24"/>
        </w:rPr>
        <w:t>ii</w:t>
      </w:r>
      <w:r w:rsidRPr="004B6B25">
        <w:rPr>
          <w:rFonts w:eastAsia="Tahoma"/>
          <w:sz w:val="24"/>
          <w:szCs w:val="24"/>
        </w:rPr>
        <w:t>;</w:t>
      </w:r>
    </w:p>
    <w:p w:rsidR="00557945" w:rsidRPr="004B6B25" w:rsidRDefault="00C45863">
      <w:pPr>
        <w:spacing w:before="22"/>
        <w:ind w:left="213"/>
        <w:rPr>
          <w:rFonts w:eastAsia="Tahoma"/>
          <w:sz w:val="24"/>
          <w:szCs w:val="24"/>
        </w:rPr>
      </w:pPr>
      <w:r w:rsidRPr="004B6B25">
        <w:rPr>
          <w:rFonts w:eastAsia="Tahoma"/>
          <w:sz w:val="24"/>
          <w:szCs w:val="24"/>
        </w:rPr>
        <w:t xml:space="preserve">- </w:t>
      </w:r>
      <w:proofErr w:type="gramStart"/>
      <w:r w:rsidRPr="004B6B25">
        <w:rPr>
          <w:rFonts w:eastAsia="Tahoma"/>
          <w:spacing w:val="-2"/>
          <w:sz w:val="24"/>
          <w:szCs w:val="24"/>
        </w:rPr>
        <w:t>d</w:t>
      </w:r>
      <w:r w:rsidRPr="004B6B25">
        <w:rPr>
          <w:rFonts w:eastAsia="Tahoma"/>
          <w:sz w:val="24"/>
          <w:szCs w:val="24"/>
        </w:rPr>
        <w:t>e</w:t>
      </w:r>
      <w:proofErr w:type="gramEnd"/>
      <w:r w:rsidRPr="004B6B25">
        <w:rPr>
          <w:rFonts w:eastAsia="Tahoma"/>
          <w:spacing w:val="-2"/>
          <w:sz w:val="24"/>
          <w:szCs w:val="24"/>
        </w:rPr>
        <w:t xml:space="preserve"> </w:t>
      </w:r>
      <w:r w:rsidRPr="004B6B25">
        <w:rPr>
          <w:rFonts w:eastAsia="Tahoma"/>
          <w:sz w:val="24"/>
          <w:szCs w:val="24"/>
        </w:rPr>
        <w:t>a</w:t>
      </w:r>
      <w:r w:rsidRPr="004B6B25">
        <w:rPr>
          <w:rFonts w:eastAsia="Tahoma"/>
          <w:spacing w:val="-2"/>
          <w:sz w:val="24"/>
          <w:szCs w:val="24"/>
        </w:rPr>
        <w:t xml:space="preserve"> </w:t>
      </w:r>
      <w:r w:rsidRPr="004B6B25">
        <w:rPr>
          <w:rFonts w:eastAsia="Tahoma"/>
          <w:spacing w:val="-1"/>
          <w:sz w:val="24"/>
          <w:szCs w:val="24"/>
        </w:rPr>
        <w:t>a</w:t>
      </w:r>
      <w:r w:rsidRPr="004B6B25">
        <w:rPr>
          <w:rFonts w:eastAsia="Tahoma"/>
          <w:spacing w:val="2"/>
          <w:sz w:val="24"/>
          <w:szCs w:val="24"/>
        </w:rPr>
        <w:t>si</w:t>
      </w:r>
      <w:r w:rsidRPr="004B6B25">
        <w:rPr>
          <w:rFonts w:eastAsia="Tahoma"/>
          <w:spacing w:val="-2"/>
          <w:sz w:val="24"/>
          <w:szCs w:val="24"/>
        </w:rPr>
        <w:t>g</w:t>
      </w:r>
      <w:r w:rsidRPr="004B6B25">
        <w:rPr>
          <w:rFonts w:eastAsia="Tahoma"/>
          <w:spacing w:val="2"/>
          <w:sz w:val="24"/>
          <w:szCs w:val="24"/>
        </w:rPr>
        <w:t>ur</w:t>
      </w:r>
      <w:r w:rsidRPr="004B6B25">
        <w:rPr>
          <w:rFonts w:eastAsia="Tahoma"/>
          <w:sz w:val="24"/>
          <w:szCs w:val="24"/>
        </w:rPr>
        <w:t>a</w:t>
      </w:r>
      <w:r w:rsidRPr="004B6B25">
        <w:rPr>
          <w:rFonts w:eastAsia="Tahoma"/>
          <w:spacing w:val="-2"/>
          <w:sz w:val="24"/>
          <w:szCs w:val="24"/>
        </w:rPr>
        <w:t xml:space="preserve"> </w:t>
      </w:r>
      <w:r w:rsidRPr="004B6B25">
        <w:rPr>
          <w:rFonts w:eastAsia="Tahoma"/>
          <w:spacing w:val="-1"/>
          <w:sz w:val="24"/>
          <w:szCs w:val="24"/>
        </w:rPr>
        <w:t>c</w:t>
      </w:r>
      <w:r w:rsidRPr="004B6B25">
        <w:rPr>
          <w:rFonts w:eastAsia="Tahoma"/>
          <w:sz w:val="24"/>
          <w:szCs w:val="24"/>
        </w:rPr>
        <w:t>o</w:t>
      </w:r>
      <w:r w:rsidRPr="004B6B25">
        <w:rPr>
          <w:rFonts w:eastAsia="Tahoma"/>
          <w:spacing w:val="2"/>
          <w:sz w:val="24"/>
          <w:szCs w:val="24"/>
        </w:rPr>
        <w:t>n</w:t>
      </w:r>
      <w:r w:rsidRPr="004B6B25">
        <w:rPr>
          <w:rFonts w:eastAsia="Tahoma"/>
          <w:spacing w:val="-2"/>
          <w:sz w:val="24"/>
          <w:szCs w:val="24"/>
        </w:rPr>
        <w:t>t</w:t>
      </w:r>
      <w:r w:rsidRPr="004B6B25">
        <w:rPr>
          <w:rFonts w:eastAsia="Tahoma"/>
          <w:spacing w:val="2"/>
          <w:sz w:val="24"/>
          <w:szCs w:val="24"/>
        </w:rPr>
        <w:t>inui</w:t>
      </w:r>
      <w:r w:rsidRPr="004B6B25">
        <w:rPr>
          <w:rFonts w:eastAsia="Tahoma"/>
          <w:spacing w:val="-2"/>
          <w:sz w:val="24"/>
          <w:szCs w:val="24"/>
        </w:rPr>
        <w:t>t</w:t>
      </w:r>
      <w:r w:rsidRPr="004B6B25">
        <w:rPr>
          <w:rFonts w:eastAsia="Tahoma"/>
          <w:spacing w:val="-1"/>
          <w:sz w:val="24"/>
          <w:szCs w:val="24"/>
        </w:rPr>
        <w:t>a</w:t>
      </w:r>
      <w:r w:rsidRPr="004B6B25">
        <w:rPr>
          <w:rFonts w:eastAsia="Tahoma"/>
          <w:spacing w:val="-2"/>
          <w:sz w:val="24"/>
          <w:szCs w:val="24"/>
        </w:rPr>
        <w:t>t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z w:val="24"/>
          <w:szCs w:val="24"/>
        </w:rPr>
        <w:t>a</w:t>
      </w:r>
      <w:r w:rsidRPr="004B6B25">
        <w:rPr>
          <w:rFonts w:eastAsia="Tahoma"/>
          <w:spacing w:val="-2"/>
          <w:sz w:val="24"/>
          <w:szCs w:val="24"/>
        </w:rPr>
        <w:t xml:space="preserve"> </w:t>
      </w:r>
      <w:r w:rsidRPr="004B6B25">
        <w:rPr>
          <w:rFonts w:eastAsia="Tahoma"/>
          <w:spacing w:val="-1"/>
          <w:sz w:val="24"/>
          <w:szCs w:val="24"/>
        </w:rPr>
        <w:t>ac</w:t>
      </w:r>
      <w:r w:rsidRPr="004B6B25">
        <w:rPr>
          <w:rFonts w:eastAsia="Tahoma"/>
          <w:spacing w:val="-2"/>
          <w:sz w:val="24"/>
          <w:szCs w:val="24"/>
        </w:rPr>
        <w:t>t</w:t>
      </w:r>
      <w:r w:rsidRPr="004B6B25">
        <w:rPr>
          <w:rFonts w:eastAsia="Tahoma"/>
          <w:spacing w:val="2"/>
          <w:sz w:val="24"/>
          <w:szCs w:val="24"/>
        </w:rPr>
        <w:t>i</w:t>
      </w:r>
      <w:r w:rsidRPr="004B6B25">
        <w:rPr>
          <w:rFonts w:eastAsia="Tahoma"/>
          <w:sz w:val="24"/>
          <w:szCs w:val="24"/>
        </w:rPr>
        <w:t>v</w:t>
      </w:r>
      <w:r w:rsidRPr="004B6B25">
        <w:rPr>
          <w:rFonts w:eastAsia="Tahoma"/>
          <w:spacing w:val="2"/>
          <w:sz w:val="24"/>
          <w:szCs w:val="24"/>
        </w:rPr>
        <w:t>i</w:t>
      </w:r>
      <w:r w:rsidRPr="004B6B25">
        <w:rPr>
          <w:rFonts w:eastAsia="Tahoma"/>
          <w:spacing w:val="-2"/>
          <w:sz w:val="24"/>
          <w:szCs w:val="24"/>
        </w:rPr>
        <w:t>t</w:t>
      </w:r>
      <w:r w:rsidRPr="004B6B25">
        <w:rPr>
          <w:rFonts w:eastAsia="Tahoma"/>
          <w:spacing w:val="-1"/>
          <w:sz w:val="24"/>
          <w:szCs w:val="24"/>
        </w:rPr>
        <w:t>ă</w:t>
      </w:r>
      <w:r w:rsidRPr="004B6B25">
        <w:rPr>
          <w:rFonts w:eastAsia="Tahoma"/>
          <w:spacing w:val="-2"/>
          <w:sz w:val="24"/>
          <w:szCs w:val="24"/>
        </w:rPr>
        <w:t>ţ</w:t>
      </w:r>
      <w:r w:rsidRPr="004B6B25">
        <w:rPr>
          <w:rFonts w:eastAsia="Tahoma"/>
          <w:spacing w:val="2"/>
          <w:sz w:val="24"/>
          <w:szCs w:val="24"/>
        </w:rPr>
        <w:t>ii</w:t>
      </w:r>
      <w:r w:rsidRPr="004B6B25">
        <w:rPr>
          <w:rFonts w:eastAsia="Tahoma"/>
          <w:sz w:val="24"/>
          <w:szCs w:val="24"/>
        </w:rPr>
        <w:t>,</w:t>
      </w:r>
      <w:r w:rsidRPr="004B6B25">
        <w:rPr>
          <w:rFonts w:eastAsia="Tahoma"/>
          <w:spacing w:val="-1"/>
          <w:sz w:val="24"/>
          <w:szCs w:val="24"/>
        </w:rPr>
        <w:t xml:space="preserve"> </w:t>
      </w:r>
      <w:r w:rsidRPr="004B6B25">
        <w:rPr>
          <w:rFonts w:eastAsia="Tahoma"/>
          <w:spacing w:val="2"/>
          <w:sz w:val="24"/>
          <w:szCs w:val="24"/>
        </w:rPr>
        <w:t>in</w:t>
      </w:r>
      <w:r w:rsidRPr="004B6B25">
        <w:rPr>
          <w:rFonts w:eastAsia="Tahoma"/>
          <w:spacing w:val="-1"/>
          <w:sz w:val="24"/>
          <w:szCs w:val="24"/>
        </w:rPr>
        <w:t>c</w:t>
      </w:r>
      <w:r w:rsidRPr="004B6B25">
        <w:rPr>
          <w:rFonts w:eastAsia="Tahoma"/>
          <w:spacing w:val="2"/>
          <w:sz w:val="24"/>
          <w:szCs w:val="24"/>
        </w:rPr>
        <w:t>lusi</w:t>
      </w:r>
      <w:r w:rsidRPr="004B6B25">
        <w:rPr>
          <w:rFonts w:eastAsia="Tahoma"/>
          <w:sz w:val="24"/>
          <w:szCs w:val="24"/>
        </w:rPr>
        <w:t>v</w:t>
      </w:r>
      <w:r w:rsidRPr="004B6B25">
        <w:rPr>
          <w:rFonts w:eastAsia="Tahoma"/>
          <w:spacing w:val="-1"/>
          <w:sz w:val="24"/>
          <w:szCs w:val="24"/>
        </w:rPr>
        <w:t xml:space="preserve"> </w:t>
      </w:r>
      <w:r w:rsidRPr="004B6B25">
        <w:rPr>
          <w:rFonts w:eastAsia="Tahoma"/>
          <w:spacing w:val="2"/>
          <w:sz w:val="24"/>
          <w:szCs w:val="24"/>
        </w:rPr>
        <w:t>î</w:t>
      </w:r>
      <w:r w:rsidRPr="004B6B25">
        <w:rPr>
          <w:rFonts w:eastAsia="Tahoma"/>
          <w:sz w:val="24"/>
          <w:szCs w:val="24"/>
        </w:rPr>
        <w:t xml:space="preserve">n </w:t>
      </w:r>
      <w:r w:rsidRPr="004B6B25">
        <w:rPr>
          <w:rFonts w:eastAsia="Tahoma"/>
          <w:spacing w:val="-1"/>
          <w:sz w:val="24"/>
          <w:szCs w:val="24"/>
        </w:rPr>
        <w:t>c</w:t>
      </w:r>
      <w:r w:rsidRPr="004B6B25">
        <w:rPr>
          <w:rFonts w:eastAsia="Tahoma"/>
          <w:sz w:val="24"/>
          <w:szCs w:val="24"/>
        </w:rPr>
        <w:t>o</w:t>
      </w:r>
      <w:r w:rsidRPr="004B6B25">
        <w:rPr>
          <w:rFonts w:eastAsia="Tahoma"/>
          <w:spacing w:val="2"/>
          <w:sz w:val="24"/>
          <w:szCs w:val="24"/>
        </w:rPr>
        <w:t>n</w:t>
      </w:r>
      <w:r w:rsidRPr="004B6B25">
        <w:rPr>
          <w:rFonts w:eastAsia="Tahoma"/>
          <w:spacing w:val="-2"/>
          <w:sz w:val="24"/>
          <w:szCs w:val="24"/>
        </w:rPr>
        <w:t>d</w:t>
      </w:r>
      <w:r w:rsidRPr="004B6B25">
        <w:rPr>
          <w:rFonts w:eastAsia="Tahoma"/>
          <w:spacing w:val="2"/>
          <w:sz w:val="24"/>
          <w:szCs w:val="24"/>
        </w:rPr>
        <w:t>i</w:t>
      </w:r>
      <w:r w:rsidRPr="004B6B25">
        <w:rPr>
          <w:rFonts w:eastAsia="Tahoma"/>
          <w:spacing w:val="-2"/>
          <w:sz w:val="24"/>
          <w:szCs w:val="24"/>
        </w:rPr>
        <w:t>ţ</w:t>
      </w:r>
      <w:r w:rsidRPr="004B6B25">
        <w:rPr>
          <w:rFonts w:eastAsia="Tahoma"/>
          <w:spacing w:val="2"/>
          <w:sz w:val="24"/>
          <w:szCs w:val="24"/>
        </w:rPr>
        <w:t>i</w:t>
      </w:r>
      <w:r w:rsidRPr="004B6B25">
        <w:rPr>
          <w:rFonts w:eastAsia="Tahoma"/>
          <w:sz w:val="24"/>
          <w:szCs w:val="24"/>
        </w:rPr>
        <w:t>i</w:t>
      </w:r>
      <w:r w:rsidRPr="004B6B25">
        <w:rPr>
          <w:rFonts w:eastAsia="Tahoma"/>
          <w:spacing w:val="1"/>
          <w:sz w:val="24"/>
          <w:szCs w:val="24"/>
        </w:rPr>
        <w:t xml:space="preserve"> </w:t>
      </w:r>
      <w:r w:rsidRPr="004B6B25">
        <w:rPr>
          <w:rFonts w:eastAsia="Tahoma"/>
          <w:spacing w:val="-2"/>
          <w:sz w:val="24"/>
          <w:szCs w:val="24"/>
        </w:rPr>
        <w:t>d</w:t>
      </w:r>
      <w:r w:rsidRPr="004B6B25">
        <w:rPr>
          <w:rFonts w:eastAsia="Tahoma"/>
          <w:sz w:val="24"/>
          <w:szCs w:val="24"/>
        </w:rPr>
        <w:t>e</w:t>
      </w:r>
      <w:r w:rsidRPr="004B6B25">
        <w:rPr>
          <w:rFonts w:eastAsia="Tahoma"/>
          <w:spacing w:val="-2"/>
          <w:sz w:val="24"/>
          <w:szCs w:val="24"/>
        </w:rPr>
        <w:t xml:space="preserve"> </w:t>
      </w:r>
      <w:r w:rsidRPr="004B6B25">
        <w:rPr>
          <w:rFonts w:eastAsia="Tahoma"/>
          <w:spacing w:val="2"/>
          <w:sz w:val="24"/>
          <w:szCs w:val="24"/>
        </w:rPr>
        <w:t>flu</w:t>
      </w:r>
      <w:r w:rsidRPr="004B6B25">
        <w:rPr>
          <w:rFonts w:eastAsia="Tahoma"/>
          <w:spacing w:val="-1"/>
          <w:sz w:val="24"/>
          <w:szCs w:val="24"/>
        </w:rPr>
        <w:t>c</w:t>
      </w:r>
      <w:r w:rsidRPr="004B6B25">
        <w:rPr>
          <w:rFonts w:eastAsia="Tahoma"/>
          <w:spacing w:val="-2"/>
          <w:sz w:val="24"/>
          <w:szCs w:val="24"/>
        </w:rPr>
        <w:t>t</w:t>
      </w:r>
      <w:r w:rsidRPr="004B6B25">
        <w:rPr>
          <w:rFonts w:eastAsia="Tahoma"/>
          <w:spacing w:val="2"/>
          <w:sz w:val="24"/>
          <w:szCs w:val="24"/>
        </w:rPr>
        <w:t>u</w:t>
      </w:r>
      <w:r w:rsidRPr="004B6B25">
        <w:rPr>
          <w:rFonts w:eastAsia="Tahoma"/>
          <w:spacing w:val="-1"/>
          <w:sz w:val="24"/>
          <w:szCs w:val="24"/>
        </w:rPr>
        <w:t>a</w:t>
      </w:r>
      <w:r w:rsidRPr="004B6B25">
        <w:rPr>
          <w:rFonts w:eastAsia="Tahoma"/>
          <w:spacing w:val="-2"/>
          <w:sz w:val="24"/>
          <w:szCs w:val="24"/>
        </w:rPr>
        <w:t>ţ</w:t>
      </w:r>
      <w:r w:rsidRPr="004B6B25">
        <w:rPr>
          <w:rFonts w:eastAsia="Tahoma"/>
          <w:spacing w:val="2"/>
          <w:sz w:val="24"/>
          <w:szCs w:val="24"/>
        </w:rPr>
        <w:t>i</w:t>
      </w:r>
      <w:r w:rsidRPr="004B6B25">
        <w:rPr>
          <w:rFonts w:eastAsia="Tahoma"/>
          <w:sz w:val="24"/>
          <w:szCs w:val="24"/>
        </w:rPr>
        <w:t>e</w:t>
      </w:r>
      <w:r w:rsidRPr="004B6B25">
        <w:rPr>
          <w:rFonts w:eastAsia="Tahoma"/>
          <w:spacing w:val="-2"/>
          <w:sz w:val="24"/>
          <w:szCs w:val="24"/>
        </w:rPr>
        <w:t xml:space="preserve"> </w:t>
      </w:r>
      <w:r w:rsidRPr="004B6B25">
        <w:rPr>
          <w:rFonts w:eastAsia="Tahoma"/>
          <w:sz w:val="24"/>
          <w:szCs w:val="24"/>
        </w:rPr>
        <w:t>a</w:t>
      </w:r>
      <w:r w:rsidRPr="004B6B25">
        <w:rPr>
          <w:rFonts w:eastAsia="Tahoma"/>
          <w:spacing w:val="-2"/>
          <w:sz w:val="24"/>
          <w:szCs w:val="24"/>
        </w:rPr>
        <w:t xml:space="preserve"> p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pacing w:val="2"/>
          <w:sz w:val="24"/>
          <w:szCs w:val="24"/>
        </w:rPr>
        <w:t>rs</w:t>
      </w:r>
      <w:r w:rsidRPr="004B6B25">
        <w:rPr>
          <w:rFonts w:eastAsia="Tahoma"/>
          <w:sz w:val="24"/>
          <w:szCs w:val="24"/>
        </w:rPr>
        <w:t>o</w:t>
      </w:r>
      <w:r w:rsidRPr="004B6B25">
        <w:rPr>
          <w:rFonts w:eastAsia="Tahoma"/>
          <w:spacing w:val="2"/>
          <w:sz w:val="24"/>
          <w:szCs w:val="24"/>
        </w:rPr>
        <w:t>n</w:t>
      </w:r>
      <w:r w:rsidRPr="004B6B25">
        <w:rPr>
          <w:rFonts w:eastAsia="Tahoma"/>
          <w:spacing w:val="-1"/>
          <w:sz w:val="24"/>
          <w:szCs w:val="24"/>
        </w:rPr>
        <w:t>a</w:t>
      </w:r>
      <w:r w:rsidRPr="004B6B25">
        <w:rPr>
          <w:rFonts w:eastAsia="Tahoma"/>
          <w:spacing w:val="2"/>
          <w:sz w:val="24"/>
          <w:szCs w:val="24"/>
        </w:rPr>
        <w:t>lului</w:t>
      </w:r>
      <w:r w:rsidRPr="004B6B25">
        <w:rPr>
          <w:rFonts w:eastAsia="Tahoma"/>
          <w:sz w:val="24"/>
          <w:szCs w:val="24"/>
        </w:rPr>
        <w:t>;</w:t>
      </w:r>
    </w:p>
    <w:p w:rsidR="00557945" w:rsidRPr="004B6B25" w:rsidRDefault="00C45863">
      <w:pPr>
        <w:spacing w:before="22"/>
        <w:ind w:left="213"/>
        <w:rPr>
          <w:rFonts w:eastAsia="Tahoma"/>
          <w:sz w:val="24"/>
          <w:szCs w:val="24"/>
        </w:rPr>
      </w:pPr>
      <w:r w:rsidRPr="004B6B25">
        <w:rPr>
          <w:rFonts w:eastAsia="Tahoma"/>
          <w:sz w:val="24"/>
          <w:szCs w:val="24"/>
        </w:rPr>
        <w:t>-</w:t>
      </w:r>
      <w:r w:rsidRPr="004B6B25">
        <w:rPr>
          <w:rFonts w:eastAsia="Tahoma"/>
          <w:spacing w:val="24"/>
          <w:sz w:val="24"/>
          <w:szCs w:val="24"/>
        </w:rPr>
        <w:t xml:space="preserve"> </w:t>
      </w:r>
      <w:proofErr w:type="gramStart"/>
      <w:r w:rsidRPr="004B6B25">
        <w:rPr>
          <w:rFonts w:eastAsia="Tahoma"/>
          <w:spacing w:val="-2"/>
          <w:sz w:val="24"/>
          <w:szCs w:val="24"/>
        </w:rPr>
        <w:t>d</w:t>
      </w:r>
      <w:r w:rsidRPr="004B6B25">
        <w:rPr>
          <w:rFonts w:eastAsia="Tahoma"/>
          <w:sz w:val="24"/>
          <w:szCs w:val="24"/>
        </w:rPr>
        <w:t>e</w:t>
      </w:r>
      <w:proofErr w:type="gramEnd"/>
      <w:r w:rsidRPr="004B6B25">
        <w:rPr>
          <w:rFonts w:eastAsia="Tahoma"/>
          <w:spacing w:val="22"/>
          <w:sz w:val="24"/>
          <w:szCs w:val="24"/>
        </w:rPr>
        <w:t xml:space="preserve"> </w:t>
      </w:r>
      <w:r w:rsidRPr="004B6B25">
        <w:rPr>
          <w:rFonts w:eastAsia="Tahoma"/>
          <w:sz w:val="24"/>
          <w:szCs w:val="24"/>
        </w:rPr>
        <w:t>a</w:t>
      </w:r>
      <w:r w:rsidRPr="004B6B25">
        <w:rPr>
          <w:rFonts w:eastAsia="Tahoma"/>
          <w:spacing w:val="22"/>
          <w:sz w:val="24"/>
          <w:szCs w:val="24"/>
        </w:rPr>
        <w:t xml:space="preserve"> </w:t>
      </w:r>
      <w:r w:rsidRPr="004B6B25">
        <w:rPr>
          <w:rFonts w:eastAsia="Tahoma"/>
          <w:spacing w:val="2"/>
          <w:sz w:val="24"/>
          <w:szCs w:val="24"/>
        </w:rPr>
        <w:t>s</w:t>
      </w:r>
      <w:r w:rsidRPr="004B6B25">
        <w:rPr>
          <w:rFonts w:eastAsia="Tahoma"/>
          <w:spacing w:val="-2"/>
          <w:sz w:val="24"/>
          <w:szCs w:val="24"/>
        </w:rPr>
        <w:t>p</w:t>
      </w:r>
      <w:r w:rsidRPr="004B6B25">
        <w:rPr>
          <w:rFonts w:eastAsia="Tahoma"/>
          <w:spacing w:val="2"/>
          <w:sz w:val="24"/>
          <w:szCs w:val="24"/>
        </w:rPr>
        <w:t>ri</w:t>
      </w:r>
      <w:r w:rsidRPr="004B6B25">
        <w:rPr>
          <w:rFonts w:eastAsia="Tahoma"/>
          <w:sz w:val="24"/>
          <w:szCs w:val="24"/>
        </w:rPr>
        <w:t>j</w:t>
      </w:r>
      <w:r w:rsidRPr="004B6B25">
        <w:rPr>
          <w:rFonts w:eastAsia="Tahoma"/>
          <w:spacing w:val="2"/>
          <w:sz w:val="24"/>
          <w:szCs w:val="24"/>
        </w:rPr>
        <w:t>in</w:t>
      </w:r>
      <w:r w:rsidRPr="004B6B25">
        <w:rPr>
          <w:rFonts w:eastAsia="Tahoma"/>
          <w:sz w:val="24"/>
          <w:szCs w:val="24"/>
        </w:rPr>
        <w:t>i</w:t>
      </w:r>
      <w:r w:rsidRPr="004B6B25">
        <w:rPr>
          <w:rFonts w:eastAsia="Tahoma"/>
          <w:spacing w:val="25"/>
          <w:sz w:val="24"/>
          <w:szCs w:val="24"/>
        </w:rPr>
        <w:t xml:space="preserve"> </w:t>
      </w:r>
      <w:r w:rsidRPr="004B6B25">
        <w:rPr>
          <w:rFonts w:eastAsia="Tahoma"/>
          <w:spacing w:val="-1"/>
          <w:sz w:val="24"/>
          <w:szCs w:val="24"/>
        </w:rPr>
        <w:t>a</w:t>
      </w:r>
      <w:r w:rsidRPr="004B6B25">
        <w:rPr>
          <w:rFonts w:eastAsia="Tahoma"/>
          <w:spacing w:val="2"/>
          <w:sz w:val="24"/>
          <w:szCs w:val="24"/>
        </w:rPr>
        <w:t>u</w:t>
      </w:r>
      <w:r w:rsidRPr="004B6B25">
        <w:rPr>
          <w:rFonts w:eastAsia="Tahoma"/>
          <w:spacing w:val="-2"/>
          <w:sz w:val="24"/>
          <w:szCs w:val="24"/>
        </w:rPr>
        <w:t>d</w:t>
      </w:r>
      <w:r w:rsidRPr="004B6B25">
        <w:rPr>
          <w:rFonts w:eastAsia="Tahoma"/>
          <w:spacing w:val="2"/>
          <w:sz w:val="24"/>
          <w:szCs w:val="24"/>
        </w:rPr>
        <w:t>i</w:t>
      </w:r>
      <w:r w:rsidRPr="004B6B25">
        <w:rPr>
          <w:rFonts w:eastAsia="Tahoma"/>
          <w:spacing w:val="-2"/>
          <w:sz w:val="24"/>
          <w:szCs w:val="24"/>
        </w:rPr>
        <w:t>t</w:t>
      </w:r>
      <w:r w:rsidRPr="004B6B25">
        <w:rPr>
          <w:rFonts w:eastAsia="Tahoma"/>
          <w:spacing w:val="2"/>
          <w:sz w:val="24"/>
          <w:szCs w:val="24"/>
        </w:rPr>
        <w:t>u</w:t>
      </w:r>
      <w:r w:rsidRPr="004B6B25">
        <w:rPr>
          <w:rFonts w:eastAsia="Tahoma"/>
          <w:sz w:val="24"/>
          <w:szCs w:val="24"/>
        </w:rPr>
        <w:t>l</w:t>
      </w:r>
      <w:r w:rsidRPr="004B6B25">
        <w:rPr>
          <w:rFonts w:eastAsia="Tahoma"/>
          <w:spacing w:val="25"/>
          <w:sz w:val="24"/>
          <w:szCs w:val="24"/>
        </w:rPr>
        <w:t xml:space="preserve"> </w:t>
      </w:r>
      <w:r w:rsidRPr="004B6B25">
        <w:rPr>
          <w:rFonts w:eastAsia="Tahoma"/>
          <w:spacing w:val="2"/>
          <w:sz w:val="24"/>
          <w:szCs w:val="24"/>
        </w:rPr>
        <w:t>şi</w:t>
      </w:r>
      <w:r w:rsidRPr="004B6B25">
        <w:rPr>
          <w:rFonts w:eastAsia="Tahoma"/>
          <w:sz w:val="24"/>
          <w:szCs w:val="24"/>
        </w:rPr>
        <w:t>/</w:t>
      </w:r>
      <w:r w:rsidRPr="004B6B25">
        <w:rPr>
          <w:rFonts w:eastAsia="Tahoma"/>
          <w:spacing w:val="25"/>
          <w:sz w:val="24"/>
          <w:szCs w:val="24"/>
        </w:rPr>
        <w:t xml:space="preserve"> </w:t>
      </w:r>
      <w:r w:rsidRPr="004B6B25">
        <w:rPr>
          <w:rFonts w:eastAsia="Tahoma"/>
          <w:spacing w:val="2"/>
          <w:sz w:val="24"/>
          <w:szCs w:val="24"/>
        </w:rPr>
        <w:t>s</w:t>
      </w:r>
      <w:r w:rsidRPr="004B6B25">
        <w:rPr>
          <w:rFonts w:eastAsia="Tahoma"/>
          <w:spacing w:val="-1"/>
          <w:sz w:val="24"/>
          <w:szCs w:val="24"/>
        </w:rPr>
        <w:t>a</w:t>
      </w:r>
      <w:r w:rsidRPr="004B6B25">
        <w:rPr>
          <w:rFonts w:eastAsia="Tahoma"/>
          <w:sz w:val="24"/>
          <w:szCs w:val="24"/>
        </w:rPr>
        <w:t>u</w:t>
      </w:r>
      <w:r w:rsidRPr="004B6B25">
        <w:rPr>
          <w:rFonts w:eastAsia="Tahoma"/>
          <w:spacing w:val="24"/>
          <w:sz w:val="24"/>
          <w:szCs w:val="24"/>
        </w:rPr>
        <w:t xml:space="preserve"> </w:t>
      </w:r>
      <w:r w:rsidRPr="004B6B25">
        <w:rPr>
          <w:rFonts w:eastAsia="Tahoma"/>
          <w:spacing w:val="-1"/>
          <w:sz w:val="24"/>
          <w:szCs w:val="24"/>
        </w:rPr>
        <w:t>a</w:t>
      </w:r>
      <w:r w:rsidRPr="004B6B25">
        <w:rPr>
          <w:rFonts w:eastAsia="Tahoma"/>
          <w:spacing w:val="2"/>
          <w:sz w:val="24"/>
          <w:szCs w:val="24"/>
        </w:rPr>
        <w:t>l</w:t>
      </w:r>
      <w:r w:rsidRPr="004B6B25">
        <w:rPr>
          <w:rFonts w:eastAsia="Tahoma"/>
          <w:spacing w:val="-2"/>
          <w:sz w:val="24"/>
          <w:szCs w:val="24"/>
        </w:rPr>
        <w:t>t</w:t>
      </w:r>
      <w:r w:rsidRPr="004B6B25">
        <w:rPr>
          <w:rFonts w:eastAsia="Tahoma"/>
          <w:sz w:val="24"/>
          <w:szCs w:val="24"/>
        </w:rPr>
        <w:t>e</w:t>
      </w:r>
      <w:r w:rsidRPr="004B6B25">
        <w:rPr>
          <w:rFonts w:eastAsia="Tahoma"/>
          <w:spacing w:val="22"/>
          <w:sz w:val="24"/>
          <w:szCs w:val="24"/>
        </w:rPr>
        <w:t xml:space="preserve"> </w:t>
      </w:r>
      <w:r w:rsidRPr="004B6B25">
        <w:rPr>
          <w:rFonts w:eastAsia="Tahoma"/>
          <w:sz w:val="24"/>
          <w:szCs w:val="24"/>
        </w:rPr>
        <w:t>o</w:t>
      </w:r>
      <w:r w:rsidRPr="004B6B25">
        <w:rPr>
          <w:rFonts w:eastAsia="Tahoma"/>
          <w:spacing w:val="2"/>
          <w:sz w:val="24"/>
          <w:szCs w:val="24"/>
        </w:rPr>
        <w:t>r</w:t>
      </w:r>
      <w:r w:rsidRPr="004B6B25">
        <w:rPr>
          <w:rFonts w:eastAsia="Tahoma"/>
          <w:spacing w:val="-2"/>
          <w:sz w:val="24"/>
          <w:szCs w:val="24"/>
        </w:rPr>
        <w:t>g</w:t>
      </w:r>
      <w:r w:rsidRPr="004B6B25">
        <w:rPr>
          <w:rFonts w:eastAsia="Tahoma"/>
          <w:spacing w:val="-1"/>
          <w:sz w:val="24"/>
          <w:szCs w:val="24"/>
        </w:rPr>
        <w:t>a</w:t>
      </w:r>
      <w:r w:rsidRPr="004B6B25">
        <w:rPr>
          <w:rFonts w:eastAsia="Tahoma"/>
          <w:spacing w:val="2"/>
          <w:sz w:val="24"/>
          <w:szCs w:val="24"/>
        </w:rPr>
        <w:t>nism</w:t>
      </w:r>
      <w:r w:rsidRPr="004B6B25">
        <w:rPr>
          <w:rFonts w:eastAsia="Tahoma"/>
          <w:sz w:val="24"/>
          <w:szCs w:val="24"/>
        </w:rPr>
        <w:t>e</w:t>
      </w:r>
      <w:r w:rsidRPr="004B6B25">
        <w:rPr>
          <w:rFonts w:eastAsia="Tahoma"/>
          <w:spacing w:val="22"/>
          <w:sz w:val="24"/>
          <w:szCs w:val="24"/>
        </w:rPr>
        <w:t xml:space="preserve"> </w:t>
      </w:r>
      <w:r w:rsidRPr="004B6B25">
        <w:rPr>
          <w:rFonts w:eastAsia="Tahoma"/>
          <w:spacing w:val="-1"/>
          <w:sz w:val="24"/>
          <w:szCs w:val="24"/>
        </w:rPr>
        <w:t>a</w:t>
      </w:r>
      <w:r w:rsidRPr="004B6B25">
        <w:rPr>
          <w:rFonts w:eastAsia="Tahoma"/>
          <w:spacing w:val="-2"/>
          <w:sz w:val="24"/>
          <w:szCs w:val="24"/>
        </w:rPr>
        <w:t>b</w:t>
      </w:r>
      <w:r w:rsidRPr="004B6B25">
        <w:rPr>
          <w:rFonts w:eastAsia="Tahoma"/>
          <w:spacing w:val="2"/>
          <w:sz w:val="24"/>
          <w:szCs w:val="24"/>
        </w:rPr>
        <w:t>ili</w:t>
      </w:r>
      <w:r w:rsidRPr="004B6B25">
        <w:rPr>
          <w:rFonts w:eastAsia="Tahoma"/>
          <w:spacing w:val="-2"/>
          <w:sz w:val="24"/>
          <w:szCs w:val="24"/>
        </w:rPr>
        <w:t>t</w:t>
      </w:r>
      <w:r w:rsidRPr="004B6B25">
        <w:rPr>
          <w:rFonts w:eastAsia="Tahoma"/>
          <w:spacing w:val="-1"/>
          <w:sz w:val="24"/>
          <w:szCs w:val="24"/>
        </w:rPr>
        <w:t>a</w:t>
      </w:r>
      <w:r w:rsidRPr="004B6B25">
        <w:rPr>
          <w:rFonts w:eastAsia="Tahoma"/>
          <w:spacing w:val="-2"/>
          <w:sz w:val="24"/>
          <w:szCs w:val="24"/>
        </w:rPr>
        <w:t>t</w:t>
      </w:r>
      <w:r w:rsidRPr="004B6B25">
        <w:rPr>
          <w:rFonts w:eastAsia="Tahoma"/>
          <w:sz w:val="24"/>
          <w:szCs w:val="24"/>
        </w:rPr>
        <w:t>e</w:t>
      </w:r>
      <w:r w:rsidRPr="004B6B25">
        <w:rPr>
          <w:rFonts w:eastAsia="Tahoma"/>
          <w:spacing w:val="22"/>
          <w:sz w:val="24"/>
          <w:szCs w:val="24"/>
        </w:rPr>
        <w:t xml:space="preserve"> </w:t>
      </w:r>
      <w:r w:rsidRPr="004B6B25">
        <w:rPr>
          <w:rFonts w:eastAsia="Tahoma"/>
          <w:spacing w:val="2"/>
          <w:sz w:val="24"/>
          <w:szCs w:val="24"/>
        </w:rPr>
        <w:t>î</w:t>
      </w:r>
      <w:r w:rsidRPr="004B6B25">
        <w:rPr>
          <w:rFonts w:eastAsia="Tahoma"/>
          <w:sz w:val="24"/>
          <w:szCs w:val="24"/>
        </w:rPr>
        <w:t>n</w:t>
      </w:r>
      <w:r w:rsidRPr="004B6B25">
        <w:rPr>
          <w:rFonts w:eastAsia="Tahoma"/>
          <w:spacing w:val="19"/>
          <w:sz w:val="24"/>
          <w:szCs w:val="24"/>
        </w:rPr>
        <w:t xml:space="preserve"> </w:t>
      </w:r>
      <w:r w:rsidRPr="004B6B25">
        <w:rPr>
          <w:rFonts w:eastAsia="Tahoma"/>
          <w:spacing w:val="-1"/>
          <w:sz w:val="24"/>
          <w:szCs w:val="24"/>
        </w:rPr>
        <w:t>ac</w:t>
      </w:r>
      <w:r w:rsidRPr="004B6B25">
        <w:rPr>
          <w:rFonts w:eastAsia="Tahoma"/>
          <w:spacing w:val="-2"/>
          <w:sz w:val="24"/>
          <w:szCs w:val="24"/>
        </w:rPr>
        <w:t>ţ</w:t>
      </w:r>
      <w:r w:rsidRPr="004B6B25">
        <w:rPr>
          <w:rFonts w:eastAsia="Tahoma"/>
          <w:spacing w:val="2"/>
          <w:sz w:val="24"/>
          <w:szCs w:val="24"/>
        </w:rPr>
        <w:t>iun</w:t>
      </w:r>
      <w:r w:rsidRPr="004B6B25">
        <w:rPr>
          <w:rFonts w:eastAsia="Tahoma"/>
          <w:sz w:val="24"/>
          <w:szCs w:val="24"/>
        </w:rPr>
        <w:t>i</w:t>
      </w:r>
      <w:r w:rsidRPr="004B6B25">
        <w:rPr>
          <w:rFonts w:eastAsia="Tahoma"/>
          <w:spacing w:val="20"/>
          <w:sz w:val="24"/>
          <w:szCs w:val="24"/>
        </w:rPr>
        <w:t xml:space="preserve"> </w:t>
      </w:r>
      <w:r w:rsidRPr="004B6B25">
        <w:rPr>
          <w:rFonts w:eastAsia="Tahoma"/>
          <w:spacing w:val="-2"/>
          <w:sz w:val="24"/>
          <w:szCs w:val="24"/>
        </w:rPr>
        <w:t>d</w:t>
      </w:r>
      <w:r w:rsidRPr="004B6B25">
        <w:rPr>
          <w:rFonts w:eastAsia="Tahoma"/>
          <w:sz w:val="24"/>
          <w:szCs w:val="24"/>
        </w:rPr>
        <w:t>e</w:t>
      </w:r>
      <w:r w:rsidRPr="004B6B25">
        <w:rPr>
          <w:rFonts w:eastAsia="Tahoma"/>
          <w:spacing w:val="17"/>
          <w:sz w:val="24"/>
          <w:szCs w:val="24"/>
        </w:rPr>
        <w:t xml:space="preserve"> </w:t>
      </w:r>
      <w:r w:rsidRPr="004B6B25">
        <w:rPr>
          <w:rFonts w:eastAsia="Tahoma"/>
          <w:spacing w:val="-1"/>
          <w:sz w:val="24"/>
          <w:szCs w:val="24"/>
        </w:rPr>
        <w:t>a</w:t>
      </w:r>
      <w:r w:rsidRPr="004B6B25">
        <w:rPr>
          <w:rFonts w:eastAsia="Tahoma"/>
          <w:spacing w:val="2"/>
          <w:sz w:val="24"/>
          <w:szCs w:val="24"/>
        </w:rPr>
        <w:t>u</w:t>
      </w:r>
      <w:r w:rsidRPr="004B6B25">
        <w:rPr>
          <w:rFonts w:eastAsia="Tahoma"/>
          <w:spacing w:val="-2"/>
          <w:sz w:val="24"/>
          <w:szCs w:val="24"/>
        </w:rPr>
        <w:t>d</w:t>
      </w:r>
      <w:r w:rsidRPr="004B6B25">
        <w:rPr>
          <w:rFonts w:eastAsia="Tahoma"/>
          <w:spacing w:val="2"/>
          <w:sz w:val="24"/>
          <w:szCs w:val="24"/>
        </w:rPr>
        <w:t>i</w:t>
      </w:r>
      <w:r w:rsidRPr="004B6B25">
        <w:rPr>
          <w:rFonts w:eastAsia="Tahoma"/>
          <w:spacing w:val="-2"/>
          <w:sz w:val="24"/>
          <w:szCs w:val="24"/>
        </w:rPr>
        <w:t>t</w:t>
      </w:r>
      <w:r w:rsidRPr="004B6B25">
        <w:rPr>
          <w:rFonts w:eastAsia="Tahoma"/>
          <w:spacing w:val="-1"/>
          <w:sz w:val="24"/>
          <w:szCs w:val="24"/>
        </w:rPr>
        <w:t>a</w:t>
      </w:r>
      <w:r w:rsidRPr="004B6B25">
        <w:rPr>
          <w:rFonts w:eastAsia="Tahoma"/>
          <w:spacing w:val="2"/>
          <w:sz w:val="24"/>
          <w:szCs w:val="24"/>
        </w:rPr>
        <w:t>r</w:t>
      </w:r>
      <w:r w:rsidRPr="004B6B25">
        <w:rPr>
          <w:rFonts w:eastAsia="Tahoma"/>
          <w:sz w:val="24"/>
          <w:szCs w:val="24"/>
        </w:rPr>
        <w:t>e</w:t>
      </w:r>
      <w:r w:rsidRPr="004B6B25">
        <w:rPr>
          <w:rFonts w:eastAsia="Tahoma"/>
          <w:spacing w:val="17"/>
          <w:sz w:val="24"/>
          <w:szCs w:val="24"/>
        </w:rPr>
        <w:t xml:space="preserve"> </w:t>
      </w:r>
      <w:r w:rsidRPr="004B6B25">
        <w:rPr>
          <w:rFonts w:eastAsia="Tahoma"/>
          <w:spacing w:val="2"/>
          <w:sz w:val="24"/>
          <w:szCs w:val="24"/>
        </w:rPr>
        <w:t>şi/s</w:t>
      </w:r>
      <w:r w:rsidRPr="004B6B25">
        <w:rPr>
          <w:rFonts w:eastAsia="Tahoma"/>
          <w:spacing w:val="-1"/>
          <w:sz w:val="24"/>
          <w:szCs w:val="24"/>
        </w:rPr>
        <w:t>a</w:t>
      </w:r>
      <w:r w:rsidRPr="004B6B25">
        <w:rPr>
          <w:rFonts w:eastAsia="Tahoma"/>
          <w:sz w:val="24"/>
          <w:szCs w:val="24"/>
        </w:rPr>
        <w:t>u</w:t>
      </w:r>
      <w:r w:rsidRPr="004B6B25">
        <w:rPr>
          <w:rFonts w:eastAsia="Tahoma"/>
          <w:spacing w:val="19"/>
          <w:sz w:val="24"/>
          <w:szCs w:val="24"/>
        </w:rPr>
        <w:t xml:space="preserve"> </w:t>
      </w:r>
      <w:r w:rsidRPr="004B6B25">
        <w:rPr>
          <w:rFonts w:eastAsia="Tahoma"/>
          <w:spacing w:val="-1"/>
          <w:sz w:val="24"/>
          <w:szCs w:val="24"/>
        </w:rPr>
        <w:t>c</w:t>
      </w:r>
      <w:r w:rsidRPr="004B6B25">
        <w:rPr>
          <w:rFonts w:eastAsia="Tahoma"/>
          <w:sz w:val="24"/>
          <w:szCs w:val="24"/>
        </w:rPr>
        <w:t>o</w:t>
      </w:r>
      <w:r w:rsidRPr="004B6B25">
        <w:rPr>
          <w:rFonts w:eastAsia="Tahoma"/>
          <w:spacing w:val="2"/>
          <w:sz w:val="24"/>
          <w:szCs w:val="24"/>
        </w:rPr>
        <w:t>n</w:t>
      </w:r>
      <w:r w:rsidRPr="004B6B25">
        <w:rPr>
          <w:rFonts w:eastAsia="Tahoma"/>
          <w:spacing w:val="-2"/>
          <w:sz w:val="24"/>
          <w:szCs w:val="24"/>
        </w:rPr>
        <w:t>t</w:t>
      </w:r>
      <w:r w:rsidRPr="004B6B25">
        <w:rPr>
          <w:rFonts w:eastAsia="Tahoma"/>
          <w:spacing w:val="2"/>
          <w:sz w:val="24"/>
          <w:szCs w:val="24"/>
        </w:rPr>
        <w:t>r</w:t>
      </w:r>
      <w:r w:rsidRPr="004B6B25">
        <w:rPr>
          <w:rFonts w:eastAsia="Tahoma"/>
          <w:sz w:val="24"/>
          <w:szCs w:val="24"/>
        </w:rPr>
        <w:t>o</w:t>
      </w:r>
      <w:r w:rsidRPr="004B6B25">
        <w:rPr>
          <w:rFonts w:eastAsia="Tahoma"/>
          <w:spacing w:val="2"/>
          <w:sz w:val="24"/>
          <w:szCs w:val="24"/>
        </w:rPr>
        <w:t>l</w:t>
      </w:r>
      <w:r w:rsidRPr="004B6B25">
        <w:rPr>
          <w:rFonts w:eastAsia="Tahoma"/>
          <w:sz w:val="24"/>
          <w:szCs w:val="24"/>
        </w:rPr>
        <w:t>,</w:t>
      </w:r>
      <w:r w:rsidRPr="004B6B25">
        <w:rPr>
          <w:rFonts w:eastAsia="Tahoma"/>
          <w:spacing w:val="18"/>
          <w:sz w:val="24"/>
          <w:szCs w:val="24"/>
        </w:rPr>
        <w:t xml:space="preserve"> </w:t>
      </w:r>
      <w:r w:rsidRPr="004B6B25">
        <w:rPr>
          <w:rFonts w:eastAsia="Tahoma"/>
          <w:spacing w:val="2"/>
          <w:sz w:val="24"/>
          <w:szCs w:val="24"/>
        </w:rPr>
        <w:t>i</w:t>
      </w:r>
      <w:r w:rsidRPr="004B6B25">
        <w:rPr>
          <w:rFonts w:eastAsia="Tahoma"/>
          <w:spacing w:val="-1"/>
          <w:sz w:val="24"/>
          <w:szCs w:val="24"/>
        </w:rPr>
        <w:t>a</w:t>
      </w:r>
      <w:r w:rsidRPr="004B6B25">
        <w:rPr>
          <w:rFonts w:eastAsia="Tahoma"/>
          <w:sz w:val="24"/>
          <w:szCs w:val="24"/>
        </w:rPr>
        <w:t>r</w:t>
      </w:r>
      <w:r w:rsidRPr="004B6B25">
        <w:rPr>
          <w:rFonts w:eastAsia="Tahoma"/>
          <w:spacing w:val="20"/>
          <w:sz w:val="24"/>
          <w:szCs w:val="24"/>
        </w:rPr>
        <w:t xml:space="preserve"> </w:t>
      </w:r>
      <w:r w:rsidRPr="004B6B25">
        <w:rPr>
          <w:rFonts w:eastAsia="Tahoma"/>
          <w:spacing w:val="-2"/>
          <w:sz w:val="24"/>
          <w:szCs w:val="24"/>
        </w:rPr>
        <w:t>p</w:t>
      </w:r>
      <w:r w:rsidRPr="004B6B25">
        <w:rPr>
          <w:rFonts w:eastAsia="Tahoma"/>
          <w:sz w:val="24"/>
          <w:szCs w:val="24"/>
        </w:rPr>
        <w:t>e</w:t>
      </w:r>
    </w:p>
    <w:p w:rsidR="00557945" w:rsidRPr="004B6B25" w:rsidRDefault="00C45863">
      <w:pPr>
        <w:spacing w:before="3"/>
        <w:ind w:left="213"/>
        <w:rPr>
          <w:rFonts w:eastAsia="Tahoma"/>
          <w:sz w:val="24"/>
          <w:szCs w:val="24"/>
        </w:rPr>
      </w:pPr>
      <w:proofErr w:type="gramStart"/>
      <w:r w:rsidRPr="004B6B25">
        <w:rPr>
          <w:rFonts w:eastAsia="Tahoma"/>
          <w:spacing w:val="-2"/>
          <w:sz w:val="24"/>
          <w:szCs w:val="24"/>
        </w:rPr>
        <w:t>d</w:t>
      </w:r>
      <w:r w:rsidRPr="004B6B25">
        <w:rPr>
          <w:rFonts w:eastAsia="Tahoma"/>
          <w:spacing w:val="2"/>
          <w:sz w:val="24"/>
          <w:szCs w:val="24"/>
        </w:rPr>
        <w:t>ir</w:t>
      </w:r>
      <w:r w:rsidRPr="004B6B25">
        <w:rPr>
          <w:rFonts w:eastAsia="Tahoma"/>
          <w:spacing w:val="-1"/>
          <w:sz w:val="24"/>
          <w:szCs w:val="24"/>
        </w:rPr>
        <w:t>ec</w:t>
      </w:r>
      <w:r w:rsidRPr="004B6B25">
        <w:rPr>
          <w:rFonts w:eastAsia="Tahoma"/>
          <w:spacing w:val="-2"/>
          <w:sz w:val="24"/>
          <w:szCs w:val="24"/>
        </w:rPr>
        <w:t>t</w:t>
      </w:r>
      <w:r w:rsidRPr="004B6B25">
        <w:rPr>
          <w:rFonts w:eastAsia="Tahoma"/>
          <w:sz w:val="24"/>
          <w:szCs w:val="24"/>
        </w:rPr>
        <w:t>o</w:t>
      </w:r>
      <w:r w:rsidRPr="004B6B25">
        <w:rPr>
          <w:rFonts w:eastAsia="Tahoma"/>
          <w:spacing w:val="2"/>
          <w:sz w:val="24"/>
          <w:szCs w:val="24"/>
        </w:rPr>
        <w:t>r</w:t>
      </w:r>
      <w:proofErr w:type="gramEnd"/>
      <w:r w:rsidRPr="004B6B25">
        <w:rPr>
          <w:rFonts w:eastAsia="Tahoma"/>
          <w:sz w:val="24"/>
          <w:szCs w:val="24"/>
        </w:rPr>
        <w:t>,</w:t>
      </w:r>
      <w:r w:rsidRPr="004B6B25">
        <w:rPr>
          <w:rFonts w:eastAsia="Tahoma"/>
          <w:spacing w:val="-1"/>
          <w:sz w:val="24"/>
          <w:szCs w:val="24"/>
        </w:rPr>
        <w:t xml:space="preserve"> </w:t>
      </w:r>
      <w:r w:rsidRPr="004B6B25">
        <w:rPr>
          <w:rFonts w:eastAsia="Tahoma"/>
          <w:spacing w:val="2"/>
          <w:sz w:val="24"/>
          <w:szCs w:val="24"/>
        </w:rPr>
        <w:t>î</w:t>
      </w:r>
      <w:r w:rsidRPr="004B6B25">
        <w:rPr>
          <w:rFonts w:eastAsia="Tahoma"/>
          <w:sz w:val="24"/>
          <w:szCs w:val="24"/>
        </w:rPr>
        <w:t xml:space="preserve">n </w:t>
      </w:r>
      <w:r w:rsidRPr="004B6B25">
        <w:rPr>
          <w:rFonts w:eastAsia="Tahoma"/>
          <w:spacing w:val="2"/>
          <w:sz w:val="24"/>
          <w:szCs w:val="24"/>
        </w:rPr>
        <w:t>lu</w:t>
      </w:r>
      <w:r w:rsidRPr="004B6B25">
        <w:rPr>
          <w:rFonts w:eastAsia="Tahoma"/>
          <w:spacing w:val="-1"/>
          <w:sz w:val="24"/>
          <w:szCs w:val="24"/>
        </w:rPr>
        <w:t>a</w:t>
      </w:r>
      <w:r w:rsidRPr="004B6B25">
        <w:rPr>
          <w:rFonts w:eastAsia="Tahoma"/>
          <w:spacing w:val="2"/>
          <w:sz w:val="24"/>
          <w:szCs w:val="24"/>
        </w:rPr>
        <w:t>r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z w:val="24"/>
          <w:szCs w:val="24"/>
        </w:rPr>
        <w:t>a</w:t>
      </w:r>
      <w:r w:rsidRPr="004B6B25">
        <w:rPr>
          <w:rFonts w:eastAsia="Tahoma"/>
          <w:spacing w:val="-2"/>
          <w:sz w:val="24"/>
          <w:szCs w:val="24"/>
        </w:rPr>
        <w:t xml:space="preserve"> d</w:t>
      </w:r>
      <w:r w:rsidRPr="004B6B25">
        <w:rPr>
          <w:rFonts w:eastAsia="Tahoma"/>
          <w:spacing w:val="-1"/>
          <w:sz w:val="24"/>
          <w:szCs w:val="24"/>
        </w:rPr>
        <w:t>ec</w:t>
      </w:r>
      <w:r w:rsidRPr="004B6B25">
        <w:rPr>
          <w:rFonts w:eastAsia="Tahoma"/>
          <w:spacing w:val="2"/>
          <w:sz w:val="24"/>
          <w:szCs w:val="24"/>
        </w:rPr>
        <w:t>i</w:t>
      </w:r>
      <w:r w:rsidRPr="004B6B25">
        <w:rPr>
          <w:rFonts w:eastAsia="Tahoma"/>
          <w:spacing w:val="-2"/>
          <w:sz w:val="24"/>
          <w:szCs w:val="24"/>
        </w:rPr>
        <w:t>z</w:t>
      </w:r>
      <w:r w:rsidRPr="004B6B25">
        <w:rPr>
          <w:rFonts w:eastAsia="Tahoma"/>
          <w:spacing w:val="2"/>
          <w:sz w:val="24"/>
          <w:szCs w:val="24"/>
        </w:rPr>
        <w:t>i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pacing w:val="2"/>
          <w:sz w:val="24"/>
          <w:szCs w:val="24"/>
        </w:rPr>
        <w:t>i</w:t>
      </w:r>
      <w:r w:rsidRPr="004B6B25">
        <w:rPr>
          <w:rFonts w:eastAsia="Tahoma"/>
          <w:sz w:val="24"/>
          <w:szCs w:val="24"/>
        </w:rPr>
        <w:t>.</w:t>
      </w:r>
    </w:p>
    <w:p w:rsidR="00557945" w:rsidRPr="004B6B25" w:rsidRDefault="00557945">
      <w:pPr>
        <w:spacing w:before="12" w:line="260" w:lineRule="exact"/>
        <w:rPr>
          <w:sz w:val="24"/>
          <w:szCs w:val="24"/>
        </w:rPr>
      </w:pPr>
    </w:p>
    <w:p w:rsidR="00557945" w:rsidRPr="004B6B25" w:rsidRDefault="00C45863">
      <w:pPr>
        <w:ind w:left="213"/>
        <w:rPr>
          <w:rFonts w:eastAsia="Tahoma"/>
          <w:b/>
          <w:sz w:val="24"/>
          <w:szCs w:val="24"/>
        </w:rPr>
      </w:pPr>
      <w:r w:rsidRPr="004B6B25">
        <w:rPr>
          <w:rFonts w:eastAsia="Tahoma"/>
          <w:b/>
          <w:spacing w:val="-1"/>
          <w:sz w:val="24"/>
          <w:szCs w:val="24"/>
        </w:rPr>
        <w:t>5</w:t>
      </w:r>
      <w:r w:rsidRPr="004B6B25">
        <w:rPr>
          <w:rFonts w:eastAsia="Tahoma"/>
          <w:b/>
          <w:sz w:val="24"/>
          <w:szCs w:val="24"/>
        </w:rPr>
        <w:t>.</w:t>
      </w:r>
      <w:r w:rsidRPr="004B6B25">
        <w:rPr>
          <w:rFonts w:eastAsia="Tahoma"/>
          <w:b/>
          <w:spacing w:val="-4"/>
          <w:sz w:val="24"/>
          <w:szCs w:val="24"/>
        </w:rPr>
        <w:t xml:space="preserve"> </w:t>
      </w:r>
      <w:r w:rsidRPr="004B6B25">
        <w:rPr>
          <w:rFonts w:eastAsia="Tahoma"/>
          <w:b/>
          <w:spacing w:val="1"/>
          <w:sz w:val="24"/>
          <w:szCs w:val="24"/>
        </w:rPr>
        <w:t>D</w:t>
      </w:r>
      <w:r w:rsidRPr="004B6B25">
        <w:rPr>
          <w:rFonts w:eastAsia="Tahoma"/>
          <w:b/>
          <w:spacing w:val="-2"/>
          <w:sz w:val="24"/>
          <w:szCs w:val="24"/>
        </w:rPr>
        <w:t>O</w:t>
      </w:r>
      <w:r w:rsidRPr="004B6B25">
        <w:rPr>
          <w:rFonts w:eastAsia="Tahoma"/>
          <w:b/>
          <w:sz w:val="24"/>
          <w:szCs w:val="24"/>
        </w:rPr>
        <w:t>M</w:t>
      </w:r>
      <w:r w:rsidRPr="004B6B25">
        <w:rPr>
          <w:rFonts w:eastAsia="Tahoma"/>
          <w:b/>
          <w:spacing w:val="-1"/>
          <w:sz w:val="24"/>
          <w:szCs w:val="24"/>
        </w:rPr>
        <w:t>E</w:t>
      </w:r>
      <w:r w:rsidRPr="004B6B25">
        <w:rPr>
          <w:rFonts w:eastAsia="Tahoma"/>
          <w:b/>
          <w:spacing w:val="-2"/>
          <w:sz w:val="24"/>
          <w:szCs w:val="24"/>
        </w:rPr>
        <w:t>N</w:t>
      </w:r>
      <w:r w:rsidRPr="004B6B25">
        <w:rPr>
          <w:rFonts w:eastAsia="Tahoma"/>
          <w:b/>
          <w:spacing w:val="-1"/>
          <w:sz w:val="24"/>
          <w:szCs w:val="24"/>
        </w:rPr>
        <w:t>I</w:t>
      </w:r>
      <w:r w:rsidRPr="004B6B25">
        <w:rPr>
          <w:rFonts w:eastAsia="Tahoma"/>
          <w:b/>
          <w:sz w:val="24"/>
          <w:szCs w:val="24"/>
        </w:rPr>
        <w:t>UL</w:t>
      </w:r>
      <w:r w:rsidRPr="004B6B25">
        <w:rPr>
          <w:rFonts w:eastAsia="Tahoma"/>
          <w:b/>
          <w:spacing w:val="-3"/>
          <w:sz w:val="24"/>
          <w:szCs w:val="24"/>
        </w:rPr>
        <w:t xml:space="preserve"> </w:t>
      </w:r>
      <w:r w:rsidRPr="004B6B25">
        <w:rPr>
          <w:rFonts w:eastAsia="Tahoma"/>
          <w:b/>
          <w:spacing w:val="1"/>
          <w:sz w:val="24"/>
          <w:szCs w:val="24"/>
        </w:rPr>
        <w:t>D</w:t>
      </w:r>
      <w:r w:rsidRPr="004B6B25">
        <w:rPr>
          <w:rFonts w:eastAsia="Tahoma"/>
          <w:b/>
          <w:sz w:val="24"/>
          <w:szCs w:val="24"/>
        </w:rPr>
        <w:t>E</w:t>
      </w:r>
      <w:r w:rsidRPr="004B6B25">
        <w:rPr>
          <w:rFonts w:eastAsia="Tahoma"/>
          <w:b/>
          <w:spacing w:val="-3"/>
          <w:sz w:val="24"/>
          <w:szCs w:val="24"/>
        </w:rPr>
        <w:t xml:space="preserve"> </w:t>
      </w:r>
      <w:r w:rsidRPr="004B6B25">
        <w:rPr>
          <w:rFonts w:eastAsia="Tahoma"/>
          <w:b/>
          <w:spacing w:val="-2"/>
          <w:sz w:val="24"/>
          <w:szCs w:val="24"/>
        </w:rPr>
        <w:t>A</w:t>
      </w:r>
      <w:r w:rsidRPr="004B6B25">
        <w:rPr>
          <w:rFonts w:eastAsia="Tahoma"/>
          <w:b/>
          <w:spacing w:val="-1"/>
          <w:sz w:val="24"/>
          <w:szCs w:val="24"/>
        </w:rPr>
        <w:t>PLI</w:t>
      </w:r>
      <w:r w:rsidRPr="004B6B25">
        <w:rPr>
          <w:rFonts w:eastAsia="Tahoma"/>
          <w:b/>
          <w:spacing w:val="2"/>
          <w:sz w:val="24"/>
          <w:szCs w:val="24"/>
        </w:rPr>
        <w:t>C</w:t>
      </w:r>
      <w:r w:rsidRPr="004B6B25">
        <w:rPr>
          <w:rFonts w:eastAsia="Tahoma"/>
          <w:b/>
          <w:spacing w:val="-2"/>
          <w:sz w:val="24"/>
          <w:szCs w:val="24"/>
        </w:rPr>
        <w:t>AR</w:t>
      </w:r>
      <w:r w:rsidRPr="004B6B25">
        <w:rPr>
          <w:rFonts w:eastAsia="Tahoma"/>
          <w:b/>
          <w:spacing w:val="-1"/>
          <w:sz w:val="24"/>
          <w:szCs w:val="24"/>
        </w:rPr>
        <w:t>E</w:t>
      </w:r>
      <w:r w:rsidRPr="004B6B25">
        <w:rPr>
          <w:rFonts w:eastAsia="Tahoma"/>
          <w:b/>
          <w:sz w:val="24"/>
          <w:szCs w:val="24"/>
        </w:rPr>
        <w:t>:</w:t>
      </w:r>
    </w:p>
    <w:p w:rsidR="00D83D25" w:rsidRPr="004B6B25" w:rsidRDefault="00D83D25">
      <w:pPr>
        <w:ind w:left="213"/>
        <w:rPr>
          <w:rFonts w:eastAsia="Tahoma"/>
          <w:sz w:val="24"/>
          <w:szCs w:val="24"/>
        </w:rPr>
      </w:pPr>
    </w:p>
    <w:p w:rsidR="00D83D25" w:rsidRPr="004B6B25" w:rsidRDefault="00C45863" w:rsidP="00D83D25">
      <w:pPr>
        <w:ind w:left="165" w:right="172" w:firstLine="555"/>
        <w:rPr>
          <w:rFonts w:eastAsia="Tahoma"/>
          <w:sz w:val="24"/>
          <w:szCs w:val="24"/>
        </w:rPr>
      </w:pPr>
      <w:proofErr w:type="gramStart"/>
      <w:r w:rsidRPr="004B6B25">
        <w:rPr>
          <w:rFonts w:eastAsia="Tahoma"/>
          <w:spacing w:val="-2"/>
          <w:sz w:val="24"/>
          <w:szCs w:val="24"/>
        </w:rPr>
        <w:t>P</w:t>
      </w:r>
      <w:r w:rsidRPr="004B6B25">
        <w:rPr>
          <w:rFonts w:eastAsia="Tahoma"/>
          <w:spacing w:val="2"/>
          <w:sz w:val="24"/>
          <w:szCs w:val="24"/>
        </w:rPr>
        <w:t>r</w:t>
      </w:r>
      <w:r w:rsidRPr="004B6B25">
        <w:rPr>
          <w:rFonts w:eastAsia="Tahoma"/>
          <w:sz w:val="24"/>
          <w:szCs w:val="24"/>
        </w:rPr>
        <w:t>o</w:t>
      </w:r>
      <w:r w:rsidRPr="004B6B25">
        <w:rPr>
          <w:rFonts w:eastAsia="Tahoma"/>
          <w:spacing w:val="-1"/>
          <w:sz w:val="24"/>
          <w:szCs w:val="24"/>
        </w:rPr>
        <w:t>ce</w:t>
      </w:r>
      <w:r w:rsidRPr="004B6B25">
        <w:rPr>
          <w:rFonts w:eastAsia="Tahoma"/>
          <w:spacing w:val="-2"/>
          <w:sz w:val="24"/>
          <w:szCs w:val="24"/>
        </w:rPr>
        <w:t>d</w:t>
      </w:r>
      <w:r w:rsidRPr="004B6B25">
        <w:rPr>
          <w:rFonts w:eastAsia="Tahoma"/>
          <w:spacing w:val="2"/>
          <w:sz w:val="24"/>
          <w:szCs w:val="24"/>
        </w:rPr>
        <w:t>ur</w:t>
      </w:r>
      <w:r w:rsidRPr="004B6B25">
        <w:rPr>
          <w:rFonts w:eastAsia="Tahoma"/>
          <w:sz w:val="24"/>
          <w:szCs w:val="24"/>
        </w:rPr>
        <w:t>a</w:t>
      </w:r>
      <w:r w:rsidRPr="004B6B25">
        <w:rPr>
          <w:rFonts w:eastAsia="Tahoma"/>
          <w:spacing w:val="17"/>
          <w:sz w:val="24"/>
          <w:szCs w:val="24"/>
        </w:rPr>
        <w:t xml:space="preserve"> </w:t>
      </w:r>
      <w:r w:rsidRPr="004B6B25">
        <w:rPr>
          <w:rFonts w:eastAsia="Tahoma"/>
          <w:spacing w:val="2"/>
          <w:sz w:val="24"/>
          <w:szCs w:val="24"/>
        </w:rPr>
        <w:t>s</w:t>
      </w:r>
      <w:r w:rsidRPr="004B6B25">
        <w:rPr>
          <w:rFonts w:eastAsia="Tahoma"/>
          <w:sz w:val="24"/>
          <w:szCs w:val="24"/>
        </w:rPr>
        <w:t>e</w:t>
      </w:r>
      <w:r w:rsidRPr="004B6B25">
        <w:rPr>
          <w:rFonts w:eastAsia="Tahoma"/>
          <w:spacing w:val="17"/>
          <w:sz w:val="24"/>
          <w:szCs w:val="24"/>
        </w:rPr>
        <w:t xml:space="preserve"> </w:t>
      </w:r>
      <w:r w:rsidRPr="004B6B25">
        <w:rPr>
          <w:rFonts w:eastAsia="Tahoma"/>
          <w:spacing w:val="-1"/>
          <w:sz w:val="24"/>
          <w:szCs w:val="24"/>
        </w:rPr>
        <w:t>a</w:t>
      </w:r>
      <w:r w:rsidRPr="004B6B25">
        <w:rPr>
          <w:rFonts w:eastAsia="Tahoma"/>
          <w:spacing w:val="-2"/>
          <w:sz w:val="24"/>
          <w:szCs w:val="24"/>
        </w:rPr>
        <w:t>p</w:t>
      </w:r>
      <w:r w:rsidRPr="004B6B25">
        <w:rPr>
          <w:rFonts w:eastAsia="Tahoma"/>
          <w:spacing w:val="2"/>
          <w:sz w:val="24"/>
          <w:szCs w:val="24"/>
        </w:rPr>
        <w:t>li</w:t>
      </w:r>
      <w:r w:rsidRPr="004B6B25">
        <w:rPr>
          <w:rFonts w:eastAsia="Tahoma"/>
          <w:spacing w:val="-1"/>
          <w:sz w:val="24"/>
          <w:szCs w:val="24"/>
        </w:rPr>
        <w:t>c</w:t>
      </w:r>
      <w:r w:rsidRPr="004B6B25">
        <w:rPr>
          <w:rFonts w:eastAsia="Tahoma"/>
          <w:sz w:val="24"/>
          <w:szCs w:val="24"/>
        </w:rPr>
        <w:t>ă</w:t>
      </w:r>
      <w:r w:rsidRPr="004B6B25">
        <w:rPr>
          <w:rFonts w:eastAsia="Tahoma"/>
          <w:spacing w:val="17"/>
          <w:sz w:val="24"/>
          <w:szCs w:val="24"/>
        </w:rPr>
        <w:t xml:space="preserve"> </w:t>
      </w:r>
      <w:r w:rsidRPr="004B6B25">
        <w:rPr>
          <w:rFonts w:eastAsia="Tahoma"/>
          <w:spacing w:val="2"/>
          <w:sz w:val="24"/>
          <w:szCs w:val="24"/>
        </w:rPr>
        <w:t>î</w:t>
      </w:r>
      <w:r w:rsidRPr="004B6B25">
        <w:rPr>
          <w:rFonts w:eastAsia="Tahoma"/>
          <w:sz w:val="24"/>
          <w:szCs w:val="24"/>
        </w:rPr>
        <w:t>n</w:t>
      </w:r>
      <w:r w:rsidRPr="004B6B25">
        <w:rPr>
          <w:rFonts w:eastAsia="Tahoma"/>
          <w:spacing w:val="19"/>
          <w:sz w:val="24"/>
          <w:szCs w:val="24"/>
        </w:rPr>
        <w:t xml:space="preserve"> </w:t>
      </w:r>
      <w:r w:rsidRPr="004B6B25">
        <w:rPr>
          <w:rFonts w:eastAsia="Tahoma"/>
          <w:spacing w:val="-1"/>
          <w:sz w:val="24"/>
          <w:szCs w:val="24"/>
        </w:rPr>
        <w:t>ca</w:t>
      </w:r>
      <w:r w:rsidRPr="004B6B25">
        <w:rPr>
          <w:rFonts w:eastAsia="Tahoma"/>
          <w:spacing w:val="-2"/>
          <w:sz w:val="24"/>
          <w:szCs w:val="24"/>
        </w:rPr>
        <w:t>d</w:t>
      </w:r>
      <w:r w:rsidRPr="004B6B25">
        <w:rPr>
          <w:rFonts w:eastAsia="Tahoma"/>
          <w:spacing w:val="2"/>
          <w:sz w:val="24"/>
          <w:szCs w:val="24"/>
        </w:rPr>
        <w:t>ru</w:t>
      </w:r>
      <w:r w:rsidRPr="004B6B25">
        <w:rPr>
          <w:rFonts w:eastAsia="Tahoma"/>
          <w:sz w:val="24"/>
          <w:szCs w:val="24"/>
        </w:rPr>
        <w:t>l</w:t>
      </w:r>
      <w:r w:rsidRPr="004B6B25">
        <w:rPr>
          <w:rFonts w:eastAsia="Tahoma"/>
          <w:spacing w:val="20"/>
          <w:sz w:val="24"/>
          <w:szCs w:val="24"/>
        </w:rPr>
        <w:t xml:space="preserve"> </w:t>
      </w:r>
      <w:r w:rsidR="00D83D25" w:rsidRPr="004B6B25">
        <w:rPr>
          <w:rFonts w:eastAsia="Tahoma"/>
          <w:sz w:val="24"/>
          <w:szCs w:val="24"/>
        </w:rPr>
        <w:t>Colegiului Tehnic de Comunicatii “Nicolae Vasilesu Karpen</w:t>
      </w:r>
      <w:r w:rsidR="00D83D25" w:rsidRPr="004B6B25">
        <w:rPr>
          <w:rFonts w:eastAsia="Tahoma"/>
          <w:spacing w:val="-2"/>
          <w:sz w:val="24"/>
          <w:szCs w:val="24"/>
        </w:rPr>
        <w:t xml:space="preserve"> </w:t>
      </w:r>
      <w:r w:rsidRPr="004B6B25">
        <w:rPr>
          <w:rFonts w:eastAsia="Tahoma"/>
          <w:spacing w:val="-2"/>
          <w:sz w:val="24"/>
          <w:szCs w:val="24"/>
        </w:rPr>
        <w:t>d</w:t>
      </w:r>
      <w:r w:rsidRPr="004B6B25">
        <w:rPr>
          <w:rFonts w:eastAsia="Tahoma"/>
          <w:sz w:val="24"/>
          <w:szCs w:val="24"/>
        </w:rPr>
        <w:t>e</w:t>
      </w:r>
      <w:r w:rsidRPr="004B6B25">
        <w:rPr>
          <w:rFonts w:eastAsia="Tahoma"/>
          <w:spacing w:val="17"/>
          <w:sz w:val="24"/>
          <w:szCs w:val="24"/>
        </w:rPr>
        <w:t xml:space="preserve"> </w:t>
      </w:r>
      <w:r w:rsidRPr="004B6B25">
        <w:rPr>
          <w:rFonts w:eastAsia="Tahoma"/>
          <w:spacing w:val="-1"/>
          <w:sz w:val="24"/>
          <w:szCs w:val="24"/>
        </w:rPr>
        <w:t>că</w:t>
      </w:r>
      <w:r w:rsidRPr="004B6B25">
        <w:rPr>
          <w:rFonts w:eastAsia="Tahoma"/>
          <w:spacing w:val="-2"/>
          <w:sz w:val="24"/>
          <w:szCs w:val="24"/>
        </w:rPr>
        <w:t>t</w:t>
      </w:r>
      <w:r w:rsidRPr="004B6B25">
        <w:rPr>
          <w:rFonts w:eastAsia="Tahoma"/>
          <w:spacing w:val="2"/>
          <w:sz w:val="24"/>
          <w:szCs w:val="24"/>
        </w:rPr>
        <w:t>r</w:t>
      </w:r>
      <w:r w:rsidRPr="004B6B25">
        <w:rPr>
          <w:rFonts w:eastAsia="Tahoma"/>
          <w:sz w:val="24"/>
          <w:szCs w:val="24"/>
        </w:rPr>
        <w:t>e</w:t>
      </w:r>
      <w:r w:rsidRPr="004B6B25">
        <w:rPr>
          <w:rFonts w:eastAsia="Tahoma"/>
          <w:spacing w:val="12"/>
          <w:sz w:val="24"/>
          <w:szCs w:val="24"/>
        </w:rPr>
        <w:t xml:space="preserve"> </w:t>
      </w:r>
      <w:r w:rsidRPr="004B6B25">
        <w:rPr>
          <w:rFonts w:eastAsia="Tahoma"/>
          <w:spacing w:val="-2"/>
          <w:sz w:val="24"/>
          <w:szCs w:val="24"/>
        </w:rPr>
        <w:t>p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pacing w:val="2"/>
          <w:sz w:val="24"/>
          <w:szCs w:val="24"/>
        </w:rPr>
        <w:t>rs</w:t>
      </w:r>
      <w:r w:rsidRPr="004B6B25">
        <w:rPr>
          <w:rFonts w:eastAsia="Tahoma"/>
          <w:sz w:val="24"/>
          <w:szCs w:val="24"/>
        </w:rPr>
        <w:t>o</w:t>
      </w:r>
      <w:r w:rsidRPr="004B6B25">
        <w:rPr>
          <w:rFonts w:eastAsia="Tahoma"/>
          <w:spacing w:val="2"/>
          <w:sz w:val="24"/>
          <w:szCs w:val="24"/>
        </w:rPr>
        <w:t>n</w:t>
      </w:r>
      <w:r w:rsidRPr="004B6B25">
        <w:rPr>
          <w:rFonts w:eastAsia="Tahoma"/>
          <w:spacing w:val="-1"/>
          <w:sz w:val="24"/>
          <w:szCs w:val="24"/>
        </w:rPr>
        <w:t>a</w:t>
      </w:r>
      <w:r w:rsidRPr="004B6B25">
        <w:rPr>
          <w:rFonts w:eastAsia="Tahoma"/>
          <w:spacing w:val="2"/>
          <w:sz w:val="24"/>
          <w:szCs w:val="24"/>
        </w:rPr>
        <w:t>lu</w:t>
      </w:r>
      <w:r w:rsidRPr="004B6B25">
        <w:rPr>
          <w:rFonts w:eastAsia="Tahoma"/>
          <w:sz w:val="24"/>
          <w:szCs w:val="24"/>
        </w:rPr>
        <w:t>l</w:t>
      </w:r>
      <w:r w:rsidRPr="004B6B25">
        <w:rPr>
          <w:rFonts w:eastAsia="Tahoma"/>
          <w:spacing w:val="15"/>
          <w:sz w:val="24"/>
          <w:szCs w:val="24"/>
        </w:rPr>
        <w:t xml:space="preserve"> </w:t>
      </w:r>
      <w:r w:rsidRPr="004B6B25">
        <w:rPr>
          <w:rFonts w:eastAsia="Tahoma"/>
          <w:spacing w:val="2"/>
          <w:sz w:val="24"/>
          <w:szCs w:val="24"/>
        </w:rPr>
        <w:t>im</w:t>
      </w:r>
      <w:r w:rsidRPr="004B6B25">
        <w:rPr>
          <w:rFonts w:eastAsia="Tahoma"/>
          <w:spacing w:val="-2"/>
          <w:sz w:val="24"/>
          <w:szCs w:val="24"/>
        </w:rPr>
        <w:t>p</w:t>
      </w:r>
      <w:r w:rsidRPr="004B6B25">
        <w:rPr>
          <w:rFonts w:eastAsia="Tahoma"/>
          <w:spacing w:val="2"/>
          <w:sz w:val="24"/>
          <w:szCs w:val="24"/>
        </w:rPr>
        <w:t>li</w:t>
      </w:r>
      <w:r w:rsidRPr="004B6B25">
        <w:rPr>
          <w:rFonts w:eastAsia="Tahoma"/>
          <w:spacing w:val="-1"/>
          <w:sz w:val="24"/>
          <w:szCs w:val="24"/>
        </w:rPr>
        <w:t>ca</w:t>
      </w:r>
      <w:r w:rsidRPr="004B6B25">
        <w:rPr>
          <w:rFonts w:eastAsia="Tahoma"/>
          <w:sz w:val="24"/>
          <w:szCs w:val="24"/>
        </w:rPr>
        <w:t xml:space="preserve">t </w:t>
      </w:r>
      <w:r w:rsidRPr="004B6B25">
        <w:rPr>
          <w:rFonts w:eastAsia="Tahoma"/>
          <w:spacing w:val="2"/>
          <w:sz w:val="24"/>
          <w:szCs w:val="24"/>
        </w:rPr>
        <w:t>î</w:t>
      </w:r>
      <w:r w:rsidRPr="004B6B25">
        <w:rPr>
          <w:rFonts w:eastAsia="Tahoma"/>
          <w:sz w:val="24"/>
          <w:szCs w:val="24"/>
        </w:rPr>
        <w:t xml:space="preserve">n </w:t>
      </w:r>
      <w:r w:rsidRPr="004B6B25">
        <w:rPr>
          <w:rFonts w:eastAsia="Tahoma"/>
          <w:spacing w:val="-2"/>
          <w:sz w:val="24"/>
          <w:szCs w:val="24"/>
        </w:rPr>
        <w:t>d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pacing w:val="2"/>
          <w:sz w:val="24"/>
          <w:szCs w:val="24"/>
        </w:rPr>
        <w:t>l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pacing w:val="-2"/>
          <w:sz w:val="24"/>
          <w:szCs w:val="24"/>
        </w:rPr>
        <w:t>g</w:t>
      </w:r>
      <w:r w:rsidRPr="004B6B25">
        <w:rPr>
          <w:rFonts w:eastAsia="Tahoma"/>
          <w:spacing w:val="-1"/>
          <w:sz w:val="24"/>
          <w:szCs w:val="24"/>
        </w:rPr>
        <w:t>a</w:t>
      </w:r>
      <w:r w:rsidRPr="004B6B25">
        <w:rPr>
          <w:rFonts w:eastAsia="Tahoma"/>
          <w:spacing w:val="2"/>
          <w:sz w:val="24"/>
          <w:szCs w:val="24"/>
        </w:rPr>
        <w:t>r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z w:val="24"/>
          <w:szCs w:val="24"/>
        </w:rPr>
        <w:t>a</w:t>
      </w:r>
      <w:r w:rsidRPr="004B6B25">
        <w:rPr>
          <w:rFonts w:eastAsia="Tahoma"/>
          <w:spacing w:val="-2"/>
          <w:sz w:val="24"/>
          <w:szCs w:val="24"/>
        </w:rPr>
        <w:t xml:space="preserve"> </w:t>
      </w:r>
      <w:r w:rsidRPr="004B6B25">
        <w:rPr>
          <w:rFonts w:eastAsia="Tahoma"/>
          <w:spacing w:val="-1"/>
          <w:sz w:val="24"/>
          <w:szCs w:val="24"/>
        </w:rPr>
        <w:t>c</w:t>
      </w:r>
      <w:r w:rsidRPr="004B6B25">
        <w:rPr>
          <w:rFonts w:eastAsia="Tahoma"/>
          <w:sz w:val="24"/>
          <w:szCs w:val="24"/>
        </w:rPr>
        <w:t>o</w:t>
      </w:r>
      <w:r w:rsidRPr="004B6B25">
        <w:rPr>
          <w:rFonts w:eastAsia="Tahoma"/>
          <w:spacing w:val="2"/>
          <w:sz w:val="24"/>
          <w:szCs w:val="24"/>
        </w:rPr>
        <w:t>m</w:t>
      </w:r>
      <w:r w:rsidRPr="004B6B25">
        <w:rPr>
          <w:rFonts w:eastAsia="Tahoma"/>
          <w:spacing w:val="-2"/>
          <w:sz w:val="24"/>
          <w:szCs w:val="24"/>
        </w:rPr>
        <w:t>p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pacing w:val="-2"/>
          <w:sz w:val="24"/>
          <w:szCs w:val="24"/>
        </w:rPr>
        <w:t>t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pacing w:val="2"/>
          <w:sz w:val="24"/>
          <w:szCs w:val="24"/>
        </w:rPr>
        <w:t>n</w:t>
      </w:r>
      <w:r w:rsidRPr="004B6B25">
        <w:rPr>
          <w:rFonts w:eastAsia="Tahoma"/>
          <w:spacing w:val="-2"/>
          <w:sz w:val="24"/>
          <w:szCs w:val="24"/>
        </w:rPr>
        <w:t>ţ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pacing w:val="2"/>
          <w:sz w:val="24"/>
          <w:szCs w:val="24"/>
        </w:rPr>
        <w:t>l</w:t>
      </w:r>
      <w:r w:rsidRPr="004B6B25">
        <w:rPr>
          <w:rFonts w:eastAsia="Tahoma"/>
          <w:sz w:val="24"/>
          <w:szCs w:val="24"/>
        </w:rPr>
        <w:t>o</w:t>
      </w:r>
      <w:r w:rsidRPr="004B6B25">
        <w:rPr>
          <w:rFonts w:eastAsia="Tahoma"/>
          <w:spacing w:val="2"/>
          <w:sz w:val="24"/>
          <w:szCs w:val="24"/>
        </w:rPr>
        <w:t>r</w:t>
      </w:r>
      <w:r w:rsidRPr="004B6B25">
        <w:rPr>
          <w:rFonts w:eastAsia="Tahoma"/>
          <w:sz w:val="24"/>
          <w:szCs w:val="24"/>
        </w:rPr>
        <w:t>.</w:t>
      </w:r>
      <w:proofErr w:type="gramEnd"/>
    </w:p>
    <w:p w:rsidR="00557945" w:rsidRPr="004B6B25" w:rsidRDefault="00C45863" w:rsidP="00D83D25">
      <w:pPr>
        <w:ind w:left="165" w:right="172" w:firstLine="555"/>
        <w:rPr>
          <w:rFonts w:eastAsia="Tahoma"/>
          <w:sz w:val="24"/>
          <w:szCs w:val="24"/>
        </w:rPr>
      </w:pPr>
      <w:r w:rsidRPr="004B6B25">
        <w:rPr>
          <w:rFonts w:eastAsia="Tahoma"/>
          <w:spacing w:val="-2"/>
          <w:sz w:val="24"/>
          <w:szCs w:val="24"/>
        </w:rPr>
        <w:t>P</w:t>
      </w:r>
      <w:r w:rsidRPr="004B6B25">
        <w:rPr>
          <w:rFonts w:eastAsia="Tahoma"/>
          <w:spacing w:val="2"/>
          <w:sz w:val="24"/>
          <w:szCs w:val="24"/>
        </w:rPr>
        <w:t>r</w:t>
      </w:r>
      <w:r w:rsidRPr="004B6B25">
        <w:rPr>
          <w:rFonts w:eastAsia="Tahoma"/>
          <w:sz w:val="24"/>
          <w:szCs w:val="24"/>
        </w:rPr>
        <w:t>o</w:t>
      </w:r>
      <w:r w:rsidRPr="004B6B25">
        <w:rPr>
          <w:rFonts w:eastAsia="Tahoma"/>
          <w:spacing w:val="-1"/>
          <w:sz w:val="24"/>
          <w:szCs w:val="24"/>
        </w:rPr>
        <w:t>ce</w:t>
      </w:r>
      <w:r w:rsidRPr="004B6B25">
        <w:rPr>
          <w:rFonts w:eastAsia="Tahoma"/>
          <w:spacing w:val="-2"/>
          <w:sz w:val="24"/>
          <w:szCs w:val="24"/>
        </w:rPr>
        <w:t>d</w:t>
      </w:r>
      <w:r w:rsidRPr="004B6B25">
        <w:rPr>
          <w:rFonts w:eastAsia="Tahoma"/>
          <w:spacing w:val="2"/>
          <w:sz w:val="24"/>
          <w:szCs w:val="24"/>
        </w:rPr>
        <w:t>ur</w:t>
      </w:r>
      <w:r w:rsidRPr="004B6B25">
        <w:rPr>
          <w:rFonts w:eastAsia="Tahoma"/>
          <w:sz w:val="24"/>
          <w:szCs w:val="24"/>
        </w:rPr>
        <w:t>a</w:t>
      </w:r>
      <w:r w:rsidRPr="004B6B25">
        <w:rPr>
          <w:rFonts w:eastAsia="Tahoma"/>
          <w:spacing w:val="22"/>
          <w:sz w:val="24"/>
          <w:szCs w:val="24"/>
        </w:rPr>
        <w:t xml:space="preserve"> </w:t>
      </w:r>
      <w:proofErr w:type="gramStart"/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pacing w:val="2"/>
          <w:sz w:val="24"/>
          <w:szCs w:val="24"/>
        </w:rPr>
        <w:t>s</w:t>
      </w:r>
      <w:r w:rsidRPr="004B6B25">
        <w:rPr>
          <w:rFonts w:eastAsia="Tahoma"/>
          <w:spacing w:val="-2"/>
          <w:sz w:val="24"/>
          <w:szCs w:val="24"/>
        </w:rPr>
        <w:t>t</w:t>
      </w:r>
      <w:r w:rsidRPr="004B6B25">
        <w:rPr>
          <w:rFonts w:eastAsia="Tahoma"/>
          <w:sz w:val="24"/>
          <w:szCs w:val="24"/>
        </w:rPr>
        <w:t>e</w:t>
      </w:r>
      <w:proofErr w:type="gramEnd"/>
      <w:r w:rsidRPr="004B6B25">
        <w:rPr>
          <w:rFonts w:eastAsia="Tahoma"/>
          <w:spacing w:val="22"/>
          <w:sz w:val="24"/>
          <w:szCs w:val="24"/>
        </w:rPr>
        <w:t xml:space="preserve"> </w:t>
      </w:r>
      <w:r w:rsidRPr="004B6B25">
        <w:rPr>
          <w:rFonts w:eastAsia="Tahoma"/>
          <w:sz w:val="24"/>
          <w:szCs w:val="24"/>
        </w:rPr>
        <w:t>o</w:t>
      </w:r>
      <w:r w:rsidRPr="004B6B25">
        <w:rPr>
          <w:rFonts w:eastAsia="Tahoma"/>
          <w:spacing w:val="23"/>
          <w:sz w:val="24"/>
          <w:szCs w:val="24"/>
        </w:rPr>
        <w:t xml:space="preserve"> </w:t>
      </w:r>
      <w:r w:rsidRPr="004B6B25">
        <w:rPr>
          <w:rFonts w:eastAsia="Tahoma"/>
          <w:spacing w:val="-2"/>
          <w:sz w:val="24"/>
          <w:szCs w:val="24"/>
        </w:rPr>
        <w:t>p</w:t>
      </w:r>
      <w:r w:rsidRPr="004B6B25">
        <w:rPr>
          <w:rFonts w:eastAsia="Tahoma"/>
          <w:spacing w:val="2"/>
          <w:sz w:val="24"/>
          <w:szCs w:val="24"/>
        </w:rPr>
        <w:t>r</w:t>
      </w:r>
      <w:r w:rsidRPr="004B6B25">
        <w:rPr>
          <w:rFonts w:eastAsia="Tahoma"/>
          <w:sz w:val="24"/>
          <w:szCs w:val="24"/>
        </w:rPr>
        <w:t>o</w:t>
      </w:r>
      <w:r w:rsidRPr="004B6B25">
        <w:rPr>
          <w:rFonts w:eastAsia="Tahoma"/>
          <w:spacing w:val="-1"/>
          <w:sz w:val="24"/>
          <w:szCs w:val="24"/>
        </w:rPr>
        <w:t>ce</w:t>
      </w:r>
      <w:r w:rsidRPr="004B6B25">
        <w:rPr>
          <w:rFonts w:eastAsia="Tahoma"/>
          <w:spacing w:val="-2"/>
          <w:sz w:val="24"/>
          <w:szCs w:val="24"/>
        </w:rPr>
        <w:t>d</w:t>
      </w:r>
      <w:r w:rsidRPr="004B6B25">
        <w:rPr>
          <w:rFonts w:eastAsia="Tahoma"/>
          <w:spacing w:val="2"/>
          <w:sz w:val="24"/>
          <w:szCs w:val="24"/>
        </w:rPr>
        <w:t>ur</w:t>
      </w:r>
      <w:r w:rsidRPr="004B6B25">
        <w:rPr>
          <w:rFonts w:eastAsia="Tahoma"/>
          <w:sz w:val="24"/>
          <w:szCs w:val="24"/>
        </w:rPr>
        <w:t>ă</w:t>
      </w:r>
      <w:r w:rsidRPr="004B6B25">
        <w:rPr>
          <w:rFonts w:eastAsia="Tahoma"/>
          <w:spacing w:val="22"/>
          <w:sz w:val="24"/>
          <w:szCs w:val="24"/>
        </w:rPr>
        <w:t xml:space="preserve"> </w:t>
      </w:r>
      <w:r w:rsidRPr="004B6B25">
        <w:rPr>
          <w:rFonts w:eastAsia="Tahoma"/>
          <w:spacing w:val="-2"/>
          <w:sz w:val="24"/>
          <w:szCs w:val="24"/>
        </w:rPr>
        <w:t>g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pacing w:val="2"/>
          <w:sz w:val="24"/>
          <w:szCs w:val="24"/>
        </w:rPr>
        <w:t>n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pacing w:val="2"/>
          <w:sz w:val="24"/>
          <w:szCs w:val="24"/>
        </w:rPr>
        <w:t>r</w:t>
      </w:r>
      <w:r w:rsidRPr="004B6B25">
        <w:rPr>
          <w:rFonts w:eastAsia="Tahoma"/>
          <w:spacing w:val="-1"/>
          <w:sz w:val="24"/>
          <w:szCs w:val="24"/>
        </w:rPr>
        <w:t>a</w:t>
      </w:r>
      <w:r w:rsidRPr="004B6B25">
        <w:rPr>
          <w:rFonts w:eastAsia="Tahoma"/>
          <w:spacing w:val="2"/>
          <w:sz w:val="24"/>
          <w:szCs w:val="24"/>
        </w:rPr>
        <w:t>l</w:t>
      </w:r>
      <w:r w:rsidRPr="004B6B25">
        <w:rPr>
          <w:rFonts w:eastAsia="Tahoma"/>
          <w:sz w:val="24"/>
          <w:szCs w:val="24"/>
        </w:rPr>
        <w:t>ă</w:t>
      </w:r>
      <w:r w:rsidRPr="004B6B25">
        <w:rPr>
          <w:rFonts w:eastAsia="Tahoma"/>
          <w:spacing w:val="22"/>
          <w:sz w:val="24"/>
          <w:szCs w:val="24"/>
        </w:rPr>
        <w:t xml:space="preserve"> </w:t>
      </w:r>
      <w:r w:rsidRPr="004B6B25">
        <w:rPr>
          <w:rFonts w:eastAsia="Tahoma"/>
          <w:spacing w:val="-1"/>
          <w:sz w:val="24"/>
          <w:szCs w:val="24"/>
        </w:rPr>
        <w:t>ca</w:t>
      </w:r>
      <w:r w:rsidRPr="004B6B25">
        <w:rPr>
          <w:rFonts w:eastAsia="Tahoma"/>
          <w:spacing w:val="2"/>
          <w:sz w:val="24"/>
          <w:szCs w:val="24"/>
        </w:rPr>
        <w:t>r</w:t>
      </w:r>
      <w:r w:rsidRPr="004B6B25">
        <w:rPr>
          <w:rFonts w:eastAsia="Tahoma"/>
          <w:sz w:val="24"/>
          <w:szCs w:val="24"/>
        </w:rPr>
        <w:t>e</w:t>
      </w:r>
      <w:r w:rsidRPr="004B6B25">
        <w:rPr>
          <w:rFonts w:eastAsia="Tahoma"/>
          <w:spacing w:val="17"/>
          <w:sz w:val="24"/>
          <w:szCs w:val="24"/>
        </w:rPr>
        <w:t xml:space="preserve"> </w:t>
      </w:r>
      <w:r w:rsidRPr="004B6B25">
        <w:rPr>
          <w:rFonts w:eastAsia="Tahoma"/>
          <w:spacing w:val="2"/>
          <w:sz w:val="24"/>
          <w:szCs w:val="24"/>
        </w:rPr>
        <w:t>s</w:t>
      </w:r>
      <w:r w:rsidRPr="004B6B25">
        <w:rPr>
          <w:rFonts w:eastAsia="Tahoma"/>
          <w:sz w:val="24"/>
          <w:szCs w:val="24"/>
        </w:rPr>
        <w:t>e</w:t>
      </w:r>
      <w:r w:rsidRPr="004B6B25">
        <w:rPr>
          <w:rFonts w:eastAsia="Tahoma"/>
          <w:spacing w:val="17"/>
          <w:sz w:val="24"/>
          <w:szCs w:val="24"/>
        </w:rPr>
        <w:t xml:space="preserve"> </w:t>
      </w:r>
      <w:r w:rsidRPr="004B6B25">
        <w:rPr>
          <w:rFonts w:eastAsia="Tahoma"/>
          <w:spacing w:val="-1"/>
          <w:sz w:val="24"/>
          <w:szCs w:val="24"/>
        </w:rPr>
        <w:t>a</w:t>
      </w:r>
      <w:r w:rsidRPr="004B6B25">
        <w:rPr>
          <w:rFonts w:eastAsia="Tahoma"/>
          <w:spacing w:val="-2"/>
          <w:sz w:val="24"/>
          <w:szCs w:val="24"/>
        </w:rPr>
        <w:t>p</w:t>
      </w:r>
      <w:r w:rsidRPr="004B6B25">
        <w:rPr>
          <w:rFonts w:eastAsia="Tahoma"/>
          <w:spacing w:val="2"/>
          <w:sz w:val="24"/>
          <w:szCs w:val="24"/>
        </w:rPr>
        <w:t>li</w:t>
      </w:r>
      <w:r w:rsidRPr="004B6B25">
        <w:rPr>
          <w:rFonts w:eastAsia="Tahoma"/>
          <w:spacing w:val="-1"/>
          <w:sz w:val="24"/>
          <w:szCs w:val="24"/>
        </w:rPr>
        <w:t>c</w:t>
      </w:r>
      <w:r w:rsidRPr="004B6B25">
        <w:rPr>
          <w:rFonts w:eastAsia="Tahoma"/>
          <w:sz w:val="24"/>
          <w:szCs w:val="24"/>
        </w:rPr>
        <w:t>ă</w:t>
      </w:r>
      <w:r w:rsidRPr="004B6B25">
        <w:rPr>
          <w:rFonts w:eastAsia="Tahoma"/>
          <w:spacing w:val="17"/>
          <w:sz w:val="24"/>
          <w:szCs w:val="24"/>
        </w:rPr>
        <w:t xml:space="preserve"> </w:t>
      </w:r>
      <w:r w:rsidRPr="004B6B25">
        <w:rPr>
          <w:rFonts w:eastAsia="Tahoma"/>
          <w:spacing w:val="2"/>
          <w:sz w:val="24"/>
          <w:szCs w:val="24"/>
        </w:rPr>
        <w:t>î</w:t>
      </w:r>
      <w:r w:rsidRPr="004B6B25">
        <w:rPr>
          <w:rFonts w:eastAsia="Tahoma"/>
          <w:sz w:val="24"/>
          <w:szCs w:val="24"/>
        </w:rPr>
        <w:t>n</w:t>
      </w:r>
      <w:r w:rsidRPr="004B6B25">
        <w:rPr>
          <w:rFonts w:eastAsia="Tahoma"/>
          <w:spacing w:val="19"/>
          <w:sz w:val="24"/>
          <w:szCs w:val="24"/>
        </w:rPr>
        <w:t xml:space="preserve"> </w:t>
      </w:r>
      <w:r w:rsidRPr="004B6B25">
        <w:rPr>
          <w:rFonts w:eastAsia="Tahoma"/>
          <w:spacing w:val="-1"/>
          <w:sz w:val="24"/>
          <w:szCs w:val="24"/>
        </w:rPr>
        <w:t>ac</w:t>
      </w:r>
      <w:r w:rsidRPr="004B6B25">
        <w:rPr>
          <w:rFonts w:eastAsia="Tahoma"/>
          <w:spacing w:val="-2"/>
          <w:sz w:val="24"/>
          <w:szCs w:val="24"/>
        </w:rPr>
        <w:t>t</w:t>
      </w:r>
      <w:r w:rsidRPr="004B6B25">
        <w:rPr>
          <w:rFonts w:eastAsia="Tahoma"/>
          <w:spacing w:val="2"/>
          <w:sz w:val="24"/>
          <w:szCs w:val="24"/>
        </w:rPr>
        <w:t>i</w:t>
      </w:r>
      <w:r w:rsidRPr="004B6B25">
        <w:rPr>
          <w:rFonts w:eastAsia="Tahoma"/>
          <w:sz w:val="24"/>
          <w:szCs w:val="24"/>
        </w:rPr>
        <w:t>v</w:t>
      </w:r>
      <w:r w:rsidRPr="004B6B25">
        <w:rPr>
          <w:rFonts w:eastAsia="Tahoma"/>
          <w:spacing w:val="2"/>
          <w:sz w:val="24"/>
          <w:szCs w:val="24"/>
        </w:rPr>
        <w:t>i</w:t>
      </w:r>
      <w:r w:rsidRPr="004B6B25">
        <w:rPr>
          <w:rFonts w:eastAsia="Tahoma"/>
          <w:spacing w:val="-2"/>
          <w:sz w:val="24"/>
          <w:szCs w:val="24"/>
        </w:rPr>
        <w:t>t</w:t>
      </w:r>
      <w:r w:rsidRPr="004B6B25">
        <w:rPr>
          <w:rFonts w:eastAsia="Tahoma"/>
          <w:spacing w:val="-1"/>
          <w:sz w:val="24"/>
          <w:szCs w:val="24"/>
        </w:rPr>
        <w:t>a</w:t>
      </w:r>
      <w:r w:rsidRPr="004B6B25">
        <w:rPr>
          <w:rFonts w:eastAsia="Tahoma"/>
          <w:spacing w:val="-2"/>
          <w:sz w:val="24"/>
          <w:szCs w:val="24"/>
        </w:rPr>
        <w:t>t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z w:val="24"/>
          <w:szCs w:val="24"/>
        </w:rPr>
        <w:t>a</w:t>
      </w:r>
      <w:r w:rsidRPr="004B6B25">
        <w:rPr>
          <w:rFonts w:eastAsia="Tahoma"/>
          <w:spacing w:val="17"/>
          <w:sz w:val="24"/>
          <w:szCs w:val="24"/>
        </w:rPr>
        <w:t xml:space="preserve"> </w:t>
      </w:r>
      <w:r w:rsidRPr="004B6B25">
        <w:rPr>
          <w:rFonts w:eastAsia="Tahoma"/>
          <w:spacing w:val="-2"/>
          <w:sz w:val="24"/>
          <w:szCs w:val="24"/>
        </w:rPr>
        <w:t>t</w:t>
      </w:r>
      <w:r w:rsidRPr="004B6B25">
        <w:rPr>
          <w:rFonts w:eastAsia="Tahoma"/>
          <w:spacing w:val="2"/>
          <w:sz w:val="24"/>
          <w:szCs w:val="24"/>
        </w:rPr>
        <w:t>u</w:t>
      </w:r>
      <w:r w:rsidRPr="004B6B25">
        <w:rPr>
          <w:rFonts w:eastAsia="Tahoma"/>
          <w:spacing w:val="-2"/>
          <w:sz w:val="24"/>
          <w:szCs w:val="24"/>
        </w:rPr>
        <w:t>t</w:t>
      </w:r>
      <w:r w:rsidRPr="004B6B25">
        <w:rPr>
          <w:rFonts w:eastAsia="Tahoma"/>
          <w:spacing w:val="2"/>
          <w:sz w:val="24"/>
          <w:szCs w:val="24"/>
        </w:rPr>
        <w:t>ur</w:t>
      </w:r>
      <w:r w:rsidRPr="004B6B25">
        <w:rPr>
          <w:rFonts w:eastAsia="Tahoma"/>
          <w:sz w:val="24"/>
          <w:szCs w:val="24"/>
        </w:rPr>
        <w:t>or</w:t>
      </w:r>
      <w:r w:rsidRPr="004B6B25">
        <w:rPr>
          <w:rFonts w:eastAsia="Tahoma"/>
          <w:spacing w:val="20"/>
          <w:sz w:val="24"/>
          <w:szCs w:val="24"/>
        </w:rPr>
        <w:t xml:space="preserve"> </w:t>
      </w:r>
      <w:r w:rsidR="00D83D25" w:rsidRPr="004B6B25">
        <w:rPr>
          <w:rFonts w:eastAsia="Tahoma"/>
          <w:spacing w:val="20"/>
          <w:sz w:val="24"/>
          <w:szCs w:val="24"/>
        </w:rPr>
        <w:t>c</w:t>
      </w:r>
      <w:r w:rsidRPr="004B6B25">
        <w:rPr>
          <w:rFonts w:eastAsia="Tahoma"/>
          <w:sz w:val="24"/>
          <w:szCs w:val="24"/>
        </w:rPr>
        <w:t>o</w:t>
      </w:r>
      <w:r w:rsidRPr="004B6B25">
        <w:rPr>
          <w:rFonts w:eastAsia="Tahoma"/>
          <w:spacing w:val="2"/>
          <w:sz w:val="24"/>
          <w:szCs w:val="24"/>
        </w:rPr>
        <w:t>m</w:t>
      </w:r>
      <w:r w:rsidRPr="004B6B25">
        <w:rPr>
          <w:rFonts w:eastAsia="Tahoma"/>
          <w:spacing w:val="-2"/>
          <w:sz w:val="24"/>
          <w:szCs w:val="24"/>
        </w:rPr>
        <w:t>p</w:t>
      </w:r>
      <w:r w:rsidRPr="004B6B25">
        <w:rPr>
          <w:rFonts w:eastAsia="Tahoma"/>
          <w:spacing w:val="-1"/>
          <w:sz w:val="24"/>
          <w:szCs w:val="24"/>
        </w:rPr>
        <w:t>a</w:t>
      </w:r>
      <w:r w:rsidRPr="004B6B25">
        <w:rPr>
          <w:rFonts w:eastAsia="Tahoma"/>
          <w:spacing w:val="2"/>
          <w:sz w:val="24"/>
          <w:szCs w:val="24"/>
        </w:rPr>
        <w:t>r</w:t>
      </w:r>
      <w:r w:rsidRPr="004B6B25">
        <w:rPr>
          <w:rFonts w:eastAsia="Tahoma"/>
          <w:spacing w:val="-2"/>
          <w:sz w:val="24"/>
          <w:szCs w:val="24"/>
        </w:rPr>
        <w:t>t</w:t>
      </w:r>
      <w:r w:rsidRPr="004B6B25">
        <w:rPr>
          <w:rFonts w:eastAsia="Tahoma"/>
          <w:spacing w:val="2"/>
          <w:sz w:val="24"/>
          <w:szCs w:val="24"/>
        </w:rPr>
        <w:t>im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pacing w:val="2"/>
          <w:sz w:val="24"/>
          <w:szCs w:val="24"/>
        </w:rPr>
        <w:t>n</w:t>
      </w:r>
      <w:r w:rsidRPr="004B6B25">
        <w:rPr>
          <w:rFonts w:eastAsia="Tahoma"/>
          <w:spacing w:val="-2"/>
          <w:sz w:val="24"/>
          <w:szCs w:val="24"/>
        </w:rPr>
        <w:t>t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pacing w:val="2"/>
          <w:sz w:val="24"/>
          <w:szCs w:val="24"/>
        </w:rPr>
        <w:t>l</w:t>
      </w:r>
      <w:r w:rsidRPr="004B6B25">
        <w:rPr>
          <w:rFonts w:eastAsia="Tahoma"/>
          <w:sz w:val="24"/>
          <w:szCs w:val="24"/>
        </w:rPr>
        <w:t>or</w:t>
      </w:r>
      <w:r w:rsidR="00D83D25" w:rsidRPr="004B6B25">
        <w:rPr>
          <w:rFonts w:eastAsia="Tahoma"/>
          <w:sz w:val="24"/>
          <w:szCs w:val="24"/>
        </w:rPr>
        <w:t>Colegiului Tehnic de Comunicatii “Nicolae Vasilesu Karpen</w:t>
      </w:r>
      <w:r w:rsidRPr="004B6B25">
        <w:rPr>
          <w:rFonts w:eastAsia="Tahoma"/>
          <w:sz w:val="24"/>
          <w:szCs w:val="24"/>
        </w:rPr>
        <w:t>.</w:t>
      </w:r>
    </w:p>
    <w:p w:rsidR="00D83D25" w:rsidRPr="004B6B25" w:rsidRDefault="00D83D25">
      <w:pPr>
        <w:spacing w:before="3"/>
        <w:ind w:left="213"/>
        <w:rPr>
          <w:rFonts w:eastAsia="Tahoma"/>
          <w:b/>
          <w:spacing w:val="-1"/>
          <w:sz w:val="24"/>
          <w:szCs w:val="24"/>
        </w:rPr>
      </w:pPr>
    </w:p>
    <w:p w:rsidR="00557945" w:rsidRPr="004B6B25" w:rsidRDefault="00C45863">
      <w:pPr>
        <w:spacing w:before="3"/>
        <w:ind w:left="213"/>
        <w:rPr>
          <w:rFonts w:eastAsia="Tahoma"/>
          <w:b/>
          <w:sz w:val="24"/>
          <w:szCs w:val="24"/>
        </w:rPr>
      </w:pPr>
      <w:r w:rsidRPr="004B6B25">
        <w:rPr>
          <w:rFonts w:eastAsia="Tahoma"/>
          <w:b/>
          <w:spacing w:val="-1"/>
          <w:sz w:val="24"/>
          <w:szCs w:val="24"/>
        </w:rPr>
        <w:t>5</w:t>
      </w:r>
      <w:r w:rsidRPr="004B6B25">
        <w:rPr>
          <w:rFonts w:eastAsia="Tahoma"/>
          <w:b/>
          <w:spacing w:val="-2"/>
          <w:sz w:val="24"/>
          <w:szCs w:val="24"/>
        </w:rPr>
        <w:t>.</w:t>
      </w:r>
      <w:r w:rsidRPr="004B6B25">
        <w:rPr>
          <w:rFonts w:eastAsia="Tahoma"/>
          <w:b/>
          <w:spacing w:val="-1"/>
          <w:sz w:val="24"/>
          <w:szCs w:val="24"/>
        </w:rPr>
        <w:t>1</w:t>
      </w:r>
      <w:r w:rsidRPr="004B6B25">
        <w:rPr>
          <w:rFonts w:eastAsia="Tahoma"/>
          <w:b/>
          <w:sz w:val="24"/>
          <w:szCs w:val="24"/>
        </w:rPr>
        <w:t>.</w:t>
      </w:r>
      <w:r w:rsidRPr="004B6B25">
        <w:rPr>
          <w:rFonts w:eastAsia="Tahoma"/>
          <w:b/>
          <w:spacing w:val="-4"/>
          <w:sz w:val="24"/>
          <w:szCs w:val="24"/>
        </w:rPr>
        <w:t xml:space="preserve"> </w:t>
      </w:r>
      <w:r w:rsidRPr="004B6B25">
        <w:rPr>
          <w:rFonts w:eastAsia="Tahoma"/>
          <w:b/>
          <w:spacing w:val="1"/>
          <w:sz w:val="24"/>
          <w:szCs w:val="24"/>
        </w:rPr>
        <w:t>D</w:t>
      </w:r>
      <w:r w:rsidRPr="004B6B25">
        <w:rPr>
          <w:rFonts w:eastAsia="Tahoma"/>
          <w:b/>
          <w:spacing w:val="2"/>
          <w:sz w:val="24"/>
          <w:szCs w:val="24"/>
        </w:rPr>
        <w:t>a</w:t>
      </w:r>
      <w:r w:rsidRPr="004B6B25">
        <w:rPr>
          <w:rFonts w:eastAsia="Tahoma"/>
          <w:b/>
          <w:sz w:val="24"/>
          <w:szCs w:val="24"/>
        </w:rPr>
        <w:t>te</w:t>
      </w:r>
      <w:r w:rsidRPr="004B6B25">
        <w:rPr>
          <w:rFonts w:eastAsia="Tahoma"/>
          <w:b/>
          <w:spacing w:val="-3"/>
          <w:sz w:val="24"/>
          <w:szCs w:val="24"/>
        </w:rPr>
        <w:t xml:space="preserve"> </w:t>
      </w:r>
      <w:r w:rsidRPr="004B6B25">
        <w:rPr>
          <w:rFonts w:eastAsia="Tahoma"/>
          <w:b/>
          <w:sz w:val="24"/>
          <w:szCs w:val="24"/>
        </w:rPr>
        <w:t>de</w:t>
      </w:r>
      <w:r w:rsidRPr="004B6B25">
        <w:rPr>
          <w:rFonts w:eastAsia="Tahoma"/>
          <w:b/>
          <w:spacing w:val="-3"/>
          <w:sz w:val="24"/>
          <w:szCs w:val="24"/>
        </w:rPr>
        <w:t xml:space="preserve"> </w:t>
      </w:r>
      <w:r w:rsidRPr="004B6B25">
        <w:rPr>
          <w:rFonts w:eastAsia="Tahoma"/>
          <w:b/>
          <w:sz w:val="24"/>
          <w:szCs w:val="24"/>
        </w:rPr>
        <w:t>i</w:t>
      </w:r>
      <w:r w:rsidRPr="004B6B25">
        <w:rPr>
          <w:rFonts w:eastAsia="Tahoma"/>
          <w:b/>
          <w:spacing w:val="-2"/>
          <w:sz w:val="24"/>
          <w:szCs w:val="24"/>
        </w:rPr>
        <w:t>n</w:t>
      </w:r>
      <w:r w:rsidRPr="004B6B25">
        <w:rPr>
          <w:rFonts w:eastAsia="Tahoma"/>
          <w:b/>
          <w:sz w:val="24"/>
          <w:szCs w:val="24"/>
        </w:rPr>
        <w:t>tr</w:t>
      </w:r>
      <w:r w:rsidRPr="004B6B25">
        <w:rPr>
          <w:rFonts w:eastAsia="Tahoma"/>
          <w:b/>
          <w:spacing w:val="2"/>
          <w:sz w:val="24"/>
          <w:szCs w:val="24"/>
        </w:rPr>
        <w:t>a</w:t>
      </w:r>
      <w:r w:rsidRPr="004B6B25">
        <w:rPr>
          <w:rFonts w:eastAsia="Tahoma"/>
          <w:b/>
          <w:sz w:val="24"/>
          <w:szCs w:val="24"/>
        </w:rPr>
        <w:t>re</w:t>
      </w:r>
    </w:p>
    <w:p w:rsidR="00D83D25" w:rsidRPr="004B6B25" w:rsidRDefault="00D83D25">
      <w:pPr>
        <w:spacing w:before="3"/>
        <w:ind w:left="213"/>
        <w:rPr>
          <w:rFonts w:eastAsia="Tahoma"/>
          <w:sz w:val="24"/>
          <w:szCs w:val="24"/>
        </w:rPr>
      </w:pPr>
    </w:p>
    <w:p w:rsidR="00557945" w:rsidRPr="004B6B25" w:rsidRDefault="00C45863">
      <w:pPr>
        <w:spacing w:before="3"/>
        <w:ind w:left="213" w:right="192"/>
        <w:rPr>
          <w:rFonts w:eastAsia="Tahoma"/>
          <w:sz w:val="24"/>
          <w:szCs w:val="24"/>
        </w:rPr>
      </w:pPr>
      <w:proofErr w:type="gramStart"/>
      <w:r w:rsidRPr="004B6B25">
        <w:rPr>
          <w:rFonts w:eastAsia="Tahoma"/>
          <w:spacing w:val="-1"/>
          <w:sz w:val="24"/>
          <w:szCs w:val="24"/>
        </w:rPr>
        <w:t>ce</w:t>
      </w:r>
      <w:r w:rsidRPr="004B6B25">
        <w:rPr>
          <w:rFonts w:eastAsia="Tahoma"/>
          <w:spacing w:val="2"/>
          <w:sz w:val="24"/>
          <w:szCs w:val="24"/>
        </w:rPr>
        <w:t>rin</w:t>
      </w:r>
      <w:r w:rsidRPr="004B6B25">
        <w:rPr>
          <w:rFonts w:eastAsia="Tahoma"/>
          <w:spacing w:val="-2"/>
          <w:sz w:val="24"/>
          <w:szCs w:val="24"/>
        </w:rPr>
        <w:t>ţ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pacing w:val="2"/>
          <w:sz w:val="24"/>
          <w:szCs w:val="24"/>
        </w:rPr>
        <w:t>l</w:t>
      </w:r>
      <w:r w:rsidRPr="004B6B25">
        <w:rPr>
          <w:rFonts w:eastAsia="Tahoma"/>
          <w:sz w:val="24"/>
          <w:szCs w:val="24"/>
        </w:rPr>
        <w:t>e</w:t>
      </w:r>
      <w:proofErr w:type="gramEnd"/>
      <w:r w:rsidRPr="004B6B25">
        <w:rPr>
          <w:rFonts w:eastAsia="Tahoma"/>
          <w:spacing w:val="26"/>
          <w:sz w:val="24"/>
          <w:szCs w:val="24"/>
        </w:rPr>
        <w:t xml:space="preserve"> </w:t>
      </w:r>
      <w:r w:rsidRPr="004B6B25">
        <w:rPr>
          <w:rFonts w:eastAsia="Tahoma"/>
          <w:spacing w:val="2"/>
          <w:sz w:val="24"/>
          <w:szCs w:val="24"/>
        </w:rPr>
        <w:t>l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pacing w:val="-2"/>
          <w:sz w:val="24"/>
          <w:szCs w:val="24"/>
        </w:rPr>
        <w:t>g</w:t>
      </w:r>
      <w:r w:rsidRPr="004B6B25">
        <w:rPr>
          <w:rFonts w:eastAsia="Tahoma"/>
          <w:spacing w:val="-1"/>
          <w:sz w:val="24"/>
          <w:szCs w:val="24"/>
        </w:rPr>
        <w:t>a</w:t>
      </w:r>
      <w:r w:rsidRPr="004B6B25">
        <w:rPr>
          <w:rFonts w:eastAsia="Tahoma"/>
          <w:spacing w:val="2"/>
          <w:sz w:val="24"/>
          <w:szCs w:val="24"/>
        </w:rPr>
        <w:t>l</w:t>
      </w:r>
      <w:r w:rsidRPr="004B6B25">
        <w:rPr>
          <w:rFonts w:eastAsia="Tahoma"/>
          <w:sz w:val="24"/>
          <w:szCs w:val="24"/>
        </w:rPr>
        <w:t>e</w:t>
      </w:r>
      <w:r w:rsidRPr="004B6B25">
        <w:rPr>
          <w:rFonts w:eastAsia="Tahoma"/>
          <w:spacing w:val="26"/>
          <w:sz w:val="24"/>
          <w:szCs w:val="24"/>
        </w:rPr>
        <w:t xml:space="preserve"> </w:t>
      </w:r>
      <w:r w:rsidRPr="004B6B25">
        <w:rPr>
          <w:rFonts w:eastAsia="Tahoma"/>
          <w:spacing w:val="2"/>
          <w:sz w:val="24"/>
          <w:szCs w:val="24"/>
        </w:rPr>
        <w:t>(l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pacing w:val="-2"/>
          <w:sz w:val="24"/>
          <w:szCs w:val="24"/>
        </w:rPr>
        <w:t>g</w:t>
      </w:r>
      <w:r w:rsidRPr="004B6B25">
        <w:rPr>
          <w:rFonts w:eastAsia="Tahoma"/>
          <w:spacing w:val="2"/>
          <w:sz w:val="24"/>
          <w:szCs w:val="24"/>
        </w:rPr>
        <w:t>i</w:t>
      </w:r>
      <w:r w:rsidRPr="004B6B25">
        <w:rPr>
          <w:rFonts w:eastAsia="Tahoma"/>
          <w:sz w:val="24"/>
          <w:szCs w:val="24"/>
        </w:rPr>
        <w:t>,</w:t>
      </w:r>
      <w:r w:rsidRPr="004B6B25">
        <w:rPr>
          <w:rFonts w:eastAsia="Tahoma"/>
          <w:spacing w:val="27"/>
          <w:sz w:val="24"/>
          <w:szCs w:val="24"/>
        </w:rPr>
        <w:t xml:space="preserve"> </w:t>
      </w:r>
      <w:r w:rsidRPr="004B6B25">
        <w:rPr>
          <w:rFonts w:eastAsia="Tahoma"/>
          <w:spacing w:val="2"/>
          <w:sz w:val="24"/>
          <w:szCs w:val="24"/>
        </w:rPr>
        <w:t>h</w:t>
      </w:r>
      <w:r w:rsidRPr="004B6B25">
        <w:rPr>
          <w:rFonts w:eastAsia="Tahoma"/>
          <w:sz w:val="24"/>
          <w:szCs w:val="24"/>
        </w:rPr>
        <w:t>o</w:t>
      </w:r>
      <w:r w:rsidRPr="004B6B25">
        <w:rPr>
          <w:rFonts w:eastAsia="Tahoma"/>
          <w:spacing w:val="-2"/>
          <w:sz w:val="24"/>
          <w:szCs w:val="24"/>
        </w:rPr>
        <w:t>t</w:t>
      </w:r>
      <w:r w:rsidRPr="004B6B25">
        <w:rPr>
          <w:rFonts w:eastAsia="Tahoma"/>
          <w:spacing w:val="-1"/>
          <w:sz w:val="24"/>
          <w:szCs w:val="24"/>
        </w:rPr>
        <w:t>ă</w:t>
      </w:r>
      <w:r w:rsidRPr="004B6B25">
        <w:rPr>
          <w:rFonts w:eastAsia="Tahoma"/>
          <w:spacing w:val="2"/>
          <w:sz w:val="24"/>
          <w:szCs w:val="24"/>
        </w:rPr>
        <w:t>r</w:t>
      </w:r>
      <w:r w:rsidRPr="004B6B25">
        <w:rPr>
          <w:rFonts w:eastAsia="Tahoma"/>
          <w:spacing w:val="-1"/>
          <w:sz w:val="24"/>
          <w:szCs w:val="24"/>
        </w:rPr>
        <w:t>â</w:t>
      </w:r>
      <w:r w:rsidRPr="004B6B25">
        <w:rPr>
          <w:rFonts w:eastAsia="Tahoma"/>
          <w:spacing w:val="2"/>
          <w:sz w:val="24"/>
          <w:szCs w:val="24"/>
        </w:rPr>
        <w:t>r</w:t>
      </w:r>
      <w:r w:rsidRPr="004B6B25">
        <w:rPr>
          <w:rFonts w:eastAsia="Tahoma"/>
          <w:sz w:val="24"/>
          <w:szCs w:val="24"/>
        </w:rPr>
        <w:t>i</w:t>
      </w:r>
      <w:r w:rsidRPr="004B6B25">
        <w:rPr>
          <w:rFonts w:eastAsia="Tahoma"/>
          <w:spacing w:val="29"/>
          <w:sz w:val="24"/>
          <w:szCs w:val="24"/>
        </w:rPr>
        <w:t xml:space="preserve"> </w:t>
      </w:r>
      <w:r w:rsidRPr="004B6B25">
        <w:rPr>
          <w:rFonts w:eastAsia="Tahoma"/>
          <w:spacing w:val="-2"/>
          <w:sz w:val="24"/>
          <w:szCs w:val="24"/>
        </w:rPr>
        <w:t>d</w:t>
      </w:r>
      <w:r w:rsidRPr="004B6B25">
        <w:rPr>
          <w:rFonts w:eastAsia="Tahoma"/>
          <w:sz w:val="24"/>
          <w:szCs w:val="24"/>
        </w:rPr>
        <w:t>e</w:t>
      </w:r>
      <w:r w:rsidRPr="004B6B25">
        <w:rPr>
          <w:rFonts w:eastAsia="Tahoma"/>
          <w:spacing w:val="26"/>
          <w:sz w:val="24"/>
          <w:szCs w:val="24"/>
        </w:rPr>
        <w:t xml:space="preserve"> </w:t>
      </w:r>
      <w:r w:rsidRPr="004B6B25">
        <w:rPr>
          <w:rFonts w:eastAsia="Tahoma"/>
          <w:spacing w:val="-2"/>
          <w:sz w:val="24"/>
          <w:szCs w:val="24"/>
        </w:rPr>
        <w:t>g</w:t>
      </w:r>
      <w:r w:rsidRPr="004B6B25">
        <w:rPr>
          <w:rFonts w:eastAsia="Tahoma"/>
          <w:spacing w:val="2"/>
          <w:sz w:val="24"/>
          <w:szCs w:val="24"/>
        </w:rPr>
        <w:t>u</w:t>
      </w:r>
      <w:r w:rsidRPr="004B6B25">
        <w:rPr>
          <w:rFonts w:eastAsia="Tahoma"/>
          <w:sz w:val="24"/>
          <w:szCs w:val="24"/>
        </w:rPr>
        <w:t>v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pacing w:val="2"/>
          <w:sz w:val="24"/>
          <w:szCs w:val="24"/>
        </w:rPr>
        <w:t>rn</w:t>
      </w:r>
      <w:r w:rsidRPr="004B6B25">
        <w:rPr>
          <w:rFonts w:eastAsia="Tahoma"/>
          <w:sz w:val="24"/>
          <w:szCs w:val="24"/>
        </w:rPr>
        <w:t>,</w:t>
      </w:r>
      <w:r w:rsidRPr="004B6B25">
        <w:rPr>
          <w:rFonts w:eastAsia="Tahoma"/>
          <w:spacing w:val="27"/>
          <w:sz w:val="24"/>
          <w:szCs w:val="24"/>
        </w:rPr>
        <w:t xml:space="preserve"> </w:t>
      </w:r>
      <w:r w:rsidRPr="004B6B25">
        <w:rPr>
          <w:rFonts w:eastAsia="Tahoma"/>
          <w:sz w:val="24"/>
          <w:szCs w:val="24"/>
        </w:rPr>
        <w:t>o</w:t>
      </w:r>
      <w:r w:rsidRPr="004B6B25">
        <w:rPr>
          <w:rFonts w:eastAsia="Tahoma"/>
          <w:spacing w:val="2"/>
          <w:sz w:val="24"/>
          <w:szCs w:val="24"/>
        </w:rPr>
        <w:t>r</w:t>
      </w:r>
      <w:r w:rsidRPr="004B6B25">
        <w:rPr>
          <w:rFonts w:eastAsia="Tahoma"/>
          <w:spacing w:val="-2"/>
          <w:sz w:val="24"/>
          <w:szCs w:val="24"/>
        </w:rPr>
        <w:t>d</w:t>
      </w:r>
      <w:r w:rsidRPr="004B6B25">
        <w:rPr>
          <w:rFonts w:eastAsia="Tahoma"/>
          <w:spacing w:val="2"/>
          <w:sz w:val="24"/>
          <w:szCs w:val="24"/>
        </w:rPr>
        <w:t>i</w:t>
      </w:r>
      <w:r w:rsidRPr="004B6B25">
        <w:rPr>
          <w:rFonts w:eastAsia="Tahoma"/>
          <w:spacing w:val="3"/>
          <w:sz w:val="24"/>
          <w:szCs w:val="24"/>
        </w:rPr>
        <w:t>n</w:t>
      </w:r>
      <w:r w:rsidRPr="004B6B25">
        <w:rPr>
          <w:rFonts w:eastAsia="Tahoma"/>
          <w:sz w:val="24"/>
          <w:szCs w:val="24"/>
        </w:rPr>
        <w:t>e</w:t>
      </w:r>
      <w:r w:rsidRPr="004B6B25">
        <w:rPr>
          <w:rFonts w:eastAsia="Tahoma"/>
          <w:spacing w:val="26"/>
          <w:sz w:val="24"/>
          <w:szCs w:val="24"/>
        </w:rPr>
        <w:t xml:space="preserve"> </w:t>
      </w:r>
      <w:r w:rsidRPr="004B6B25">
        <w:rPr>
          <w:rFonts w:eastAsia="Tahoma"/>
          <w:spacing w:val="-1"/>
          <w:sz w:val="24"/>
          <w:szCs w:val="24"/>
        </w:rPr>
        <w:t>a</w:t>
      </w:r>
      <w:r w:rsidRPr="004B6B25">
        <w:rPr>
          <w:rFonts w:eastAsia="Tahoma"/>
          <w:spacing w:val="2"/>
          <w:sz w:val="24"/>
          <w:szCs w:val="24"/>
        </w:rPr>
        <w:t>l</w:t>
      </w:r>
      <w:r w:rsidRPr="004B6B25">
        <w:rPr>
          <w:rFonts w:eastAsia="Tahoma"/>
          <w:sz w:val="24"/>
          <w:szCs w:val="24"/>
        </w:rPr>
        <w:t>e</w:t>
      </w:r>
      <w:r w:rsidRPr="004B6B25">
        <w:rPr>
          <w:rFonts w:eastAsia="Tahoma"/>
          <w:spacing w:val="26"/>
          <w:sz w:val="24"/>
          <w:szCs w:val="24"/>
        </w:rPr>
        <w:t xml:space="preserve"> </w:t>
      </w:r>
      <w:r w:rsidRPr="004B6B25">
        <w:rPr>
          <w:rFonts w:eastAsia="Tahoma"/>
          <w:spacing w:val="2"/>
          <w:sz w:val="24"/>
          <w:szCs w:val="24"/>
        </w:rPr>
        <w:t>miniş</w:t>
      </w:r>
      <w:r w:rsidRPr="004B6B25">
        <w:rPr>
          <w:rFonts w:eastAsia="Tahoma"/>
          <w:spacing w:val="-2"/>
          <w:sz w:val="24"/>
          <w:szCs w:val="24"/>
        </w:rPr>
        <w:t>t</w:t>
      </w:r>
      <w:r w:rsidRPr="004B6B25">
        <w:rPr>
          <w:rFonts w:eastAsia="Tahoma"/>
          <w:spacing w:val="2"/>
          <w:sz w:val="24"/>
          <w:szCs w:val="24"/>
        </w:rPr>
        <w:t>ril</w:t>
      </w:r>
      <w:r w:rsidRPr="004B6B25">
        <w:rPr>
          <w:rFonts w:eastAsia="Tahoma"/>
          <w:sz w:val="24"/>
          <w:szCs w:val="24"/>
        </w:rPr>
        <w:t>o</w:t>
      </w:r>
      <w:r w:rsidRPr="004B6B25">
        <w:rPr>
          <w:rFonts w:eastAsia="Tahoma"/>
          <w:spacing w:val="2"/>
          <w:sz w:val="24"/>
          <w:szCs w:val="24"/>
        </w:rPr>
        <w:t>r</w:t>
      </w:r>
      <w:r w:rsidRPr="004B6B25">
        <w:rPr>
          <w:rFonts w:eastAsia="Tahoma"/>
          <w:sz w:val="24"/>
          <w:szCs w:val="24"/>
        </w:rPr>
        <w:t>,</w:t>
      </w:r>
      <w:r w:rsidRPr="004B6B25">
        <w:rPr>
          <w:rFonts w:eastAsia="Tahoma"/>
          <w:spacing w:val="27"/>
          <w:sz w:val="24"/>
          <w:szCs w:val="24"/>
        </w:rPr>
        <w:t xml:space="preserve"> </w:t>
      </w:r>
      <w:r w:rsidRPr="004B6B25">
        <w:rPr>
          <w:rFonts w:eastAsia="Tahoma"/>
          <w:spacing w:val="-2"/>
          <w:sz w:val="24"/>
          <w:szCs w:val="24"/>
        </w:rPr>
        <w:t>d</w:t>
      </w:r>
      <w:r w:rsidRPr="004B6B25">
        <w:rPr>
          <w:rFonts w:eastAsia="Tahoma"/>
          <w:spacing w:val="-1"/>
          <w:sz w:val="24"/>
          <w:szCs w:val="24"/>
        </w:rPr>
        <w:t>ec</w:t>
      </w:r>
      <w:r w:rsidRPr="004B6B25">
        <w:rPr>
          <w:rFonts w:eastAsia="Tahoma"/>
          <w:spacing w:val="2"/>
          <w:sz w:val="24"/>
          <w:szCs w:val="24"/>
        </w:rPr>
        <w:t>i</w:t>
      </w:r>
      <w:r w:rsidRPr="004B6B25">
        <w:rPr>
          <w:rFonts w:eastAsia="Tahoma"/>
          <w:spacing w:val="-2"/>
          <w:sz w:val="24"/>
          <w:szCs w:val="24"/>
        </w:rPr>
        <w:t>z</w:t>
      </w:r>
      <w:r w:rsidRPr="004B6B25">
        <w:rPr>
          <w:rFonts w:eastAsia="Tahoma"/>
          <w:spacing w:val="2"/>
          <w:sz w:val="24"/>
          <w:szCs w:val="24"/>
        </w:rPr>
        <w:t>i</w:t>
      </w:r>
      <w:r w:rsidRPr="004B6B25">
        <w:rPr>
          <w:rFonts w:eastAsia="Tahoma"/>
          <w:sz w:val="24"/>
          <w:szCs w:val="24"/>
        </w:rPr>
        <w:t>i</w:t>
      </w:r>
      <w:r w:rsidRPr="004B6B25">
        <w:rPr>
          <w:rFonts w:eastAsia="Tahoma"/>
          <w:spacing w:val="29"/>
          <w:sz w:val="24"/>
          <w:szCs w:val="24"/>
        </w:rPr>
        <w:t xml:space="preserve"> </w:t>
      </w:r>
      <w:r w:rsidRPr="004B6B25">
        <w:rPr>
          <w:rFonts w:eastAsia="Tahoma"/>
          <w:spacing w:val="-1"/>
          <w:sz w:val="24"/>
          <w:szCs w:val="24"/>
        </w:rPr>
        <w:t>a</w:t>
      </w:r>
      <w:r w:rsidRPr="004B6B25">
        <w:rPr>
          <w:rFonts w:eastAsia="Tahoma"/>
          <w:spacing w:val="2"/>
          <w:sz w:val="24"/>
          <w:szCs w:val="24"/>
        </w:rPr>
        <w:t>l</w:t>
      </w:r>
      <w:r w:rsidRPr="004B6B25">
        <w:rPr>
          <w:rFonts w:eastAsia="Tahoma"/>
          <w:sz w:val="24"/>
          <w:szCs w:val="24"/>
        </w:rPr>
        <w:t>e</w:t>
      </w:r>
      <w:r w:rsidRPr="004B6B25">
        <w:rPr>
          <w:rFonts w:eastAsia="Tahoma"/>
          <w:spacing w:val="22"/>
          <w:sz w:val="24"/>
          <w:szCs w:val="24"/>
        </w:rPr>
        <w:t xml:space="preserve"> </w:t>
      </w:r>
      <w:r w:rsidRPr="004B6B25">
        <w:rPr>
          <w:rFonts w:eastAsia="Tahoma"/>
          <w:spacing w:val="-1"/>
          <w:sz w:val="24"/>
          <w:szCs w:val="24"/>
        </w:rPr>
        <w:t>d</w:t>
      </w:r>
      <w:r w:rsidRPr="004B6B25">
        <w:rPr>
          <w:rFonts w:eastAsia="Tahoma"/>
          <w:spacing w:val="2"/>
          <w:sz w:val="24"/>
          <w:szCs w:val="24"/>
        </w:rPr>
        <w:t>ir</w:t>
      </w:r>
      <w:r w:rsidRPr="004B6B25">
        <w:rPr>
          <w:rFonts w:eastAsia="Tahoma"/>
          <w:spacing w:val="-1"/>
          <w:sz w:val="24"/>
          <w:szCs w:val="24"/>
        </w:rPr>
        <w:t>ec</w:t>
      </w:r>
      <w:r w:rsidRPr="004B6B25">
        <w:rPr>
          <w:rFonts w:eastAsia="Tahoma"/>
          <w:spacing w:val="-2"/>
          <w:sz w:val="24"/>
          <w:szCs w:val="24"/>
        </w:rPr>
        <w:t>t</w:t>
      </w:r>
      <w:r w:rsidRPr="004B6B25">
        <w:rPr>
          <w:rFonts w:eastAsia="Tahoma"/>
          <w:sz w:val="24"/>
          <w:szCs w:val="24"/>
        </w:rPr>
        <w:t>o</w:t>
      </w:r>
      <w:r w:rsidRPr="004B6B25">
        <w:rPr>
          <w:rFonts w:eastAsia="Tahoma"/>
          <w:spacing w:val="2"/>
          <w:sz w:val="24"/>
          <w:szCs w:val="24"/>
        </w:rPr>
        <w:t>rulu</w:t>
      </w:r>
      <w:r w:rsidRPr="004B6B25">
        <w:rPr>
          <w:rFonts w:eastAsia="Tahoma"/>
          <w:sz w:val="24"/>
          <w:szCs w:val="24"/>
        </w:rPr>
        <w:t>i</w:t>
      </w:r>
      <w:r w:rsidRPr="004B6B25">
        <w:rPr>
          <w:rFonts w:eastAsia="Tahoma"/>
          <w:spacing w:val="25"/>
          <w:sz w:val="24"/>
          <w:szCs w:val="24"/>
        </w:rPr>
        <w:t xml:space="preserve"> 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pacing w:val="-2"/>
          <w:sz w:val="24"/>
          <w:szCs w:val="24"/>
        </w:rPr>
        <w:t>t</w:t>
      </w:r>
      <w:r w:rsidRPr="004B6B25">
        <w:rPr>
          <w:rFonts w:eastAsia="Tahoma"/>
          <w:spacing w:val="-1"/>
          <w:sz w:val="24"/>
          <w:szCs w:val="24"/>
        </w:rPr>
        <w:t>c</w:t>
      </w:r>
      <w:r w:rsidRPr="004B6B25">
        <w:rPr>
          <w:rFonts w:eastAsia="Tahoma"/>
          <w:sz w:val="24"/>
          <w:szCs w:val="24"/>
        </w:rPr>
        <w:t>)</w:t>
      </w:r>
      <w:r w:rsidRPr="004B6B25">
        <w:rPr>
          <w:rFonts w:eastAsia="Tahoma"/>
          <w:spacing w:val="24"/>
          <w:sz w:val="24"/>
          <w:szCs w:val="24"/>
        </w:rPr>
        <w:t xml:space="preserve"> </w:t>
      </w:r>
      <w:r w:rsidRPr="004B6B25">
        <w:rPr>
          <w:rFonts w:eastAsia="Tahoma"/>
          <w:spacing w:val="2"/>
          <w:sz w:val="24"/>
          <w:szCs w:val="24"/>
        </w:rPr>
        <w:t>ş</w:t>
      </w:r>
      <w:r w:rsidRPr="004B6B25">
        <w:rPr>
          <w:rFonts w:eastAsia="Tahoma"/>
          <w:sz w:val="24"/>
          <w:szCs w:val="24"/>
        </w:rPr>
        <w:t xml:space="preserve">i </w:t>
      </w:r>
      <w:r w:rsidRPr="004B6B25">
        <w:rPr>
          <w:rFonts w:eastAsia="Tahoma"/>
          <w:spacing w:val="-1"/>
          <w:sz w:val="24"/>
          <w:szCs w:val="24"/>
        </w:rPr>
        <w:t>ce</w:t>
      </w:r>
      <w:r w:rsidRPr="004B6B25">
        <w:rPr>
          <w:rFonts w:eastAsia="Tahoma"/>
          <w:spacing w:val="2"/>
          <w:sz w:val="24"/>
          <w:szCs w:val="24"/>
        </w:rPr>
        <w:t>rin</w:t>
      </w:r>
      <w:r w:rsidRPr="004B6B25">
        <w:rPr>
          <w:rFonts w:eastAsia="Tahoma"/>
          <w:spacing w:val="-2"/>
          <w:sz w:val="24"/>
          <w:szCs w:val="24"/>
        </w:rPr>
        <w:t>ţ</w:t>
      </w:r>
      <w:r w:rsidRPr="004B6B25">
        <w:rPr>
          <w:rFonts w:eastAsia="Tahoma"/>
          <w:sz w:val="24"/>
          <w:szCs w:val="24"/>
        </w:rPr>
        <w:t>e</w:t>
      </w:r>
      <w:r w:rsidRPr="004B6B25">
        <w:rPr>
          <w:rFonts w:eastAsia="Tahoma"/>
          <w:spacing w:val="-2"/>
          <w:sz w:val="24"/>
          <w:szCs w:val="24"/>
        </w:rPr>
        <w:t xml:space="preserve"> </w:t>
      </w:r>
      <w:r w:rsidRPr="004B6B25">
        <w:rPr>
          <w:rFonts w:eastAsia="Tahoma"/>
          <w:spacing w:val="2"/>
          <w:sz w:val="24"/>
          <w:szCs w:val="24"/>
        </w:rPr>
        <w:t>r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pacing w:val="-2"/>
          <w:sz w:val="24"/>
          <w:szCs w:val="24"/>
        </w:rPr>
        <w:t>g</w:t>
      </w:r>
      <w:r w:rsidRPr="004B6B25">
        <w:rPr>
          <w:rFonts w:eastAsia="Tahoma"/>
          <w:spacing w:val="2"/>
          <w:sz w:val="24"/>
          <w:szCs w:val="24"/>
        </w:rPr>
        <w:t>l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pacing w:val="2"/>
          <w:sz w:val="24"/>
          <w:szCs w:val="24"/>
        </w:rPr>
        <w:t>m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pacing w:val="2"/>
          <w:sz w:val="24"/>
          <w:szCs w:val="24"/>
        </w:rPr>
        <w:t>n</w:t>
      </w:r>
      <w:r w:rsidRPr="004B6B25">
        <w:rPr>
          <w:rFonts w:eastAsia="Tahoma"/>
          <w:spacing w:val="-2"/>
          <w:sz w:val="24"/>
          <w:szCs w:val="24"/>
        </w:rPr>
        <w:t>t</w:t>
      </w:r>
      <w:r w:rsidRPr="004B6B25">
        <w:rPr>
          <w:rFonts w:eastAsia="Tahoma"/>
          <w:spacing w:val="-1"/>
          <w:sz w:val="24"/>
          <w:szCs w:val="24"/>
        </w:rPr>
        <w:t>a</w:t>
      </w:r>
      <w:r w:rsidRPr="004B6B25">
        <w:rPr>
          <w:rFonts w:eastAsia="Tahoma"/>
          <w:spacing w:val="-2"/>
          <w:sz w:val="24"/>
          <w:szCs w:val="24"/>
        </w:rPr>
        <w:t>t</w:t>
      </w:r>
      <w:r w:rsidRPr="004B6B25">
        <w:rPr>
          <w:rFonts w:eastAsia="Tahoma"/>
          <w:sz w:val="24"/>
          <w:szCs w:val="24"/>
        </w:rPr>
        <w:t>e</w:t>
      </w:r>
      <w:r w:rsidRPr="004B6B25">
        <w:rPr>
          <w:rFonts w:eastAsia="Tahoma"/>
          <w:spacing w:val="-2"/>
          <w:sz w:val="24"/>
          <w:szCs w:val="24"/>
        </w:rPr>
        <w:t xml:space="preserve"> </w:t>
      </w:r>
      <w:r w:rsidRPr="004B6B25">
        <w:rPr>
          <w:rFonts w:eastAsia="Tahoma"/>
          <w:spacing w:val="2"/>
          <w:sz w:val="24"/>
          <w:szCs w:val="24"/>
        </w:rPr>
        <w:t>(s</w:t>
      </w:r>
      <w:r w:rsidRPr="004B6B25">
        <w:rPr>
          <w:rFonts w:eastAsia="Tahoma"/>
          <w:spacing w:val="-2"/>
          <w:sz w:val="24"/>
          <w:szCs w:val="24"/>
        </w:rPr>
        <w:t>t</w:t>
      </w:r>
      <w:r w:rsidRPr="004B6B25">
        <w:rPr>
          <w:rFonts w:eastAsia="Tahoma"/>
          <w:spacing w:val="-1"/>
          <w:sz w:val="24"/>
          <w:szCs w:val="24"/>
        </w:rPr>
        <w:t>a</w:t>
      </w:r>
      <w:r w:rsidRPr="004B6B25">
        <w:rPr>
          <w:rFonts w:eastAsia="Tahoma"/>
          <w:spacing w:val="2"/>
          <w:sz w:val="24"/>
          <w:szCs w:val="24"/>
        </w:rPr>
        <w:t>n</w:t>
      </w:r>
      <w:r w:rsidRPr="004B6B25">
        <w:rPr>
          <w:rFonts w:eastAsia="Tahoma"/>
          <w:spacing w:val="-2"/>
          <w:sz w:val="24"/>
          <w:szCs w:val="24"/>
        </w:rPr>
        <w:t>d</w:t>
      </w:r>
      <w:r w:rsidRPr="004B6B25">
        <w:rPr>
          <w:rFonts w:eastAsia="Tahoma"/>
          <w:spacing w:val="-1"/>
          <w:sz w:val="24"/>
          <w:szCs w:val="24"/>
        </w:rPr>
        <w:t>a</w:t>
      </w:r>
      <w:r w:rsidRPr="004B6B25">
        <w:rPr>
          <w:rFonts w:eastAsia="Tahoma"/>
          <w:spacing w:val="2"/>
          <w:sz w:val="24"/>
          <w:szCs w:val="24"/>
        </w:rPr>
        <w:t>r</w:t>
      </w:r>
      <w:r w:rsidRPr="004B6B25">
        <w:rPr>
          <w:rFonts w:eastAsia="Tahoma"/>
          <w:spacing w:val="-2"/>
          <w:sz w:val="24"/>
          <w:szCs w:val="24"/>
        </w:rPr>
        <w:t>d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z w:val="24"/>
          <w:szCs w:val="24"/>
        </w:rPr>
        <w:t>,</w:t>
      </w:r>
      <w:r w:rsidRPr="004B6B25">
        <w:rPr>
          <w:rFonts w:eastAsia="Tahoma"/>
          <w:spacing w:val="-1"/>
          <w:sz w:val="24"/>
          <w:szCs w:val="24"/>
        </w:rPr>
        <w:t xml:space="preserve"> </w:t>
      </w:r>
      <w:r w:rsidRPr="004B6B25">
        <w:rPr>
          <w:rFonts w:eastAsia="Tahoma"/>
          <w:spacing w:val="2"/>
          <w:sz w:val="24"/>
          <w:szCs w:val="24"/>
        </w:rPr>
        <w:t>n</w:t>
      </w:r>
      <w:r w:rsidRPr="004B6B25">
        <w:rPr>
          <w:rFonts w:eastAsia="Tahoma"/>
          <w:sz w:val="24"/>
          <w:szCs w:val="24"/>
        </w:rPr>
        <w:t>o</w:t>
      </w:r>
      <w:r w:rsidRPr="004B6B25">
        <w:rPr>
          <w:rFonts w:eastAsia="Tahoma"/>
          <w:spacing w:val="2"/>
          <w:sz w:val="24"/>
          <w:szCs w:val="24"/>
        </w:rPr>
        <w:t>rm</w:t>
      </w:r>
      <w:r w:rsidRPr="004B6B25">
        <w:rPr>
          <w:rFonts w:eastAsia="Tahoma"/>
          <w:spacing w:val="-1"/>
          <w:sz w:val="24"/>
          <w:szCs w:val="24"/>
        </w:rPr>
        <w:t>a</w:t>
      </w:r>
      <w:r w:rsidRPr="004B6B25">
        <w:rPr>
          <w:rFonts w:eastAsia="Tahoma"/>
          <w:spacing w:val="-2"/>
          <w:sz w:val="24"/>
          <w:szCs w:val="24"/>
        </w:rPr>
        <w:t>t</w:t>
      </w:r>
      <w:r w:rsidRPr="004B6B25">
        <w:rPr>
          <w:rFonts w:eastAsia="Tahoma"/>
          <w:spacing w:val="2"/>
          <w:sz w:val="24"/>
          <w:szCs w:val="24"/>
        </w:rPr>
        <w:t>i</w:t>
      </w:r>
      <w:r w:rsidRPr="004B6B25">
        <w:rPr>
          <w:rFonts w:eastAsia="Tahoma"/>
          <w:sz w:val="24"/>
          <w:szCs w:val="24"/>
        </w:rPr>
        <w:t>ve</w:t>
      </w:r>
      <w:r w:rsidRPr="004B6B25">
        <w:rPr>
          <w:rFonts w:eastAsia="Tahoma"/>
          <w:spacing w:val="-2"/>
          <w:sz w:val="24"/>
          <w:szCs w:val="24"/>
        </w:rPr>
        <w:t xml:space="preserve"> </w:t>
      </w:r>
      <w:r w:rsidRPr="004B6B25">
        <w:rPr>
          <w:rFonts w:eastAsia="Tahoma"/>
          <w:spacing w:val="-1"/>
          <w:sz w:val="24"/>
          <w:szCs w:val="24"/>
        </w:rPr>
        <w:t>a</w:t>
      </w:r>
      <w:r w:rsidRPr="004B6B25">
        <w:rPr>
          <w:rFonts w:eastAsia="Tahoma"/>
          <w:spacing w:val="-2"/>
          <w:sz w:val="24"/>
          <w:szCs w:val="24"/>
        </w:rPr>
        <w:t>p</w:t>
      </w:r>
      <w:r w:rsidRPr="004B6B25">
        <w:rPr>
          <w:rFonts w:eastAsia="Tahoma"/>
          <w:spacing w:val="2"/>
          <w:sz w:val="24"/>
          <w:szCs w:val="24"/>
        </w:rPr>
        <w:t>li</w:t>
      </w:r>
      <w:r w:rsidRPr="004B6B25">
        <w:rPr>
          <w:rFonts w:eastAsia="Tahoma"/>
          <w:spacing w:val="-1"/>
          <w:sz w:val="24"/>
          <w:szCs w:val="24"/>
        </w:rPr>
        <w:t>ca</w:t>
      </w:r>
      <w:r w:rsidRPr="004B6B25">
        <w:rPr>
          <w:rFonts w:eastAsia="Tahoma"/>
          <w:spacing w:val="-2"/>
          <w:sz w:val="24"/>
          <w:szCs w:val="24"/>
        </w:rPr>
        <w:t>b</w:t>
      </w:r>
      <w:r w:rsidRPr="004B6B25">
        <w:rPr>
          <w:rFonts w:eastAsia="Tahoma"/>
          <w:spacing w:val="2"/>
          <w:sz w:val="24"/>
          <w:szCs w:val="24"/>
        </w:rPr>
        <w:t>il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pacing w:val="2"/>
          <w:sz w:val="24"/>
          <w:szCs w:val="24"/>
        </w:rPr>
        <w:t>)</w:t>
      </w:r>
      <w:r w:rsidRPr="004B6B25">
        <w:rPr>
          <w:rFonts w:eastAsia="Tahoma"/>
          <w:sz w:val="24"/>
          <w:szCs w:val="24"/>
        </w:rPr>
        <w:t>;</w:t>
      </w:r>
    </w:p>
    <w:p w:rsidR="00557945" w:rsidRPr="004B6B25" w:rsidRDefault="00C45863" w:rsidP="00D83D25">
      <w:pPr>
        <w:ind w:left="165" w:right="172"/>
        <w:rPr>
          <w:rFonts w:eastAsia="Tahoma"/>
          <w:sz w:val="24"/>
          <w:szCs w:val="24"/>
        </w:rPr>
      </w:pPr>
      <w:proofErr w:type="gramStart"/>
      <w:r w:rsidRPr="004B6B25">
        <w:rPr>
          <w:rFonts w:eastAsia="Tahoma"/>
          <w:spacing w:val="-2"/>
          <w:sz w:val="24"/>
          <w:szCs w:val="24"/>
        </w:rPr>
        <w:t>p</w:t>
      </w:r>
      <w:r w:rsidRPr="004B6B25">
        <w:rPr>
          <w:rFonts w:eastAsia="Tahoma"/>
          <w:spacing w:val="2"/>
          <w:sz w:val="24"/>
          <w:szCs w:val="24"/>
        </w:rPr>
        <w:t>r</w:t>
      </w:r>
      <w:r w:rsidRPr="004B6B25">
        <w:rPr>
          <w:rFonts w:eastAsia="Tahoma"/>
          <w:sz w:val="24"/>
          <w:szCs w:val="24"/>
        </w:rPr>
        <w:t>o</w:t>
      </w:r>
      <w:r w:rsidRPr="004B6B25">
        <w:rPr>
          <w:rFonts w:eastAsia="Tahoma"/>
          <w:spacing w:val="-1"/>
          <w:sz w:val="24"/>
          <w:szCs w:val="24"/>
        </w:rPr>
        <w:t>ce</w:t>
      </w:r>
      <w:r w:rsidRPr="004B6B25">
        <w:rPr>
          <w:rFonts w:eastAsia="Tahoma"/>
          <w:spacing w:val="2"/>
          <w:sz w:val="24"/>
          <w:szCs w:val="24"/>
        </w:rPr>
        <w:t>s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pacing w:val="2"/>
          <w:sz w:val="24"/>
          <w:szCs w:val="24"/>
        </w:rPr>
        <w:t>l</w:t>
      </w:r>
      <w:r w:rsidRPr="004B6B25">
        <w:rPr>
          <w:rFonts w:eastAsia="Tahoma"/>
          <w:sz w:val="24"/>
          <w:szCs w:val="24"/>
        </w:rPr>
        <w:t>e</w:t>
      </w:r>
      <w:proofErr w:type="gramEnd"/>
      <w:r w:rsidRPr="004B6B25">
        <w:rPr>
          <w:rFonts w:eastAsia="Tahoma"/>
          <w:spacing w:val="-2"/>
          <w:sz w:val="24"/>
          <w:szCs w:val="24"/>
        </w:rPr>
        <w:t xml:space="preserve"> </w:t>
      </w:r>
      <w:r w:rsidRPr="004B6B25">
        <w:rPr>
          <w:rFonts w:eastAsia="Tahoma"/>
          <w:spacing w:val="-1"/>
          <w:sz w:val="24"/>
          <w:szCs w:val="24"/>
        </w:rPr>
        <w:t>ca</w:t>
      </w:r>
      <w:r w:rsidRPr="004B6B25">
        <w:rPr>
          <w:rFonts w:eastAsia="Tahoma"/>
          <w:spacing w:val="2"/>
          <w:sz w:val="24"/>
          <w:szCs w:val="24"/>
        </w:rPr>
        <w:t>r</w:t>
      </w:r>
      <w:r w:rsidRPr="004B6B25">
        <w:rPr>
          <w:rFonts w:eastAsia="Tahoma"/>
          <w:sz w:val="24"/>
          <w:szCs w:val="24"/>
        </w:rPr>
        <w:t>e</w:t>
      </w:r>
      <w:r w:rsidRPr="004B6B25">
        <w:rPr>
          <w:rFonts w:eastAsia="Tahoma"/>
          <w:spacing w:val="-2"/>
          <w:sz w:val="24"/>
          <w:szCs w:val="24"/>
        </w:rPr>
        <w:t xml:space="preserve"> </w:t>
      </w:r>
      <w:r w:rsidRPr="004B6B25">
        <w:rPr>
          <w:rFonts w:eastAsia="Tahoma"/>
          <w:spacing w:val="2"/>
          <w:sz w:val="24"/>
          <w:szCs w:val="24"/>
        </w:rPr>
        <w:t>s</w:t>
      </w:r>
      <w:r w:rsidRPr="004B6B25">
        <w:rPr>
          <w:rFonts w:eastAsia="Tahoma"/>
          <w:sz w:val="24"/>
          <w:szCs w:val="24"/>
        </w:rPr>
        <w:t>e</w:t>
      </w:r>
      <w:r w:rsidRPr="004B6B25">
        <w:rPr>
          <w:rFonts w:eastAsia="Tahoma"/>
          <w:spacing w:val="-2"/>
          <w:sz w:val="24"/>
          <w:szCs w:val="24"/>
        </w:rPr>
        <w:t xml:space="preserve"> d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pacing w:val="2"/>
          <w:sz w:val="24"/>
          <w:szCs w:val="24"/>
        </w:rPr>
        <w:t>sf</w:t>
      </w:r>
      <w:r w:rsidRPr="004B6B25">
        <w:rPr>
          <w:rFonts w:eastAsia="Tahoma"/>
          <w:spacing w:val="-1"/>
          <w:sz w:val="24"/>
          <w:szCs w:val="24"/>
        </w:rPr>
        <w:t>ă</w:t>
      </w:r>
      <w:r w:rsidRPr="004B6B25">
        <w:rPr>
          <w:rFonts w:eastAsia="Tahoma"/>
          <w:spacing w:val="2"/>
          <w:sz w:val="24"/>
          <w:szCs w:val="24"/>
        </w:rPr>
        <w:t>ş</w:t>
      </w:r>
      <w:r w:rsidRPr="004B6B25">
        <w:rPr>
          <w:rFonts w:eastAsia="Tahoma"/>
          <w:sz w:val="24"/>
          <w:szCs w:val="24"/>
        </w:rPr>
        <w:t>o</w:t>
      </w:r>
      <w:r w:rsidRPr="004B6B25">
        <w:rPr>
          <w:rFonts w:eastAsia="Tahoma"/>
          <w:spacing w:val="-1"/>
          <w:sz w:val="24"/>
          <w:szCs w:val="24"/>
        </w:rPr>
        <w:t>a</w:t>
      </w:r>
      <w:r w:rsidRPr="004B6B25">
        <w:rPr>
          <w:rFonts w:eastAsia="Tahoma"/>
          <w:spacing w:val="2"/>
          <w:sz w:val="24"/>
          <w:szCs w:val="24"/>
        </w:rPr>
        <w:t>r</w:t>
      </w:r>
      <w:r w:rsidRPr="004B6B25">
        <w:rPr>
          <w:rFonts w:eastAsia="Tahoma"/>
          <w:sz w:val="24"/>
          <w:szCs w:val="24"/>
        </w:rPr>
        <w:t>ă</w:t>
      </w:r>
      <w:r w:rsidRPr="004B6B25">
        <w:rPr>
          <w:rFonts w:eastAsia="Tahoma"/>
          <w:spacing w:val="-2"/>
          <w:sz w:val="24"/>
          <w:szCs w:val="24"/>
        </w:rPr>
        <w:t xml:space="preserve"> </w:t>
      </w:r>
      <w:r w:rsidRPr="004B6B25">
        <w:rPr>
          <w:rFonts w:eastAsia="Tahoma"/>
          <w:spacing w:val="2"/>
          <w:sz w:val="24"/>
          <w:szCs w:val="24"/>
        </w:rPr>
        <w:t>î</w:t>
      </w:r>
      <w:r w:rsidRPr="004B6B25">
        <w:rPr>
          <w:rFonts w:eastAsia="Tahoma"/>
          <w:sz w:val="24"/>
          <w:szCs w:val="24"/>
        </w:rPr>
        <w:t xml:space="preserve">n </w:t>
      </w:r>
      <w:r w:rsidRPr="004B6B25">
        <w:rPr>
          <w:rFonts w:eastAsia="Tahoma"/>
          <w:spacing w:val="-1"/>
          <w:sz w:val="24"/>
          <w:szCs w:val="24"/>
        </w:rPr>
        <w:t>ca</w:t>
      </w:r>
      <w:r w:rsidRPr="004B6B25">
        <w:rPr>
          <w:rFonts w:eastAsia="Tahoma"/>
          <w:spacing w:val="-2"/>
          <w:sz w:val="24"/>
          <w:szCs w:val="24"/>
        </w:rPr>
        <w:t>d</w:t>
      </w:r>
      <w:r w:rsidRPr="004B6B25">
        <w:rPr>
          <w:rFonts w:eastAsia="Tahoma"/>
          <w:spacing w:val="2"/>
          <w:sz w:val="24"/>
          <w:szCs w:val="24"/>
        </w:rPr>
        <w:t>ru</w:t>
      </w:r>
      <w:r w:rsidRPr="004B6B25">
        <w:rPr>
          <w:rFonts w:eastAsia="Tahoma"/>
          <w:sz w:val="24"/>
          <w:szCs w:val="24"/>
        </w:rPr>
        <w:t>l</w:t>
      </w:r>
      <w:r w:rsidRPr="004B6B25">
        <w:rPr>
          <w:rFonts w:eastAsia="Tahoma"/>
          <w:spacing w:val="1"/>
          <w:sz w:val="24"/>
          <w:szCs w:val="24"/>
        </w:rPr>
        <w:t xml:space="preserve"> </w:t>
      </w:r>
      <w:r w:rsidR="00D83D25" w:rsidRPr="004B6B25">
        <w:rPr>
          <w:rFonts w:eastAsia="Tahoma"/>
          <w:sz w:val="24"/>
          <w:szCs w:val="24"/>
        </w:rPr>
        <w:t>Colegiul Tehnic de Comunicatii “Nicolae Vasilesu Karpen</w:t>
      </w:r>
      <w:r w:rsidRPr="004B6B25">
        <w:rPr>
          <w:rFonts w:eastAsia="Tahoma"/>
          <w:sz w:val="24"/>
          <w:szCs w:val="24"/>
        </w:rPr>
        <w:t>;</w:t>
      </w:r>
    </w:p>
    <w:p w:rsidR="00557945" w:rsidRPr="004B6B25" w:rsidRDefault="00C45863">
      <w:pPr>
        <w:spacing w:before="21"/>
        <w:ind w:left="213"/>
        <w:rPr>
          <w:rFonts w:eastAsia="Tahoma"/>
          <w:sz w:val="24"/>
          <w:szCs w:val="24"/>
        </w:rPr>
      </w:pPr>
      <w:proofErr w:type="gramStart"/>
      <w:r w:rsidRPr="004B6B25">
        <w:rPr>
          <w:rFonts w:eastAsia="Tahoma"/>
          <w:spacing w:val="-1"/>
          <w:sz w:val="24"/>
          <w:szCs w:val="24"/>
        </w:rPr>
        <w:t>c</w:t>
      </w:r>
      <w:r w:rsidRPr="004B6B25">
        <w:rPr>
          <w:rFonts w:eastAsia="Tahoma"/>
          <w:sz w:val="24"/>
          <w:szCs w:val="24"/>
        </w:rPr>
        <w:t>o</w:t>
      </w:r>
      <w:r w:rsidRPr="004B6B25">
        <w:rPr>
          <w:rFonts w:eastAsia="Tahoma"/>
          <w:spacing w:val="2"/>
          <w:sz w:val="24"/>
          <w:szCs w:val="24"/>
        </w:rPr>
        <w:t>m</w:t>
      </w:r>
      <w:r w:rsidRPr="004B6B25">
        <w:rPr>
          <w:rFonts w:eastAsia="Tahoma"/>
          <w:spacing w:val="-2"/>
          <w:sz w:val="24"/>
          <w:szCs w:val="24"/>
        </w:rPr>
        <w:t>p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pacing w:val="-2"/>
          <w:sz w:val="24"/>
          <w:szCs w:val="24"/>
        </w:rPr>
        <w:t>t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pacing w:val="2"/>
          <w:sz w:val="24"/>
          <w:szCs w:val="24"/>
        </w:rPr>
        <w:t>n</w:t>
      </w:r>
      <w:r w:rsidRPr="004B6B25">
        <w:rPr>
          <w:rFonts w:eastAsia="Tahoma"/>
          <w:spacing w:val="-2"/>
          <w:sz w:val="24"/>
          <w:szCs w:val="24"/>
        </w:rPr>
        <w:t>ţ</w:t>
      </w:r>
      <w:r w:rsidRPr="004B6B25">
        <w:rPr>
          <w:rFonts w:eastAsia="Tahoma"/>
          <w:sz w:val="24"/>
          <w:szCs w:val="24"/>
        </w:rPr>
        <w:t>a</w:t>
      </w:r>
      <w:proofErr w:type="gramEnd"/>
      <w:r w:rsidRPr="004B6B25">
        <w:rPr>
          <w:rFonts w:eastAsia="Tahoma"/>
          <w:spacing w:val="-2"/>
          <w:sz w:val="24"/>
          <w:szCs w:val="24"/>
        </w:rPr>
        <w:t xml:space="preserve"> p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pacing w:val="2"/>
          <w:sz w:val="24"/>
          <w:szCs w:val="24"/>
        </w:rPr>
        <w:t>rs</w:t>
      </w:r>
      <w:r w:rsidRPr="004B6B25">
        <w:rPr>
          <w:rFonts w:eastAsia="Tahoma"/>
          <w:sz w:val="24"/>
          <w:szCs w:val="24"/>
        </w:rPr>
        <w:t>o</w:t>
      </w:r>
      <w:r w:rsidRPr="004B6B25">
        <w:rPr>
          <w:rFonts w:eastAsia="Tahoma"/>
          <w:spacing w:val="2"/>
          <w:sz w:val="24"/>
          <w:szCs w:val="24"/>
        </w:rPr>
        <w:t>n</w:t>
      </w:r>
      <w:r w:rsidRPr="004B6B25">
        <w:rPr>
          <w:rFonts w:eastAsia="Tahoma"/>
          <w:spacing w:val="-1"/>
          <w:sz w:val="24"/>
          <w:szCs w:val="24"/>
        </w:rPr>
        <w:t>a</w:t>
      </w:r>
      <w:r w:rsidRPr="004B6B25">
        <w:rPr>
          <w:rFonts w:eastAsia="Tahoma"/>
          <w:spacing w:val="2"/>
          <w:sz w:val="24"/>
          <w:szCs w:val="24"/>
        </w:rPr>
        <w:t>lulu</w:t>
      </w:r>
      <w:r w:rsidRPr="004B6B25">
        <w:rPr>
          <w:rFonts w:eastAsia="Tahoma"/>
          <w:sz w:val="24"/>
          <w:szCs w:val="24"/>
        </w:rPr>
        <w:t>i</w:t>
      </w:r>
      <w:r w:rsidRPr="004B6B25">
        <w:rPr>
          <w:rFonts w:eastAsia="Tahoma"/>
          <w:spacing w:val="1"/>
          <w:sz w:val="24"/>
          <w:szCs w:val="24"/>
        </w:rPr>
        <w:t xml:space="preserve"> </w:t>
      </w:r>
      <w:r w:rsidRPr="004B6B25">
        <w:rPr>
          <w:rFonts w:eastAsia="Tahoma"/>
          <w:spacing w:val="2"/>
          <w:sz w:val="24"/>
          <w:szCs w:val="24"/>
        </w:rPr>
        <w:t>im</w:t>
      </w:r>
      <w:r w:rsidRPr="004B6B25">
        <w:rPr>
          <w:rFonts w:eastAsia="Tahoma"/>
          <w:spacing w:val="-2"/>
          <w:sz w:val="24"/>
          <w:szCs w:val="24"/>
        </w:rPr>
        <w:t>p</w:t>
      </w:r>
      <w:r w:rsidRPr="004B6B25">
        <w:rPr>
          <w:rFonts w:eastAsia="Tahoma"/>
          <w:spacing w:val="2"/>
          <w:sz w:val="24"/>
          <w:szCs w:val="24"/>
        </w:rPr>
        <w:t>li</w:t>
      </w:r>
      <w:r w:rsidRPr="004B6B25">
        <w:rPr>
          <w:rFonts w:eastAsia="Tahoma"/>
          <w:spacing w:val="-1"/>
          <w:sz w:val="24"/>
          <w:szCs w:val="24"/>
        </w:rPr>
        <w:t>ca</w:t>
      </w:r>
      <w:r w:rsidRPr="004B6B25">
        <w:rPr>
          <w:rFonts w:eastAsia="Tahoma"/>
          <w:sz w:val="24"/>
          <w:szCs w:val="24"/>
        </w:rPr>
        <w:t>t</w:t>
      </w:r>
      <w:r w:rsidRPr="004B6B25">
        <w:rPr>
          <w:rFonts w:eastAsia="Tahoma"/>
          <w:spacing w:val="-3"/>
          <w:sz w:val="24"/>
          <w:szCs w:val="24"/>
        </w:rPr>
        <w:t xml:space="preserve"> </w:t>
      </w:r>
      <w:r w:rsidRPr="004B6B25">
        <w:rPr>
          <w:rFonts w:eastAsia="Tahoma"/>
          <w:spacing w:val="2"/>
          <w:sz w:val="24"/>
          <w:szCs w:val="24"/>
        </w:rPr>
        <w:t>î</w:t>
      </w:r>
      <w:r w:rsidRPr="004B6B25">
        <w:rPr>
          <w:rFonts w:eastAsia="Tahoma"/>
          <w:sz w:val="24"/>
          <w:szCs w:val="24"/>
        </w:rPr>
        <w:t xml:space="preserve">n </w:t>
      </w:r>
      <w:r w:rsidRPr="004B6B25">
        <w:rPr>
          <w:rFonts w:eastAsia="Tahoma"/>
          <w:spacing w:val="-2"/>
          <w:sz w:val="24"/>
          <w:szCs w:val="24"/>
        </w:rPr>
        <w:t>d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pacing w:val="2"/>
          <w:sz w:val="24"/>
          <w:szCs w:val="24"/>
        </w:rPr>
        <w:t>sf</w:t>
      </w:r>
      <w:r w:rsidRPr="004B6B25">
        <w:rPr>
          <w:rFonts w:eastAsia="Tahoma"/>
          <w:spacing w:val="-1"/>
          <w:sz w:val="24"/>
          <w:szCs w:val="24"/>
        </w:rPr>
        <w:t>ă</w:t>
      </w:r>
      <w:r w:rsidRPr="004B6B25">
        <w:rPr>
          <w:rFonts w:eastAsia="Tahoma"/>
          <w:spacing w:val="2"/>
          <w:sz w:val="24"/>
          <w:szCs w:val="24"/>
        </w:rPr>
        <w:t>şur</w:t>
      </w:r>
      <w:r w:rsidRPr="004B6B25">
        <w:rPr>
          <w:rFonts w:eastAsia="Tahoma"/>
          <w:spacing w:val="-1"/>
          <w:sz w:val="24"/>
          <w:szCs w:val="24"/>
        </w:rPr>
        <w:t>a</w:t>
      </w:r>
      <w:r w:rsidRPr="004B6B25">
        <w:rPr>
          <w:rFonts w:eastAsia="Tahoma"/>
          <w:spacing w:val="2"/>
          <w:sz w:val="24"/>
          <w:szCs w:val="24"/>
        </w:rPr>
        <w:t>r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z w:val="24"/>
          <w:szCs w:val="24"/>
        </w:rPr>
        <w:t>a</w:t>
      </w:r>
      <w:r w:rsidRPr="004B6B25">
        <w:rPr>
          <w:rFonts w:eastAsia="Tahoma"/>
          <w:spacing w:val="-2"/>
          <w:sz w:val="24"/>
          <w:szCs w:val="24"/>
        </w:rPr>
        <w:t xml:space="preserve"> </w:t>
      </w:r>
      <w:r w:rsidRPr="004B6B25">
        <w:rPr>
          <w:rFonts w:eastAsia="Tahoma"/>
          <w:spacing w:val="-1"/>
          <w:sz w:val="24"/>
          <w:szCs w:val="24"/>
        </w:rPr>
        <w:t>ac</w:t>
      </w:r>
      <w:r w:rsidRPr="004B6B25">
        <w:rPr>
          <w:rFonts w:eastAsia="Tahoma"/>
          <w:spacing w:val="-2"/>
          <w:sz w:val="24"/>
          <w:szCs w:val="24"/>
        </w:rPr>
        <w:t>t</w:t>
      </w:r>
      <w:r w:rsidRPr="004B6B25">
        <w:rPr>
          <w:rFonts w:eastAsia="Tahoma"/>
          <w:spacing w:val="2"/>
          <w:sz w:val="24"/>
          <w:szCs w:val="24"/>
        </w:rPr>
        <w:t>i</w:t>
      </w:r>
      <w:r w:rsidRPr="004B6B25">
        <w:rPr>
          <w:rFonts w:eastAsia="Tahoma"/>
          <w:sz w:val="24"/>
          <w:szCs w:val="24"/>
        </w:rPr>
        <w:t>v</w:t>
      </w:r>
      <w:r w:rsidRPr="004B6B25">
        <w:rPr>
          <w:rFonts w:eastAsia="Tahoma"/>
          <w:spacing w:val="2"/>
          <w:sz w:val="24"/>
          <w:szCs w:val="24"/>
        </w:rPr>
        <w:t>i</w:t>
      </w:r>
      <w:r w:rsidRPr="004B6B25">
        <w:rPr>
          <w:rFonts w:eastAsia="Tahoma"/>
          <w:spacing w:val="-2"/>
          <w:sz w:val="24"/>
          <w:szCs w:val="24"/>
        </w:rPr>
        <w:t>t</w:t>
      </w:r>
      <w:r w:rsidRPr="004B6B25">
        <w:rPr>
          <w:rFonts w:eastAsia="Tahoma"/>
          <w:spacing w:val="-1"/>
          <w:sz w:val="24"/>
          <w:szCs w:val="24"/>
        </w:rPr>
        <w:t>ă</w:t>
      </w:r>
      <w:r w:rsidRPr="004B6B25">
        <w:rPr>
          <w:rFonts w:eastAsia="Tahoma"/>
          <w:spacing w:val="-2"/>
          <w:sz w:val="24"/>
          <w:szCs w:val="24"/>
        </w:rPr>
        <w:t>ţ</w:t>
      </w:r>
      <w:r w:rsidRPr="004B6B25">
        <w:rPr>
          <w:rFonts w:eastAsia="Tahoma"/>
          <w:spacing w:val="2"/>
          <w:sz w:val="24"/>
          <w:szCs w:val="24"/>
        </w:rPr>
        <w:t>il</w:t>
      </w:r>
      <w:r w:rsidRPr="004B6B25">
        <w:rPr>
          <w:rFonts w:eastAsia="Tahoma"/>
          <w:sz w:val="24"/>
          <w:szCs w:val="24"/>
        </w:rPr>
        <w:t>o</w:t>
      </w:r>
      <w:r w:rsidRPr="004B6B25">
        <w:rPr>
          <w:rFonts w:eastAsia="Tahoma"/>
          <w:spacing w:val="2"/>
          <w:sz w:val="24"/>
          <w:szCs w:val="24"/>
        </w:rPr>
        <w:t>r</w:t>
      </w:r>
      <w:r w:rsidRPr="004B6B25">
        <w:rPr>
          <w:rFonts w:eastAsia="Tahoma"/>
          <w:sz w:val="24"/>
          <w:szCs w:val="24"/>
        </w:rPr>
        <w:t>;</w:t>
      </w:r>
    </w:p>
    <w:p w:rsidR="00557945" w:rsidRPr="004B6B25" w:rsidRDefault="00C45863">
      <w:pPr>
        <w:spacing w:before="21"/>
        <w:ind w:left="213"/>
        <w:rPr>
          <w:rFonts w:eastAsia="Tahoma"/>
          <w:sz w:val="24"/>
          <w:szCs w:val="24"/>
        </w:rPr>
      </w:pPr>
      <w:proofErr w:type="gramStart"/>
      <w:r w:rsidRPr="004B6B25">
        <w:rPr>
          <w:rFonts w:eastAsia="Tahoma"/>
          <w:spacing w:val="2"/>
          <w:sz w:val="24"/>
          <w:szCs w:val="24"/>
        </w:rPr>
        <w:t>r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pacing w:val="2"/>
          <w:sz w:val="24"/>
          <w:szCs w:val="24"/>
        </w:rPr>
        <w:t>surs</w:t>
      </w:r>
      <w:r w:rsidRPr="004B6B25">
        <w:rPr>
          <w:rFonts w:eastAsia="Tahoma"/>
          <w:sz w:val="24"/>
          <w:szCs w:val="24"/>
        </w:rPr>
        <w:t>e</w:t>
      </w:r>
      <w:proofErr w:type="gramEnd"/>
      <w:r w:rsidRPr="004B6B25">
        <w:rPr>
          <w:rFonts w:eastAsia="Tahoma"/>
          <w:spacing w:val="-2"/>
          <w:sz w:val="24"/>
          <w:szCs w:val="24"/>
        </w:rPr>
        <w:t xml:space="preserve"> </w:t>
      </w:r>
      <w:r w:rsidRPr="004B6B25">
        <w:rPr>
          <w:rFonts w:eastAsia="Tahoma"/>
          <w:spacing w:val="2"/>
          <w:sz w:val="24"/>
          <w:szCs w:val="24"/>
        </w:rPr>
        <w:t>fin</w:t>
      </w:r>
      <w:r w:rsidRPr="004B6B25">
        <w:rPr>
          <w:rFonts w:eastAsia="Tahoma"/>
          <w:spacing w:val="-1"/>
          <w:sz w:val="24"/>
          <w:szCs w:val="24"/>
        </w:rPr>
        <w:t>a</w:t>
      </w:r>
      <w:r w:rsidRPr="004B6B25">
        <w:rPr>
          <w:rFonts w:eastAsia="Tahoma"/>
          <w:spacing w:val="2"/>
          <w:sz w:val="24"/>
          <w:szCs w:val="24"/>
        </w:rPr>
        <w:t>n</w:t>
      </w:r>
      <w:r w:rsidRPr="004B6B25">
        <w:rPr>
          <w:rFonts w:eastAsia="Tahoma"/>
          <w:spacing w:val="-1"/>
          <w:sz w:val="24"/>
          <w:szCs w:val="24"/>
        </w:rPr>
        <w:t>c</w:t>
      </w:r>
      <w:r w:rsidRPr="004B6B25">
        <w:rPr>
          <w:rFonts w:eastAsia="Tahoma"/>
          <w:spacing w:val="2"/>
          <w:sz w:val="24"/>
          <w:szCs w:val="24"/>
        </w:rPr>
        <w:t>i</w:t>
      </w:r>
      <w:r w:rsidRPr="004B6B25">
        <w:rPr>
          <w:rFonts w:eastAsia="Tahoma"/>
          <w:spacing w:val="-1"/>
          <w:sz w:val="24"/>
          <w:szCs w:val="24"/>
        </w:rPr>
        <w:t>a</w:t>
      </w:r>
      <w:r w:rsidRPr="004B6B25">
        <w:rPr>
          <w:rFonts w:eastAsia="Tahoma"/>
          <w:spacing w:val="2"/>
          <w:sz w:val="24"/>
          <w:szCs w:val="24"/>
        </w:rPr>
        <w:t>r</w:t>
      </w:r>
      <w:r w:rsidRPr="004B6B25">
        <w:rPr>
          <w:rFonts w:eastAsia="Tahoma"/>
          <w:sz w:val="24"/>
          <w:szCs w:val="24"/>
        </w:rPr>
        <w:t>e</w:t>
      </w:r>
      <w:r w:rsidRPr="004B6B25">
        <w:rPr>
          <w:rFonts w:eastAsia="Tahoma"/>
          <w:spacing w:val="-2"/>
          <w:sz w:val="24"/>
          <w:szCs w:val="24"/>
        </w:rPr>
        <w:t xml:space="preserve"> </w:t>
      </w:r>
      <w:r w:rsidRPr="004B6B25">
        <w:rPr>
          <w:rFonts w:eastAsia="Tahoma"/>
          <w:spacing w:val="-1"/>
          <w:sz w:val="24"/>
          <w:szCs w:val="24"/>
        </w:rPr>
        <w:t>a</w:t>
      </w:r>
      <w:r w:rsidRPr="004B6B25">
        <w:rPr>
          <w:rFonts w:eastAsia="Tahoma"/>
          <w:spacing w:val="2"/>
          <w:sz w:val="24"/>
          <w:szCs w:val="24"/>
        </w:rPr>
        <w:t>l</w:t>
      </w:r>
      <w:r w:rsidRPr="004B6B25">
        <w:rPr>
          <w:rFonts w:eastAsia="Tahoma"/>
          <w:sz w:val="24"/>
          <w:szCs w:val="24"/>
        </w:rPr>
        <w:t>o</w:t>
      </w:r>
      <w:r w:rsidRPr="004B6B25">
        <w:rPr>
          <w:rFonts w:eastAsia="Tahoma"/>
          <w:spacing w:val="-1"/>
          <w:sz w:val="24"/>
          <w:szCs w:val="24"/>
        </w:rPr>
        <w:t>ca</w:t>
      </w:r>
      <w:r w:rsidRPr="004B6B25">
        <w:rPr>
          <w:rFonts w:eastAsia="Tahoma"/>
          <w:spacing w:val="-2"/>
          <w:sz w:val="24"/>
          <w:szCs w:val="24"/>
        </w:rPr>
        <w:t>t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z w:val="24"/>
          <w:szCs w:val="24"/>
        </w:rPr>
        <w:t>.</w:t>
      </w:r>
    </w:p>
    <w:p w:rsidR="00D83D25" w:rsidRPr="004B6B25" w:rsidRDefault="00D83D25">
      <w:pPr>
        <w:spacing w:before="2"/>
        <w:ind w:left="213"/>
        <w:rPr>
          <w:rFonts w:eastAsia="Tahoma"/>
          <w:b/>
          <w:spacing w:val="-1"/>
          <w:sz w:val="24"/>
          <w:szCs w:val="24"/>
        </w:rPr>
      </w:pPr>
    </w:p>
    <w:p w:rsidR="00557945" w:rsidRPr="004B6B25" w:rsidRDefault="00C45863">
      <w:pPr>
        <w:spacing w:before="2"/>
        <w:ind w:left="213"/>
        <w:rPr>
          <w:rFonts w:eastAsia="Tahoma"/>
          <w:sz w:val="24"/>
          <w:szCs w:val="24"/>
        </w:rPr>
      </w:pPr>
      <w:r w:rsidRPr="004B6B25">
        <w:rPr>
          <w:rFonts w:eastAsia="Tahoma"/>
          <w:b/>
          <w:spacing w:val="-1"/>
          <w:sz w:val="24"/>
          <w:szCs w:val="24"/>
        </w:rPr>
        <w:t>5</w:t>
      </w:r>
      <w:r w:rsidRPr="004B6B25">
        <w:rPr>
          <w:rFonts w:eastAsia="Tahoma"/>
          <w:b/>
          <w:spacing w:val="-2"/>
          <w:sz w:val="24"/>
          <w:szCs w:val="24"/>
        </w:rPr>
        <w:t>.</w:t>
      </w:r>
      <w:r w:rsidRPr="004B6B25">
        <w:rPr>
          <w:rFonts w:eastAsia="Tahoma"/>
          <w:b/>
          <w:spacing w:val="-1"/>
          <w:sz w:val="24"/>
          <w:szCs w:val="24"/>
        </w:rPr>
        <w:t>2</w:t>
      </w:r>
      <w:r w:rsidRPr="004B6B25">
        <w:rPr>
          <w:rFonts w:eastAsia="Tahoma"/>
          <w:b/>
          <w:sz w:val="24"/>
          <w:szCs w:val="24"/>
        </w:rPr>
        <w:t>.</w:t>
      </w:r>
      <w:r w:rsidRPr="004B6B25">
        <w:rPr>
          <w:rFonts w:eastAsia="Tahoma"/>
          <w:b/>
          <w:spacing w:val="-4"/>
          <w:sz w:val="24"/>
          <w:szCs w:val="24"/>
        </w:rPr>
        <w:t xml:space="preserve"> </w:t>
      </w:r>
      <w:r w:rsidRPr="004B6B25">
        <w:rPr>
          <w:rFonts w:eastAsia="Tahoma"/>
          <w:b/>
          <w:spacing w:val="1"/>
          <w:sz w:val="24"/>
          <w:szCs w:val="24"/>
        </w:rPr>
        <w:t>D</w:t>
      </w:r>
      <w:r w:rsidRPr="004B6B25">
        <w:rPr>
          <w:rFonts w:eastAsia="Tahoma"/>
          <w:b/>
          <w:spacing w:val="2"/>
          <w:sz w:val="24"/>
          <w:szCs w:val="24"/>
        </w:rPr>
        <w:t>a</w:t>
      </w:r>
      <w:r w:rsidRPr="004B6B25">
        <w:rPr>
          <w:rFonts w:eastAsia="Tahoma"/>
          <w:b/>
          <w:sz w:val="24"/>
          <w:szCs w:val="24"/>
        </w:rPr>
        <w:t>te</w:t>
      </w:r>
      <w:r w:rsidRPr="004B6B25">
        <w:rPr>
          <w:rFonts w:eastAsia="Tahoma"/>
          <w:b/>
          <w:spacing w:val="-3"/>
          <w:sz w:val="24"/>
          <w:szCs w:val="24"/>
        </w:rPr>
        <w:t xml:space="preserve"> </w:t>
      </w:r>
      <w:r w:rsidRPr="004B6B25">
        <w:rPr>
          <w:rFonts w:eastAsia="Tahoma"/>
          <w:b/>
          <w:sz w:val="24"/>
          <w:szCs w:val="24"/>
        </w:rPr>
        <w:t>de</w:t>
      </w:r>
      <w:r w:rsidRPr="004B6B25">
        <w:rPr>
          <w:rFonts w:eastAsia="Tahoma"/>
          <w:b/>
          <w:spacing w:val="-3"/>
          <w:sz w:val="24"/>
          <w:szCs w:val="24"/>
        </w:rPr>
        <w:t xml:space="preserve"> </w:t>
      </w:r>
      <w:r w:rsidRPr="004B6B25">
        <w:rPr>
          <w:rFonts w:eastAsia="Tahoma"/>
          <w:b/>
          <w:sz w:val="24"/>
          <w:szCs w:val="24"/>
        </w:rPr>
        <w:t>i</w:t>
      </w:r>
      <w:r w:rsidRPr="004B6B25">
        <w:rPr>
          <w:rFonts w:eastAsia="Tahoma"/>
          <w:b/>
          <w:spacing w:val="-1"/>
          <w:sz w:val="24"/>
          <w:szCs w:val="24"/>
        </w:rPr>
        <w:t>e</w:t>
      </w:r>
      <w:r w:rsidRPr="004B6B25">
        <w:rPr>
          <w:rFonts w:eastAsia="Tahoma"/>
          <w:b/>
          <w:spacing w:val="1"/>
          <w:sz w:val="24"/>
          <w:szCs w:val="24"/>
        </w:rPr>
        <w:t>ş</w:t>
      </w:r>
      <w:r w:rsidRPr="004B6B25">
        <w:rPr>
          <w:rFonts w:eastAsia="Tahoma"/>
          <w:b/>
          <w:sz w:val="24"/>
          <w:szCs w:val="24"/>
        </w:rPr>
        <w:t>ire</w:t>
      </w:r>
    </w:p>
    <w:p w:rsidR="00557945" w:rsidRPr="004B6B25" w:rsidRDefault="00C45863">
      <w:pPr>
        <w:spacing w:before="3"/>
        <w:ind w:left="213"/>
        <w:rPr>
          <w:rFonts w:eastAsia="Tahoma"/>
          <w:sz w:val="24"/>
          <w:szCs w:val="24"/>
        </w:rPr>
      </w:pPr>
      <w:proofErr w:type="gramStart"/>
      <w:r w:rsidRPr="004B6B25">
        <w:rPr>
          <w:rFonts w:eastAsia="Tahoma"/>
          <w:spacing w:val="2"/>
          <w:sz w:val="24"/>
          <w:szCs w:val="24"/>
        </w:rPr>
        <w:t>C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pacing w:val="2"/>
          <w:sz w:val="24"/>
          <w:szCs w:val="24"/>
        </w:rPr>
        <w:t>rin</w:t>
      </w:r>
      <w:r w:rsidRPr="004B6B25">
        <w:rPr>
          <w:rFonts w:eastAsia="Tahoma"/>
          <w:spacing w:val="-2"/>
          <w:sz w:val="24"/>
          <w:szCs w:val="24"/>
        </w:rPr>
        <w:t>ţ</w:t>
      </w:r>
      <w:r w:rsidRPr="004B6B25">
        <w:rPr>
          <w:rFonts w:eastAsia="Tahoma"/>
          <w:sz w:val="24"/>
          <w:szCs w:val="24"/>
        </w:rPr>
        <w:t>e</w:t>
      </w:r>
      <w:r w:rsidRPr="004B6B25">
        <w:rPr>
          <w:rFonts w:eastAsia="Tahoma"/>
          <w:spacing w:val="-2"/>
          <w:sz w:val="24"/>
          <w:szCs w:val="24"/>
        </w:rPr>
        <w:t xml:space="preserve"> </w:t>
      </w:r>
      <w:r w:rsidRPr="004B6B25">
        <w:rPr>
          <w:rFonts w:eastAsia="Tahoma"/>
          <w:spacing w:val="2"/>
          <w:sz w:val="24"/>
          <w:szCs w:val="24"/>
        </w:rPr>
        <w:t>l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pacing w:val="-2"/>
          <w:sz w:val="24"/>
          <w:szCs w:val="24"/>
        </w:rPr>
        <w:t>g</w:t>
      </w:r>
      <w:r w:rsidRPr="004B6B25">
        <w:rPr>
          <w:rFonts w:eastAsia="Tahoma"/>
          <w:spacing w:val="-1"/>
          <w:sz w:val="24"/>
          <w:szCs w:val="24"/>
        </w:rPr>
        <w:t>a</w:t>
      </w:r>
      <w:r w:rsidRPr="004B6B25">
        <w:rPr>
          <w:rFonts w:eastAsia="Tahoma"/>
          <w:spacing w:val="2"/>
          <w:sz w:val="24"/>
          <w:szCs w:val="24"/>
        </w:rPr>
        <w:t>l</w:t>
      </w:r>
      <w:r w:rsidRPr="004B6B25">
        <w:rPr>
          <w:rFonts w:eastAsia="Tahoma"/>
          <w:sz w:val="24"/>
          <w:szCs w:val="24"/>
        </w:rPr>
        <w:t>e</w:t>
      </w:r>
      <w:r w:rsidRPr="004B6B25">
        <w:rPr>
          <w:rFonts w:eastAsia="Tahoma"/>
          <w:spacing w:val="-2"/>
          <w:sz w:val="24"/>
          <w:szCs w:val="24"/>
        </w:rPr>
        <w:t xml:space="preserve"> d</w:t>
      </w:r>
      <w:r w:rsidRPr="004B6B25">
        <w:rPr>
          <w:rFonts w:eastAsia="Tahoma"/>
          <w:sz w:val="24"/>
          <w:szCs w:val="24"/>
        </w:rPr>
        <w:t>o</w:t>
      </w:r>
      <w:r w:rsidRPr="004B6B25">
        <w:rPr>
          <w:rFonts w:eastAsia="Tahoma"/>
          <w:spacing w:val="-1"/>
          <w:sz w:val="24"/>
          <w:szCs w:val="24"/>
        </w:rPr>
        <w:t>c</w:t>
      </w:r>
      <w:r w:rsidRPr="004B6B25">
        <w:rPr>
          <w:rFonts w:eastAsia="Tahoma"/>
          <w:spacing w:val="2"/>
          <w:sz w:val="24"/>
          <w:szCs w:val="24"/>
        </w:rPr>
        <w:t>um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pacing w:val="2"/>
          <w:sz w:val="24"/>
          <w:szCs w:val="24"/>
        </w:rPr>
        <w:t>n</w:t>
      </w:r>
      <w:r w:rsidRPr="004B6B25">
        <w:rPr>
          <w:rFonts w:eastAsia="Tahoma"/>
          <w:spacing w:val="-2"/>
          <w:sz w:val="24"/>
          <w:szCs w:val="24"/>
        </w:rPr>
        <w:t>t</w:t>
      </w:r>
      <w:r w:rsidRPr="004B6B25">
        <w:rPr>
          <w:rFonts w:eastAsia="Tahoma"/>
          <w:spacing w:val="-1"/>
          <w:sz w:val="24"/>
          <w:szCs w:val="24"/>
        </w:rPr>
        <w:t>a</w:t>
      </w:r>
      <w:r w:rsidRPr="004B6B25">
        <w:rPr>
          <w:rFonts w:eastAsia="Tahoma"/>
          <w:spacing w:val="-2"/>
          <w:sz w:val="24"/>
          <w:szCs w:val="24"/>
        </w:rPr>
        <w:t>t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z w:val="24"/>
          <w:szCs w:val="24"/>
        </w:rPr>
        <w:t>.</w:t>
      </w:r>
      <w:proofErr w:type="gramEnd"/>
    </w:p>
    <w:p w:rsidR="00D83D25" w:rsidRPr="004B6B25" w:rsidRDefault="00D83D25">
      <w:pPr>
        <w:spacing w:before="2"/>
        <w:ind w:left="213"/>
        <w:rPr>
          <w:rFonts w:eastAsia="Tahoma"/>
          <w:b/>
          <w:spacing w:val="-1"/>
          <w:sz w:val="24"/>
          <w:szCs w:val="24"/>
        </w:rPr>
      </w:pPr>
    </w:p>
    <w:p w:rsidR="00557945" w:rsidRPr="004B6B25" w:rsidRDefault="00C45863">
      <w:pPr>
        <w:spacing w:before="2"/>
        <w:ind w:left="213"/>
        <w:rPr>
          <w:rFonts w:eastAsia="Tahoma"/>
          <w:sz w:val="24"/>
          <w:szCs w:val="24"/>
        </w:rPr>
      </w:pPr>
      <w:r w:rsidRPr="004B6B25">
        <w:rPr>
          <w:rFonts w:eastAsia="Tahoma"/>
          <w:b/>
          <w:spacing w:val="-1"/>
          <w:sz w:val="24"/>
          <w:szCs w:val="24"/>
        </w:rPr>
        <w:t>5</w:t>
      </w:r>
      <w:r w:rsidRPr="004B6B25">
        <w:rPr>
          <w:rFonts w:eastAsia="Tahoma"/>
          <w:b/>
          <w:spacing w:val="-2"/>
          <w:sz w:val="24"/>
          <w:szCs w:val="24"/>
        </w:rPr>
        <w:t>.</w:t>
      </w:r>
      <w:r w:rsidRPr="004B6B25">
        <w:rPr>
          <w:rFonts w:eastAsia="Tahoma"/>
          <w:b/>
          <w:spacing w:val="-1"/>
          <w:sz w:val="24"/>
          <w:szCs w:val="24"/>
        </w:rPr>
        <w:t>3</w:t>
      </w:r>
      <w:r w:rsidRPr="004B6B25">
        <w:rPr>
          <w:rFonts w:eastAsia="Tahoma"/>
          <w:b/>
          <w:sz w:val="24"/>
          <w:szCs w:val="24"/>
        </w:rPr>
        <w:t>.</w:t>
      </w:r>
      <w:r w:rsidRPr="004B6B25">
        <w:rPr>
          <w:rFonts w:eastAsia="Tahoma"/>
          <w:b/>
          <w:spacing w:val="11"/>
          <w:sz w:val="24"/>
          <w:szCs w:val="24"/>
        </w:rPr>
        <w:t xml:space="preserve"> </w:t>
      </w:r>
      <w:r w:rsidRPr="004B6B25">
        <w:rPr>
          <w:rFonts w:eastAsia="Tahoma"/>
          <w:b/>
          <w:spacing w:val="-1"/>
          <w:sz w:val="24"/>
          <w:szCs w:val="24"/>
        </w:rPr>
        <w:t>I</w:t>
      </w:r>
      <w:r w:rsidRPr="004B6B25">
        <w:rPr>
          <w:rFonts w:eastAsia="Tahoma"/>
          <w:b/>
          <w:spacing w:val="-2"/>
          <w:sz w:val="24"/>
          <w:szCs w:val="24"/>
        </w:rPr>
        <w:t>n</w:t>
      </w:r>
      <w:r w:rsidRPr="004B6B25">
        <w:rPr>
          <w:rFonts w:eastAsia="Tahoma"/>
          <w:b/>
          <w:sz w:val="24"/>
          <w:szCs w:val="24"/>
        </w:rPr>
        <w:t>di</w:t>
      </w:r>
      <w:r w:rsidRPr="004B6B25">
        <w:rPr>
          <w:rFonts w:eastAsia="Tahoma"/>
          <w:b/>
          <w:spacing w:val="-1"/>
          <w:sz w:val="24"/>
          <w:szCs w:val="24"/>
        </w:rPr>
        <w:t>c</w:t>
      </w:r>
      <w:r w:rsidRPr="004B6B25">
        <w:rPr>
          <w:rFonts w:eastAsia="Tahoma"/>
          <w:b/>
          <w:spacing w:val="2"/>
          <w:sz w:val="24"/>
          <w:szCs w:val="24"/>
        </w:rPr>
        <w:t>a</w:t>
      </w:r>
      <w:r w:rsidRPr="004B6B25">
        <w:rPr>
          <w:rFonts w:eastAsia="Tahoma"/>
          <w:b/>
          <w:sz w:val="24"/>
          <w:szCs w:val="24"/>
        </w:rPr>
        <w:t>t</w:t>
      </w:r>
      <w:r w:rsidRPr="004B6B25">
        <w:rPr>
          <w:rFonts w:eastAsia="Tahoma"/>
          <w:b/>
          <w:spacing w:val="-2"/>
          <w:sz w:val="24"/>
          <w:szCs w:val="24"/>
        </w:rPr>
        <w:t>o</w:t>
      </w:r>
      <w:r w:rsidRPr="004B6B25">
        <w:rPr>
          <w:rFonts w:eastAsia="Tahoma"/>
          <w:b/>
          <w:sz w:val="24"/>
          <w:szCs w:val="24"/>
        </w:rPr>
        <w:t>r</w:t>
      </w:r>
      <w:r w:rsidRPr="004B6B25">
        <w:rPr>
          <w:rFonts w:eastAsia="Tahoma"/>
          <w:b/>
          <w:spacing w:val="12"/>
          <w:sz w:val="24"/>
          <w:szCs w:val="24"/>
        </w:rPr>
        <w:t xml:space="preserve"> </w:t>
      </w:r>
      <w:r w:rsidRPr="004B6B25">
        <w:rPr>
          <w:rFonts w:eastAsia="Tahoma"/>
          <w:b/>
          <w:sz w:val="24"/>
          <w:szCs w:val="24"/>
        </w:rPr>
        <w:t>de</w:t>
      </w:r>
      <w:r w:rsidRPr="004B6B25">
        <w:rPr>
          <w:rFonts w:eastAsia="Tahoma"/>
          <w:b/>
          <w:spacing w:val="6"/>
          <w:sz w:val="24"/>
          <w:szCs w:val="24"/>
        </w:rPr>
        <w:t xml:space="preserve"> </w:t>
      </w:r>
      <w:r w:rsidRPr="004B6B25">
        <w:rPr>
          <w:rFonts w:eastAsia="Tahoma"/>
          <w:b/>
          <w:sz w:val="24"/>
          <w:szCs w:val="24"/>
        </w:rPr>
        <w:t>p</w:t>
      </w:r>
      <w:r w:rsidRPr="004B6B25">
        <w:rPr>
          <w:rFonts w:eastAsia="Tahoma"/>
          <w:b/>
          <w:spacing w:val="-1"/>
          <w:sz w:val="24"/>
          <w:szCs w:val="24"/>
        </w:rPr>
        <w:t>e</w:t>
      </w:r>
      <w:r w:rsidRPr="004B6B25">
        <w:rPr>
          <w:rFonts w:eastAsia="Tahoma"/>
          <w:b/>
          <w:sz w:val="24"/>
          <w:szCs w:val="24"/>
        </w:rPr>
        <w:t>r</w:t>
      </w:r>
      <w:r w:rsidRPr="004B6B25">
        <w:rPr>
          <w:rFonts w:eastAsia="Tahoma"/>
          <w:b/>
          <w:spacing w:val="2"/>
          <w:sz w:val="24"/>
          <w:szCs w:val="24"/>
        </w:rPr>
        <w:t>f</w:t>
      </w:r>
      <w:r w:rsidRPr="004B6B25">
        <w:rPr>
          <w:rFonts w:eastAsia="Tahoma"/>
          <w:b/>
          <w:spacing w:val="-2"/>
          <w:sz w:val="24"/>
          <w:szCs w:val="24"/>
        </w:rPr>
        <w:t>o</w:t>
      </w:r>
      <w:r w:rsidRPr="004B6B25">
        <w:rPr>
          <w:rFonts w:eastAsia="Tahoma"/>
          <w:b/>
          <w:sz w:val="24"/>
          <w:szCs w:val="24"/>
        </w:rPr>
        <w:t>rm</w:t>
      </w:r>
      <w:r w:rsidRPr="004B6B25">
        <w:rPr>
          <w:rFonts w:eastAsia="Tahoma"/>
          <w:b/>
          <w:spacing w:val="2"/>
          <w:sz w:val="24"/>
          <w:szCs w:val="24"/>
        </w:rPr>
        <w:t>a</w:t>
      </w:r>
      <w:r w:rsidRPr="004B6B25">
        <w:rPr>
          <w:rFonts w:eastAsia="Tahoma"/>
          <w:b/>
          <w:spacing w:val="-2"/>
          <w:sz w:val="24"/>
          <w:szCs w:val="24"/>
        </w:rPr>
        <w:t>n</w:t>
      </w:r>
      <w:r w:rsidRPr="004B6B25">
        <w:rPr>
          <w:rFonts w:eastAsia="Tahoma"/>
          <w:b/>
          <w:sz w:val="24"/>
          <w:szCs w:val="24"/>
        </w:rPr>
        <w:t>ţ</w:t>
      </w:r>
      <w:r w:rsidRPr="004B6B25">
        <w:rPr>
          <w:rFonts w:eastAsia="Tahoma"/>
          <w:b/>
          <w:spacing w:val="3"/>
          <w:sz w:val="24"/>
          <w:szCs w:val="24"/>
        </w:rPr>
        <w:t>ă</w:t>
      </w:r>
      <w:r w:rsidRPr="004B6B25">
        <w:rPr>
          <w:rFonts w:eastAsia="Tahoma"/>
          <w:sz w:val="24"/>
          <w:szCs w:val="24"/>
        </w:rPr>
        <w:t>:</w:t>
      </w:r>
      <w:r w:rsidRPr="004B6B25">
        <w:rPr>
          <w:rFonts w:eastAsia="Tahoma"/>
          <w:spacing w:val="7"/>
          <w:sz w:val="24"/>
          <w:szCs w:val="24"/>
        </w:rPr>
        <w:t xml:space="preserve"> </w:t>
      </w:r>
      <w:r w:rsidRPr="004B6B25">
        <w:rPr>
          <w:rFonts w:eastAsia="Tahoma"/>
          <w:spacing w:val="-2"/>
          <w:sz w:val="24"/>
          <w:szCs w:val="24"/>
        </w:rPr>
        <w:t>P</w:t>
      </w:r>
      <w:r w:rsidRPr="004B6B25">
        <w:rPr>
          <w:rFonts w:eastAsia="Tahoma"/>
          <w:sz w:val="24"/>
          <w:szCs w:val="24"/>
        </w:rPr>
        <w:t>o</w:t>
      </w:r>
      <w:r w:rsidRPr="004B6B25">
        <w:rPr>
          <w:rFonts w:eastAsia="Tahoma"/>
          <w:spacing w:val="2"/>
          <w:sz w:val="24"/>
          <w:szCs w:val="24"/>
        </w:rPr>
        <w:t>n</w:t>
      </w:r>
      <w:r w:rsidRPr="004B6B25">
        <w:rPr>
          <w:rFonts w:eastAsia="Tahoma"/>
          <w:spacing w:val="-2"/>
          <w:sz w:val="24"/>
          <w:szCs w:val="24"/>
        </w:rPr>
        <w:t>d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pacing w:val="2"/>
          <w:sz w:val="24"/>
          <w:szCs w:val="24"/>
        </w:rPr>
        <w:t>r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z w:val="24"/>
          <w:szCs w:val="24"/>
        </w:rPr>
        <w:t>a</w:t>
      </w:r>
      <w:r w:rsidRPr="004B6B25">
        <w:rPr>
          <w:rFonts w:eastAsia="Tahoma"/>
          <w:spacing w:val="7"/>
          <w:sz w:val="24"/>
          <w:szCs w:val="24"/>
        </w:rPr>
        <w:t xml:space="preserve"> </w:t>
      </w:r>
      <w:r w:rsidRPr="004B6B25">
        <w:rPr>
          <w:rFonts w:eastAsia="Tahoma"/>
          <w:spacing w:val="2"/>
          <w:sz w:val="24"/>
          <w:szCs w:val="24"/>
        </w:rPr>
        <w:t>s</w:t>
      </w:r>
      <w:r w:rsidRPr="004B6B25">
        <w:rPr>
          <w:rFonts w:eastAsia="Tahoma"/>
          <w:spacing w:val="-1"/>
          <w:sz w:val="24"/>
          <w:szCs w:val="24"/>
        </w:rPr>
        <w:t>că</w:t>
      </w:r>
      <w:r w:rsidRPr="004B6B25">
        <w:rPr>
          <w:rFonts w:eastAsia="Tahoma"/>
          <w:spacing w:val="-2"/>
          <w:sz w:val="24"/>
          <w:szCs w:val="24"/>
        </w:rPr>
        <w:t>z</w:t>
      </w:r>
      <w:r w:rsidRPr="004B6B25">
        <w:rPr>
          <w:rFonts w:eastAsia="Tahoma"/>
          <w:spacing w:val="-1"/>
          <w:sz w:val="24"/>
          <w:szCs w:val="24"/>
        </w:rPr>
        <w:t>ă</w:t>
      </w:r>
      <w:r w:rsidRPr="004B6B25">
        <w:rPr>
          <w:rFonts w:eastAsia="Tahoma"/>
          <w:spacing w:val="-2"/>
          <w:sz w:val="24"/>
          <w:szCs w:val="24"/>
        </w:rPr>
        <w:t>t</w:t>
      </w:r>
      <w:r w:rsidRPr="004B6B25">
        <w:rPr>
          <w:rFonts w:eastAsia="Tahoma"/>
          <w:sz w:val="24"/>
          <w:szCs w:val="24"/>
        </w:rPr>
        <w:t>o</w:t>
      </w:r>
      <w:r w:rsidRPr="004B6B25">
        <w:rPr>
          <w:rFonts w:eastAsia="Tahoma"/>
          <w:spacing w:val="-1"/>
          <w:sz w:val="24"/>
          <w:szCs w:val="24"/>
        </w:rPr>
        <w:t>a</w:t>
      </w:r>
      <w:r w:rsidRPr="004B6B25">
        <w:rPr>
          <w:rFonts w:eastAsia="Tahoma"/>
          <w:spacing w:val="2"/>
          <w:sz w:val="24"/>
          <w:szCs w:val="24"/>
        </w:rPr>
        <w:t>r</w:t>
      </w:r>
      <w:r w:rsidRPr="004B6B25">
        <w:rPr>
          <w:rFonts w:eastAsia="Tahoma"/>
          <w:sz w:val="24"/>
          <w:szCs w:val="24"/>
        </w:rPr>
        <w:t>e</w:t>
      </w:r>
      <w:r w:rsidRPr="004B6B25">
        <w:rPr>
          <w:rFonts w:eastAsia="Tahoma"/>
          <w:spacing w:val="7"/>
          <w:sz w:val="24"/>
          <w:szCs w:val="24"/>
        </w:rPr>
        <w:t xml:space="preserve"> </w:t>
      </w:r>
      <w:r w:rsidRPr="004B6B25">
        <w:rPr>
          <w:rFonts w:eastAsia="Tahoma"/>
          <w:sz w:val="24"/>
          <w:szCs w:val="24"/>
        </w:rPr>
        <w:t>a</w:t>
      </w:r>
      <w:r w:rsidRPr="004B6B25">
        <w:rPr>
          <w:rFonts w:eastAsia="Tahoma"/>
          <w:spacing w:val="7"/>
          <w:sz w:val="24"/>
          <w:szCs w:val="24"/>
        </w:rPr>
        <w:t xml:space="preserve"> </w:t>
      </w:r>
      <w:r w:rsidRPr="004B6B25">
        <w:rPr>
          <w:rFonts w:eastAsia="Tahoma"/>
          <w:spacing w:val="2"/>
          <w:sz w:val="24"/>
          <w:szCs w:val="24"/>
        </w:rPr>
        <w:t>n</w:t>
      </w:r>
      <w:r w:rsidRPr="004B6B25">
        <w:rPr>
          <w:rFonts w:eastAsia="Tahoma"/>
          <w:spacing w:val="-1"/>
          <w:sz w:val="24"/>
          <w:szCs w:val="24"/>
        </w:rPr>
        <w:t>ec</w:t>
      </w:r>
      <w:r w:rsidRPr="004B6B25">
        <w:rPr>
          <w:rFonts w:eastAsia="Tahoma"/>
          <w:sz w:val="24"/>
          <w:szCs w:val="24"/>
        </w:rPr>
        <w:t>o</w:t>
      </w:r>
      <w:r w:rsidRPr="004B6B25">
        <w:rPr>
          <w:rFonts w:eastAsia="Tahoma"/>
          <w:spacing w:val="2"/>
          <w:sz w:val="24"/>
          <w:szCs w:val="24"/>
        </w:rPr>
        <w:t>nf</w:t>
      </w:r>
      <w:r w:rsidRPr="004B6B25">
        <w:rPr>
          <w:rFonts w:eastAsia="Tahoma"/>
          <w:sz w:val="24"/>
          <w:szCs w:val="24"/>
        </w:rPr>
        <w:t>o</w:t>
      </w:r>
      <w:r w:rsidRPr="004B6B25">
        <w:rPr>
          <w:rFonts w:eastAsia="Tahoma"/>
          <w:spacing w:val="2"/>
          <w:sz w:val="24"/>
          <w:szCs w:val="24"/>
        </w:rPr>
        <w:t>rmi</w:t>
      </w:r>
      <w:r w:rsidRPr="004B6B25">
        <w:rPr>
          <w:rFonts w:eastAsia="Tahoma"/>
          <w:spacing w:val="-2"/>
          <w:sz w:val="24"/>
          <w:szCs w:val="24"/>
        </w:rPr>
        <w:t>t</w:t>
      </w:r>
      <w:r w:rsidRPr="004B6B25">
        <w:rPr>
          <w:rFonts w:eastAsia="Tahoma"/>
          <w:spacing w:val="-1"/>
          <w:sz w:val="24"/>
          <w:szCs w:val="24"/>
        </w:rPr>
        <w:t>ă</w:t>
      </w:r>
      <w:r w:rsidRPr="004B6B25">
        <w:rPr>
          <w:rFonts w:eastAsia="Tahoma"/>
          <w:spacing w:val="-2"/>
          <w:sz w:val="24"/>
          <w:szCs w:val="24"/>
        </w:rPr>
        <w:t>ţ</w:t>
      </w:r>
      <w:r w:rsidRPr="004B6B25">
        <w:rPr>
          <w:rFonts w:eastAsia="Tahoma"/>
          <w:spacing w:val="2"/>
          <w:sz w:val="24"/>
          <w:szCs w:val="24"/>
        </w:rPr>
        <w:t>il</w:t>
      </w:r>
      <w:r w:rsidRPr="004B6B25">
        <w:rPr>
          <w:rFonts w:eastAsia="Tahoma"/>
          <w:sz w:val="24"/>
          <w:szCs w:val="24"/>
        </w:rPr>
        <w:t>or</w:t>
      </w:r>
      <w:r w:rsidRPr="004B6B25">
        <w:rPr>
          <w:rFonts w:eastAsia="Tahoma"/>
          <w:spacing w:val="10"/>
          <w:sz w:val="24"/>
          <w:szCs w:val="24"/>
        </w:rPr>
        <w:t xml:space="preserve"> </w:t>
      </w:r>
      <w:r w:rsidRPr="004B6B25">
        <w:rPr>
          <w:rFonts w:eastAsia="Tahoma"/>
          <w:spacing w:val="2"/>
          <w:sz w:val="24"/>
          <w:szCs w:val="24"/>
        </w:rPr>
        <w:t>i</w:t>
      </w:r>
      <w:r w:rsidRPr="004B6B25">
        <w:rPr>
          <w:rFonts w:eastAsia="Tahoma"/>
          <w:spacing w:val="-2"/>
          <w:sz w:val="24"/>
          <w:szCs w:val="24"/>
        </w:rPr>
        <w:t>d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pacing w:val="2"/>
          <w:sz w:val="24"/>
          <w:szCs w:val="24"/>
        </w:rPr>
        <w:t>n</w:t>
      </w:r>
      <w:r w:rsidRPr="004B6B25">
        <w:rPr>
          <w:rFonts w:eastAsia="Tahoma"/>
          <w:spacing w:val="-2"/>
          <w:sz w:val="24"/>
          <w:szCs w:val="24"/>
        </w:rPr>
        <w:t>t</w:t>
      </w:r>
      <w:r w:rsidRPr="004B6B25">
        <w:rPr>
          <w:rFonts w:eastAsia="Tahoma"/>
          <w:spacing w:val="2"/>
          <w:sz w:val="24"/>
          <w:szCs w:val="24"/>
        </w:rPr>
        <w:t>ifi</w:t>
      </w:r>
      <w:r w:rsidRPr="004B6B25">
        <w:rPr>
          <w:rFonts w:eastAsia="Tahoma"/>
          <w:spacing w:val="-1"/>
          <w:sz w:val="24"/>
          <w:szCs w:val="24"/>
        </w:rPr>
        <w:t>ca</w:t>
      </w:r>
      <w:r w:rsidRPr="004B6B25">
        <w:rPr>
          <w:rFonts w:eastAsia="Tahoma"/>
          <w:spacing w:val="-2"/>
          <w:sz w:val="24"/>
          <w:szCs w:val="24"/>
        </w:rPr>
        <w:t>t</w:t>
      </w:r>
      <w:r w:rsidRPr="004B6B25">
        <w:rPr>
          <w:rFonts w:eastAsia="Tahoma"/>
          <w:sz w:val="24"/>
          <w:szCs w:val="24"/>
        </w:rPr>
        <w:t>e</w:t>
      </w:r>
      <w:r w:rsidRPr="004B6B25">
        <w:rPr>
          <w:rFonts w:eastAsia="Tahoma"/>
          <w:spacing w:val="7"/>
          <w:sz w:val="24"/>
          <w:szCs w:val="24"/>
        </w:rPr>
        <w:t xml:space="preserve"> </w:t>
      </w:r>
      <w:r w:rsidRPr="004B6B25">
        <w:rPr>
          <w:rFonts w:eastAsia="Tahoma"/>
          <w:spacing w:val="2"/>
          <w:sz w:val="24"/>
          <w:szCs w:val="24"/>
        </w:rPr>
        <w:t>l</w:t>
      </w:r>
      <w:r w:rsidRPr="004B6B25">
        <w:rPr>
          <w:rFonts w:eastAsia="Tahoma"/>
          <w:sz w:val="24"/>
          <w:szCs w:val="24"/>
        </w:rPr>
        <w:t>a</w:t>
      </w:r>
      <w:r w:rsidRPr="004B6B25">
        <w:rPr>
          <w:rFonts w:eastAsia="Tahoma"/>
          <w:spacing w:val="7"/>
          <w:sz w:val="24"/>
          <w:szCs w:val="24"/>
        </w:rPr>
        <w:t xml:space="preserve"> </w:t>
      </w:r>
      <w:r w:rsidRPr="004B6B25">
        <w:rPr>
          <w:rFonts w:eastAsia="Tahoma"/>
          <w:spacing w:val="-1"/>
          <w:sz w:val="24"/>
          <w:szCs w:val="24"/>
        </w:rPr>
        <w:t>a</w:t>
      </w:r>
      <w:r w:rsidRPr="004B6B25">
        <w:rPr>
          <w:rFonts w:eastAsia="Tahoma"/>
          <w:spacing w:val="2"/>
          <w:sz w:val="24"/>
          <w:szCs w:val="24"/>
        </w:rPr>
        <w:t>u</w:t>
      </w:r>
      <w:r w:rsidRPr="004B6B25">
        <w:rPr>
          <w:rFonts w:eastAsia="Tahoma"/>
          <w:spacing w:val="-2"/>
          <w:sz w:val="24"/>
          <w:szCs w:val="24"/>
        </w:rPr>
        <w:t>d</w:t>
      </w:r>
      <w:r w:rsidRPr="004B6B25">
        <w:rPr>
          <w:rFonts w:eastAsia="Tahoma"/>
          <w:spacing w:val="2"/>
          <w:sz w:val="24"/>
          <w:szCs w:val="24"/>
        </w:rPr>
        <w:t>i</w:t>
      </w:r>
      <w:r w:rsidRPr="004B6B25">
        <w:rPr>
          <w:rFonts w:eastAsia="Tahoma"/>
          <w:spacing w:val="-2"/>
          <w:sz w:val="24"/>
          <w:szCs w:val="24"/>
        </w:rPr>
        <w:t>t</w:t>
      </w:r>
      <w:r w:rsidRPr="004B6B25">
        <w:rPr>
          <w:rFonts w:eastAsia="Tahoma"/>
          <w:spacing w:val="2"/>
          <w:sz w:val="24"/>
          <w:szCs w:val="24"/>
        </w:rPr>
        <w:t>ur</w:t>
      </w:r>
      <w:r w:rsidRPr="004B6B25">
        <w:rPr>
          <w:rFonts w:eastAsia="Tahoma"/>
          <w:sz w:val="24"/>
          <w:szCs w:val="24"/>
        </w:rPr>
        <w:t>i</w:t>
      </w:r>
    </w:p>
    <w:p w:rsidR="00557945" w:rsidRPr="004B6B25" w:rsidRDefault="00C45863">
      <w:pPr>
        <w:spacing w:before="3"/>
        <w:ind w:left="213"/>
        <w:rPr>
          <w:rFonts w:eastAsia="Tahoma"/>
          <w:sz w:val="24"/>
          <w:szCs w:val="24"/>
        </w:rPr>
      </w:pPr>
      <w:proofErr w:type="gramStart"/>
      <w:r w:rsidRPr="004B6B25">
        <w:rPr>
          <w:rFonts w:eastAsia="Tahoma"/>
          <w:spacing w:val="2"/>
          <w:sz w:val="24"/>
          <w:szCs w:val="24"/>
        </w:rPr>
        <w:t>in</w:t>
      </w:r>
      <w:r w:rsidRPr="004B6B25">
        <w:rPr>
          <w:rFonts w:eastAsia="Tahoma"/>
          <w:spacing w:val="-2"/>
          <w:sz w:val="24"/>
          <w:szCs w:val="24"/>
        </w:rPr>
        <w:t>t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pacing w:val="2"/>
          <w:sz w:val="24"/>
          <w:szCs w:val="24"/>
        </w:rPr>
        <w:t>rn</w:t>
      </w:r>
      <w:r w:rsidRPr="004B6B25">
        <w:rPr>
          <w:rFonts w:eastAsia="Tahoma"/>
          <w:sz w:val="24"/>
          <w:szCs w:val="24"/>
        </w:rPr>
        <w:t>e</w:t>
      </w:r>
      <w:proofErr w:type="gramEnd"/>
      <w:r w:rsidRPr="004B6B25">
        <w:rPr>
          <w:rFonts w:eastAsia="Tahoma"/>
          <w:spacing w:val="-2"/>
          <w:sz w:val="24"/>
          <w:szCs w:val="24"/>
        </w:rPr>
        <w:t xml:space="preserve"> p</w:t>
      </w:r>
      <w:r w:rsidRPr="004B6B25">
        <w:rPr>
          <w:rFonts w:eastAsia="Tahoma"/>
          <w:spacing w:val="2"/>
          <w:sz w:val="24"/>
          <w:szCs w:val="24"/>
        </w:rPr>
        <w:t>ri</w:t>
      </w:r>
      <w:r w:rsidRPr="004B6B25">
        <w:rPr>
          <w:rFonts w:eastAsia="Tahoma"/>
          <w:sz w:val="24"/>
          <w:szCs w:val="24"/>
        </w:rPr>
        <w:t>v</w:t>
      </w:r>
      <w:r w:rsidRPr="004B6B25">
        <w:rPr>
          <w:rFonts w:eastAsia="Tahoma"/>
          <w:spacing w:val="2"/>
          <w:sz w:val="24"/>
          <w:szCs w:val="24"/>
        </w:rPr>
        <w:t>in</w:t>
      </w:r>
      <w:r w:rsidRPr="004B6B25">
        <w:rPr>
          <w:rFonts w:eastAsia="Tahoma"/>
          <w:sz w:val="24"/>
          <w:szCs w:val="24"/>
        </w:rPr>
        <w:t>d</w:t>
      </w:r>
      <w:r w:rsidRPr="004B6B25">
        <w:rPr>
          <w:rFonts w:eastAsia="Tahoma"/>
          <w:spacing w:val="-3"/>
          <w:sz w:val="24"/>
          <w:szCs w:val="24"/>
        </w:rPr>
        <w:t xml:space="preserve"> </w:t>
      </w:r>
      <w:r w:rsidRPr="004B6B25">
        <w:rPr>
          <w:rFonts w:eastAsia="Tahoma"/>
          <w:spacing w:val="-2"/>
          <w:sz w:val="24"/>
          <w:szCs w:val="24"/>
        </w:rPr>
        <w:t>d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pacing w:val="2"/>
          <w:sz w:val="24"/>
          <w:szCs w:val="24"/>
        </w:rPr>
        <w:t>l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pacing w:val="-2"/>
          <w:sz w:val="24"/>
          <w:szCs w:val="24"/>
        </w:rPr>
        <w:t>g</w:t>
      </w:r>
      <w:r w:rsidRPr="004B6B25">
        <w:rPr>
          <w:rFonts w:eastAsia="Tahoma"/>
          <w:spacing w:val="-1"/>
          <w:sz w:val="24"/>
          <w:szCs w:val="24"/>
        </w:rPr>
        <w:t>a</w:t>
      </w:r>
      <w:r w:rsidRPr="004B6B25">
        <w:rPr>
          <w:rFonts w:eastAsia="Tahoma"/>
          <w:spacing w:val="2"/>
          <w:sz w:val="24"/>
          <w:szCs w:val="24"/>
        </w:rPr>
        <w:t>r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z w:val="24"/>
          <w:szCs w:val="24"/>
        </w:rPr>
        <w:t>a</w:t>
      </w:r>
      <w:r w:rsidRPr="004B6B25">
        <w:rPr>
          <w:rFonts w:eastAsia="Tahoma"/>
          <w:spacing w:val="-2"/>
          <w:sz w:val="24"/>
          <w:szCs w:val="24"/>
        </w:rPr>
        <w:t xml:space="preserve"> </w:t>
      </w:r>
      <w:r w:rsidRPr="004B6B25">
        <w:rPr>
          <w:rFonts w:eastAsia="Tahoma"/>
          <w:spacing w:val="2"/>
          <w:sz w:val="24"/>
          <w:szCs w:val="24"/>
        </w:rPr>
        <w:t>r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pacing w:val="2"/>
          <w:sz w:val="24"/>
          <w:szCs w:val="24"/>
        </w:rPr>
        <w:t>s</w:t>
      </w:r>
      <w:r w:rsidRPr="004B6B25">
        <w:rPr>
          <w:rFonts w:eastAsia="Tahoma"/>
          <w:spacing w:val="-2"/>
          <w:sz w:val="24"/>
          <w:szCs w:val="24"/>
        </w:rPr>
        <w:t>p</w:t>
      </w:r>
      <w:r w:rsidRPr="004B6B25">
        <w:rPr>
          <w:rFonts w:eastAsia="Tahoma"/>
          <w:sz w:val="24"/>
          <w:szCs w:val="24"/>
        </w:rPr>
        <w:t>o</w:t>
      </w:r>
      <w:r w:rsidRPr="004B6B25">
        <w:rPr>
          <w:rFonts w:eastAsia="Tahoma"/>
          <w:spacing w:val="2"/>
          <w:sz w:val="24"/>
          <w:szCs w:val="24"/>
        </w:rPr>
        <w:t>ns</w:t>
      </w:r>
      <w:r w:rsidRPr="004B6B25">
        <w:rPr>
          <w:rFonts w:eastAsia="Tahoma"/>
          <w:spacing w:val="-1"/>
          <w:sz w:val="24"/>
          <w:szCs w:val="24"/>
        </w:rPr>
        <w:t>a</w:t>
      </w:r>
      <w:r w:rsidRPr="004B6B25">
        <w:rPr>
          <w:rFonts w:eastAsia="Tahoma"/>
          <w:spacing w:val="-2"/>
          <w:sz w:val="24"/>
          <w:szCs w:val="24"/>
        </w:rPr>
        <w:t>b</w:t>
      </w:r>
      <w:r w:rsidRPr="004B6B25">
        <w:rPr>
          <w:rFonts w:eastAsia="Tahoma"/>
          <w:spacing w:val="2"/>
          <w:sz w:val="24"/>
          <w:szCs w:val="24"/>
        </w:rPr>
        <w:t>ili</w:t>
      </w:r>
      <w:r w:rsidRPr="004B6B25">
        <w:rPr>
          <w:rFonts w:eastAsia="Tahoma"/>
          <w:spacing w:val="-2"/>
          <w:sz w:val="24"/>
          <w:szCs w:val="24"/>
        </w:rPr>
        <w:t>t</w:t>
      </w:r>
      <w:r w:rsidRPr="004B6B25">
        <w:rPr>
          <w:rFonts w:eastAsia="Tahoma"/>
          <w:spacing w:val="-1"/>
          <w:sz w:val="24"/>
          <w:szCs w:val="24"/>
        </w:rPr>
        <w:t>ă</w:t>
      </w:r>
      <w:r w:rsidRPr="004B6B25">
        <w:rPr>
          <w:rFonts w:eastAsia="Tahoma"/>
          <w:spacing w:val="-2"/>
          <w:sz w:val="24"/>
          <w:szCs w:val="24"/>
        </w:rPr>
        <w:t>ț</w:t>
      </w:r>
      <w:r w:rsidRPr="004B6B25">
        <w:rPr>
          <w:rFonts w:eastAsia="Tahoma"/>
          <w:spacing w:val="2"/>
          <w:sz w:val="24"/>
          <w:szCs w:val="24"/>
        </w:rPr>
        <w:t>il</w:t>
      </w:r>
      <w:r w:rsidRPr="004B6B25">
        <w:rPr>
          <w:rFonts w:eastAsia="Tahoma"/>
          <w:sz w:val="24"/>
          <w:szCs w:val="24"/>
        </w:rPr>
        <w:t>o</w:t>
      </w:r>
      <w:r w:rsidRPr="004B6B25">
        <w:rPr>
          <w:rFonts w:eastAsia="Tahoma"/>
          <w:spacing w:val="2"/>
          <w:sz w:val="24"/>
          <w:szCs w:val="24"/>
        </w:rPr>
        <w:t>r</w:t>
      </w:r>
      <w:r w:rsidRPr="004B6B25">
        <w:rPr>
          <w:rFonts w:eastAsia="Tahoma"/>
          <w:sz w:val="24"/>
          <w:szCs w:val="24"/>
        </w:rPr>
        <w:t>.</w:t>
      </w:r>
    </w:p>
    <w:p w:rsidR="00557945" w:rsidRPr="004B6B25" w:rsidRDefault="00557945">
      <w:pPr>
        <w:spacing w:before="12" w:line="260" w:lineRule="exact"/>
        <w:rPr>
          <w:sz w:val="24"/>
          <w:szCs w:val="24"/>
        </w:rPr>
      </w:pPr>
    </w:p>
    <w:p w:rsidR="00557945" w:rsidRPr="004B6B25" w:rsidRDefault="00C45863">
      <w:pPr>
        <w:ind w:left="213"/>
        <w:rPr>
          <w:rFonts w:eastAsia="Tahoma"/>
          <w:sz w:val="24"/>
          <w:szCs w:val="24"/>
        </w:rPr>
      </w:pPr>
      <w:r w:rsidRPr="004B6B25">
        <w:rPr>
          <w:rFonts w:eastAsia="Tahoma"/>
          <w:b/>
          <w:spacing w:val="-1"/>
          <w:sz w:val="24"/>
          <w:szCs w:val="24"/>
        </w:rPr>
        <w:t>6</w:t>
      </w:r>
      <w:r w:rsidRPr="004B6B25">
        <w:rPr>
          <w:rFonts w:eastAsia="Tahoma"/>
          <w:b/>
          <w:sz w:val="24"/>
          <w:szCs w:val="24"/>
        </w:rPr>
        <w:t>.</w:t>
      </w:r>
      <w:r w:rsidRPr="004B6B25">
        <w:rPr>
          <w:rFonts w:eastAsia="Tahoma"/>
          <w:b/>
          <w:spacing w:val="-4"/>
          <w:sz w:val="24"/>
          <w:szCs w:val="24"/>
        </w:rPr>
        <w:t xml:space="preserve"> </w:t>
      </w:r>
      <w:r w:rsidRPr="004B6B25">
        <w:rPr>
          <w:rFonts w:eastAsia="Tahoma"/>
          <w:b/>
          <w:spacing w:val="1"/>
          <w:sz w:val="24"/>
          <w:szCs w:val="24"/>
        </w:rPr>
        <w:t>D</w:t>
      </w:r>
      <w:r w:rsidRPr="004B6B25">
        <w:rPr>
          <w:rFonts w:eastAsia="Tahoma"/>
          <w:b/>
          <w:spacing w:val="-2"/>
          <w:sz w:val="24"/>
          <w:szCs w:val="24"/>
        </w:rPr>
        <w:t>O</w:t>
      </w:r>
      <w:r w:rsidRPr="004B6B25">
        <w:rPr>
          <w:rFonts w:eastAsia="Tahoma"/>
          <w:b/>
          <w:spacing w:val="2"/>
          <w:sz w:val="24"/>
          <w:szCs w:val="24"/>
        </w:rPr>
        <w:t>C</w:t>
      </w:r>
      <w:r w:rsidRPr="004B6B25">
        <w:rPr>
          <w:rFonts w:eastAsia="Tahoma"/>
          <w:b/>
          <w:sz w:val="24"/>
          <w:szCs w:val="24"/>
        </w:rPr>
        <w:t>UM</w:t>
      </w:r>
      <w:r w:rsidRPr="004B6B25">
        <w:rPr>
          <w:rFonts w:eastAsia="Tahoma"/>
          <w:b/>
          <w:spacing w:val="-1"/>
          <w:sz w:val="24"/>
          <w:szCs w:val="24"/>
        </w:rPr>
        <w:t>E</w:t>
      </w:r>
      <w:r w:rsidRPr="004B6B25">
        <w:rPr>
          <w:rFonts w:eastAsia="Tahoma"/>
          <w:b/>
          <w:spacing w:val="-2"/>
          <w:sz w:val="24"/>
          <w:szCs w:val="24"/>
        </w:rPr>
        <w:t>N</w:t>
      </w:r>
      <w:r w:rsidRPr="004B6B25">
        <w:rPr>
          <w:rFonts w:eastAsia="Tahoma"/>
          <w:b/>
          <w:spacing w:val="-1"/>
          <w:sz w:val="24"/>
          <w:szCs w:val="24"/>
        </w:rPr>
        <w:t>T</w:t>
      </w:r>
      <w:r w:rsidRPr="004B6B25">
        <w:rPr>
          <w:rFonts w:eastAsia="Tahoma"/>
          <w:b/>
          <w:sz w:val="24"/>
          <w:szCs w:val="24"/>
        </w:rPr>
        <w:t>E</w:t>
      </w:r>
      <w:r w:rsidRPr="004B6B25">
        <w:rPr>
          <w:rFonts w:eastAsia="Tahoma"/>
          <w:b/>
          <w:spacing w:val="-3"/>
          <w:sz w:val="24"/>
          <w:szCs w:val="24"/>
        </w:rPr>
        <w:t xml:space="preserve"> </w:t>
      </w:r>
      <w:r w:rsidRPr="004B6B25">
        <w:rPr>
          <w:rFonts w:eastAsia="Tahoma"/>
          <w:b/>
          <w:spacing w:val="1"/>
          <w:sz w:val="24"/>
          <w:szCs w:val="24"/>
        </w:rPr>
        <w:t>D</w:t>
      </w:r>
      <w:r w:rsidRPr="004B6B25">
        <w:rPr>
          <w:rFonts w:eastAsia="Tahoma"/>
          <w:b/>
          <w:sz w:val="24"/>
          <w:szCs w:val="24"/>
        </w:rPr>
        <w:t>E</w:t>
      </w:r>
      <w:r w:rsidRPr="004B6B25">
        <w:rPr>
          <w:rFonts w:eastAsia="Tahoma"/>
          <w:b/>
          <w:spacing w:val="-3"/>
          <w:sz w:val="24"/>
          <w:szCs w:val="24"/>
        </w:rPr>
        <w:t xml:space="preserve"> </w:t>
      </w:r>
      <w:r w:rsidRPr="004B6B25">
        <w:rPr>
          <w:rFonts w:eastAsia="Tahoma"/>
          <w:b/>
          <w:spacing w:val="-2"/>
          <w:sz w:val="24"/>
          <w:szCs w:val="24"/>
        </w:rPr>
        <w:t>R</w:t>
      </w:r>
      <w:r w:rsidRPr="004B6B25">
        <w:rPr>
          <w:rFonts w:eastAsia="Tahoma"/>
          <w:b/>
          <w:spacing w:val="-1"/>
          <w:sz w:val="24"/>
          <w:szCs w:val="24"/>
        </w:rPr>
        <w:t>E</w:t>
      </w:r>
      <w:r w:rsidRPr="004B6B25">
        <w:rPr>
          <w:rFonts w:eastAsia="Tahoma"/>
          <w:b/>
          <w:spacing w:val="1"/>
          <w:sz w:val="24"/>
          <w:szCs w:val="24"/>
        </w:rPr>
        <w:t>F</w:t>
      </w:r>
      <w:r w:rsidRPr="004B6B25">
        <w:rPr>
          <w:rFonts w:eastAsia="Tahoma"/>
          <w:b/>
          <w:spacing w:val="-1"/>
          <w:sz w:val="24"/>
          <w:szCs w:val="24"/>
        </w:rPr>
        <w:t>E</w:t>
      </w:r>
      <w:r w:rsidRPr="004B6B25">
        <w:rPr>
          <w:rFonts w:eastAsia="Tahoma"/>
          <w:b/>
          <w:spacing w:val="-2"/>
          <w:sz w:val="24"/>
          <w:szCs w:val="24"/>
        </w:rPr>
        <w:t>R</w:t>
      </w:r>
      <w:r w:rsidRPr="004B6B25">
        <w:rPr>
          <w:rFonts w:eastAsia="Tahoma"/>
          <w:b/>
          <w:spacing w:val="-1"/>
          <w:sz w:val="24"/>
          <w:szCs w:val="24"/>
        </w:rPr>
        <w:t>I</w:t>
      </w:r>
      <w:r w:rsidRPr="004B6B25">
        <w:rPr>
          <w:rFonts w:eastAsia="Tahoma"/>
          <w:b/>
          <w:spacing w:val="-2"/>
          <w:sz w:val="24"/>
          <w:szCs w:val="24"/>
        </w:rPr>
        <w:t>N</w:t>
      </w:r>
      <w:r w:rsidRPr="004B6B25">
        <w:rPr>
          <w:rFonts w:eastAsia="Tahoma"/>
          <w:b/>
          <w:spacing w:val="-1"/>
          <w:sz w:val="24"/>
          <w:szCs w:val="24"/>
        </w:rPr>
        <w:t>Ţ</w:t>
      </w:r>
      <w:r w:rsidRPr="004B6B25">
        <w:rPr>
          <w:rFonts w:eastAsia="Tahoma"/>
          <w:b/>
          <w:sz w:val="24"/>
          <w:szCs w:val="24"/>
        </w:rPr>
        <w:t>Ă</w:t>
      </w:r>
    </w:p>
    <w:p w:rsidR="00557945" w:rsidRPr="004B6B25" w:rsidRDefault="00C45863">
      <w:pPr>
        <w:spacing w:before="3"/>
        <w:ind w:left="213"/>
        <w:rPr>
          <w:rFonts w:eastAsia="Tahoma"/>
          <w:sz w:val="24"/>
          <w:szCs w:val="24"/>
        </w:rPr>
      </w:pPr>
      <w:r w:rsidRPr="004B6B25">
        <w:rPr>
          <w:rFonts w:eastAsia="Tahoma"/>
          <w:sz w:val="24"/>
          <w:szCs w:val="24"/>
        </w:rPr>
        <w:t>6.1.</w:t>
      </w:r>
      <w:r w:rsidRPr="004B6B25">
        <w:rPr>
          <w:rFonts w:eastAsia="Tahoma"/>
          <w:spacing w:val="-1"/>
          <w:sz w:val="24"/>
          <w:szCs w:val="24"/>
        </w:rPr>
        <w:t xml:space="preserve"> </w:t>
      </w:r>
      <w:r w:rsidRPr="004B6B25">
        <w:rPr>
          <w:rFonts w:eastAsia="Tahoma"/>
          <w:sz w:val="24"/>
          <w:szCs w:val="24"/>
        </w:rPr>
        <w:t>L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pacing w:val="-2"/>
          <w:sz w:val="24"/>
          <w:szCs w:val="24"/>
        </w:rPr>
        <w:t>g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z w:val="24"/>
          <w:szCs w:val="24"/>
        </w:rPr>
        <w:t>a</w:t>
      </w:r>
      <w:r w:rsidRPr="004B6B25">
        <w:rPr>
          <w:rFonts w:eastAsia="Tahoma"/>
          <w:spacing w:val="-2"/>
          <w:sz w:val="24"/>
          <w:szCs w:val="24"/>
        </w:rPr>
        <w:t xml:space="preserve"> 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pacing w:val="-2"/>
          <w:sz w:val="24"/>
          <w:szCs w:val="24"/>
        </w:rPr>
        <w:t>d</w:t>
      </w:r>
      <w:r w:rsidRPr="004B6B25">
        <w:rPr>
          <w:rFonts w:eastAsia="Tahoma"/>
          <w:spacing w:val="2"/>
          <w:sz w:val="24"/>
          <w:szCs w:val="24"/>
        </w:rPr>
        <w:t>u</w:t>
      </w:r>
      <w:r w:rsidRPr="004B6B25">
        <w:rPr>
          <w:rFonts w:eastAsia="Tahoma"/>
          <w:spacing w:val="-1"/>
          <w:sz w:val="24"/>
          <w:szCs w:val="24"/>
        </w:rPr>
        <w:t>ca</w:t>
      </w:r>
      <w:r w:rsidRPr="004B6B25">
        <w:rPr>
          <w:rFonts w:eastAsia="Tahoma"/>
          <w:spacing w:val="-2"/>
          <w:sz w:val="24"/>
          <w:szCs w:val="24"/>
        </w:rPr>
        <w:t>ţ</w:t>
      </w:r>
      <w:r w:rsidRPr="004B6B25">
        <w:rPr>
          <w:rFonts w:eastAsia="Tahoma"/>
          <w:spacing w:val="2"/>
          <w:sz w:val="24"/>
          <w:szCs w:val="24"/>
        </w:rPr>
        <w:t>i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z w:val="24"/>
          <w:szCs w:val="24"/>
        </w:rPr>
        <w:t>i</w:t>
      </w:r>
      <w:r w:rsidRPr="004B6B25">
        <w:rPr>
          <w:rFonts w:eastAsia="Tahoma"/>
          <w:spacing w:val="1"/>
          <w:sz w:val="24"/>
          <w:szCs w:val="24"/>
        </w:rPr>
        <w:t xml:space="preserve"> </w:t>
      </w:r>
      <w:r w:rsidRPr="004B6B25">
        <w:rPr>
          <w:rFonts w:eastAsia="Tahoma"/>
          <w:spacing w:val="2"/>
          <w:sz w:val="24"/>
          <w:szCs w:val="24"/>
        </w:rPr>
        <w:t>n</w:t>
      </w:r>
      <w:r w:rsidRPr="004B6B25">
        <w:rPr>
          <w:rFonts w:eastAsia="Tahoma"/>
          <w:spacing w:val="-1"/>
          <w:sz w:val="24"/>
          <w:szCs w:val="24"/>
        </w:rPr>
        <w:t>a</w:t>
      </w:r>
      <w:r w:rsidRPr="004B6B25">
        <w:rPr>
          <w:rFonts w:eastAsia="Tahoma"/>
          <w:spacing w:val="-2"/>
          <w:sz w:val="24"/>
          <w:szCs w:val="24"/>
        </w:rPr>
        <w:t>ţ</w:t>
      </w:r>
      <w:r w:rsidRPr="004B6B25">
        <w:rPr>
          <w:rFonts w:eastAsia="Tahoma"/>
          <w:spacing w:val="2"/>
          <w:sz w:val="24"/>
          <w:szCs w:val="24"/>
        </w:rPr>
        <w:t>i</w:t>
      </w:r>
      <w:r w:rsidRPr="004B6B25">
        <w:rPr>
          <w:rFonts w:eastAsia="Tahoma"/>
          <w:sz w:val="24"/>
          <w:szCs w:val="24"/>
        </w:rPr>
        <w:t>o</w:t>
      </w:r>
      <w:r w:rsidRPr="004B6B25">
        <w:rPr>
          <w:rFonts w:eastAsia="Tahoma"/>
          <w:spacing w:val="2"/>
          <w:sz w:val="24"/>
          <w:szCs w:val="24"/>
        </w:rPr>
        <w:t>n</w:t>
      </w:r>
      <w:r w:rsidRPr="004B6B25">
        <w:rPr>
          <w:rFonts w:eastAsia="Tahoma"/>
          <w:spacing w:val="-1"/>
          <w:sz w:val="24"/>
          <w:szCs w:val="24"/>
        </w:rPr>
        <w:t>a</w:t>
      </w:r>
      <w:r w:rsidRPr="004B6B25">
        <w:rPr>
          <w:rFonts w:eastAsia="Tahoma"/>
          <w:spacing w:val="2"/>
          <w:sz w:val="24"/>
          <w:szCs w:val="24"/>
        </w:rPr>
        <w:t>l</w:t>
      </w:r>
      <w:r w:rsidRPr="004B6B25">
        <w:rPr>
          <w:rFonts w:eastAsia="Tahoma"/>
          <w:sz w:val="24"/>
          <w:szCs w:val="24"/>
        </w:rPr>
        <w:t>e</w:t>
      </w:r>
      <w:r w:rsidRPr="004B6B25">
        <w:rPr>
          <w:rFonts w:eastAsia="Tahoma"/>
          <w:spacing w:val="-2"/>
          <w:sz w:val="24"/>
          <w:szCs w:val="24"/>
        </w:rPr>
        <w:t xml:space="preserve"> </w:t>
      </w:r>
      <w:r w:rsidRPr="004B6B25">
        <w:rPr>
          <w:rFonts w:eastAsia="Tahoma"/>
          <w:spacing w:val="2"/>
          <w:sz w:val="24"/>
          <w:szCs w:val="24"/>
        </w:rPr>
        <w:t>nr</w:t>
      </w:r>
      <w:r w:rsidRPr="004B6B25">
        <w:rPr>
          <w:rFonts w:eastAsia="Tahoma"/>
          <w:sz w:val="24"/>
          <w:szCs w:val="24"/>
        </w:rPr>
        <w:t>.1/ 2011,</w:t>
      </w:r>
      <w:r w:rsidRPr="004B6B25">
        <w:rPr>
          <w:rFonts w:eastAsia="Tahoma"/>
          <w:spacing w:val="-1"/>
          <w:sz w:val="24"/>
          <w:szCs w:val="24"/>
        </w:rPr>
        <w:t xml:space="preserve"> c</w:t>
      </w:r>
      <w:r w:rsidRPr="004B6B25">
        <w:rPr>
          <w:rFonts w:eastAsia="Tahoma"/>
          <w:sz w:val="24"/>
          <w:szCs w:val="24"/>
        </w:rPr>
        <w:t xml:space="preserve">u </w:t>
      </w:r>
      <w:r w:rsidRPr="004B6B25">
        <w:rPr>
          <w:rFonts w:eastAsia="Tahoma"/>
          <w:spacing w:val="2"/>
          <w:sz w:val="24"/>
          <w:szCs w:val="24"/>
        </w:rPr>
        <w:t>m</w:t>
      </w:r>
      <w:r w:rsidRPr="004B6B25">
        <w:rPr>
          <w:rFonts w:eastAsia="Tahoma"/>
          <w:sz w:val="24"/>
          <w:szCs w:val="24"/>
        </w:rPr>
        <w:t>o</w:t>
      </w:r>
      <w:r w:rsidRPr="004B6B25">
        <w:rPr>
          <w:rFonts w:eastAsia="Tahoma"/>
          <w:spacing w:val="-2"/>
          <w:sz w:val="24"/>
          <w:szCs w:val="24"/>
        </w:rPr>
        <w:t>d</w:t>
      </w:r>
      <w:r w:rsidRPr="004B6B25">
        <w:rPr>
          <w:rFonts w:eastAsia="Tahoma"/>
          <w:spacing w:val="2"/>
          <w:sz w:val="24"/>
          <w:szCs w:val="24"/>
        </w:rPr>
        <w:t>ifi</w:t>
      </w:r>
      <w:r w:rsidRPr="004B6B25">
        <w:rPr>
          <w:rFonts w:eastAsia="Tahoma"/>
          <w:spacing w:val="-1"/>
          <w:sz w:val="24"/>
          <w:szCs w:val="24"/>
        </w:rPr>
        <w:t>că</w:t>
      </w:r>
      <w:r w:rsidRPr="004B6B25">
        <w:rPr>
          <w:rFonts w:eastAsia="Tahoma"/>
          <w:spacing w:val="2"/>
          <w:sz w:val="24"/>
          <w:szCs w:val="24"/>
        </w:rPr>
        <w:t>ril</w:t>
      </w:r>
      <w:r w:rsidRPr="004B6B25">
        <w:rPr>
          <w:rFonts w:eastAsia="Tahoma"/>
          <w:sz w:val="24"/>
          <w:szCs w:val="24"/>
        </w:rPr>
        <w:t>e</w:t>
      </w:r>
      <w:r w:rsidRPr="004B6B25">
        <w:rPr>
          <w:rFonts w:eastAsia="Tahoma"/>
          <w:spacing w:val="-2"/>
          <w:sz w:val="24"/>
          <w:szCs w:val="24"/>
        </w:rPr>
        <w:t xml:space="preserve"> </w:t>
      </w:r>
      <w:r w:rsidRPr="004B6B25">
        <w:rPr>
          <w:rFonts w:eastAsia="Tahoma"/>
          <w:spacing w:val="2"/>
          <w:sz w:val="24"/>
          <w:szCs w:val="24"/>
        </w:rPr>
        <w:t>ş</w:t>
      </w:r>
      <w:r w:rsidRPr="004B6B25">
        <w:rPr>
          <w:rFonts w:eastAsia="Tahoma"/>
          <w:sz w:val="24"/>
          <w:szCs w:val="24"/>
        </w:rPr>
        <w:t>i</w:t>
      </w:r>
      <w:r w:rsidRPr="004B6B25">
        <w:rPr>
          <w:rFonts w:eastAsia="Tahoma"/>
          <w:spacing w:val="1"/>
          <w:sz w:val="24"/>
          <w:szCs w:val="24"/>
        </w:rPr>
        <w:t xml:space="preserve"> </w:t>
      </w:r>
      <w:r w:rsidRPr="004B6B25">
        <w:rPr>
          <w:rFonts w:eastAsia="Tahoma"/>
          <w:spacing w:val="-1"/>
          <w:sz w:val="24"/>
          <w:szCs w:val="24"/>
        </w:rPr>
        <w:t>c</w:t>
      </w:r>
      <w:r w:rsidRPr="004B6B25">
        <w:rPr>
          <w:rFonts w:eastAsia="Tahoma"/>
          <w:sz w:val="24"/>
          <w:szCs w:val="24"/>
        </w:rPr>
        <w:t>o</w:t>
      </w:r>
      <w:r w:rsidRPr="004B6B25">
        <w:rPr>
          <w:rFonts w:eastAsia="Tahoma"/>
          <w:spacing w:val="2"/>
          <w:sz w:val="24"/>
          <w:szCs w:val="24"/>
        </w:rPr>
        <w:t>m</w:t>
      </w:r>
      <w:r w:rsidRPr="004B6B25">
        <w:rPr>
          <w:rFonts w:eastAsia="Tahoma"/>
          <w:spacing w:val="-2"/>
          <w:sz w:val="24"/>
          <w:szCs w:val="24"/>
        </w:rPr>
        <w:t>p</w:t>
      </w:r>
      <w:r w:rsidRPr="004B6B25">
        <w:rPr>
          <w:rFonts w:eastAsia="Tahoma"/>
          <w:spacing w:val="2"/>
          <w:sz w:val="24"/>
          <w:szCs w:val="24"/>
        </w:rPr>
        <w:t>l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pacing w:val="-2"/>
          <w:sz w:val="24"/>
          <w:szCs w:val="24"/>
        </w:rPr>
        <w:t>t</w:t>
      </w:r>
      <w:r w:rsidRPr="004B6B25">
        <w:rPr>
          <w:rFonts w:eastAsia="Tahoma"/>
          <w:spacing w:val="-1"/>
          <w:sz w:val="24"/>
          <w:szCs w:val="24"/>
        </w:rPr>
        <w:t>ă</w:t>
      </w:r>
      <w:r w:rsidRPr="004B6B25">
        <w:rPr>
          <w:rFonts w:eastAsia="Tahoma"/>
          <w:spacing w:val="2"/>
          <w:sz w:val="24"/>
          <w:szCs w:val="24"/>
        </w:rPr>
        <w:t>ril</w:t>
      </w:r>
      <w:r w:rsidRPr="004B6B25">
        <w:rPr>
          <w:rFonts w:eastAsia="Tahoma"/>
          <w:sz w:val="24"/>
          <w:szCs w:val="24"/>
        </w:rPr>
        <w:t>e</w:t>
      </w:r>
      <w:r w:rsidRPr="004B6B25">
        <w:rPr>
          <w:rFonts w:eastAsia="Tahoma"/>
          <w:spacing w:val="-2"/>
          <w:sz w:val="24"/>
          <w:szCs w:val="24"/>
        </w:rPr>
        <w:t xml:space="preserve"> </w:t>
      </w:r>
      <w:r w:rsidRPr="004B6B25">
        <w:rPr>
          <w:rFonts w:eastAsia="Tahoma"/>
          <w:spacing w:val="2"/>
          <w:sz w:val="24"/>
          <w:szCs w:val="24"/>
        </w:rPr>
        <w:t>ul</w:t>
      </w:r>
      <w:r w:rsidRPr="004B6B25">
        <w:rPr>
          <w:rFonts w:eastAsia="Tahoma"/>
          <w:spacing w:val="-2"/>
          <w:sz w:val="24"/>
          <w:szCs w:val="24"/>
        </w:rPr>
        <w:t>t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pacing w:val="2"/>
          <w:sz w:val="24"/>
          <w:szCs w:val="24"/>
        </w:rPr>
        <w:t>ri</w:t>
      </w:r>
      <w:r w:rsidRPr="004B6B25">
        <w:rPr>
          <w:rFonts w:eastAsia="Tahoma"/>
          <w:sz w:val="24"/>
          <w:szCs w:val="24"/>
        </w:rPr>
        <w:t>o</w:t>
      </w:r>
      <w:r w:rsidRPr="004B6B25">
        <w:rPr>
          <w:rFonts w:eastAsia="Tahoma"/>
          <w:spacing w:val="-1"/>
          <w:sz w:val="24"/>
          <w:szCs w:val="24"/>
        </w:rPr>
        <w:t>a</w:t>
      </w:r>
      <w:r w:rsidRPr="004B6B25">
        <w:rPr>
          <w:rFonts w:eastAsia="Tahoma"/>
          <w:spacing w:val="2"/>
          <w:sz w:val="24"/>
          <w:szCs w:val="24"/>
        </w:rPr>
        <w:t>r</w:t>
      </w:r>
      <w:r w:rsidRPr="004B6B25">
        <w:rPr>
          <w:rFonts w:eastAsia="Tahoma"/>
          <w:sz w:val="24"/>
          <w:szCs w:val="24"/>
        </w:rPr>
        <w:t>e</w:t>
      </w:r>
    </w:p>
    <w:p w:rsidR="00557945" w:rsidRPr="004B6B25" w:rsidRDefault="00C45863">
      <w:pPr>
        <w:spacing w:before="3"/>
        <w:ind w:left="213"/>
        <w:rPr>
          <w:rFonts w:eastAsia="Tahoma"/>
          <w:sz w:val="24"/>
          <w:szCs w:val="24"/>
        </w:rPr>
      </w:pPr>
      <w:r w:rsidRPr="004B6B25">
        <w:rPr>
          <w:rFonts w:eastAsia="Tahoma"/>
          <w:sz w:val="24"/>
          <w:szCs w:val="24"/>
        </w:rPr>
        <w:t>6.2.</w:t>
      </w:r>
      <w:r w:rsidRPr="004B6B25">
        <w:rPr>
          <w:rFonts w:eastAsia="Tahoma"/>
          <w:spacing w:val="-1"/>
          <w:sz w:val="24"/>
          <w:szCs w:val="24"/>
        </w:rPr>
        <w:t xml:space="preserve"> </w:t>
      </w:r>
      <w:r w:rsidRPr="004B6B25">
        <w:rPr>
          <w:rFonts w:eastAsia="Tahoma"/>
          <w:sz w:val="24"/>
          <w:szCs w:val="24"/>
        </w:rPr>
        <w:t>L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pacing w:val="-2"/>
          <w:sz w:val="24"/>
          <w:szCs w:val="24"/>
        </w:rPr>
        <w:t>g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z w:val="24"/>
          <w:szCs w:val="24"/>
        </w:rPr>
        <w:t>a</w:t>
      </w:r>
      <w:r w:rsidRPr="004B6B25">
        <w:rPr>
          <w:rFonts w:eastAsia="Tahoma"/>
          <w:spacing w:val="-2"/>
          <w:sz w:val="24"/>
          <w:szCs w:val="24"/>
        </w:rPr>
        <w:t xml:space="preserve"> </w:t>
      </w:r>
      <w:r w:rsidRPr="004B6B25">
        <w:rPr>
          <w:rFonts w:eastAsia="Tahoma"/>
          <w:spacing w:val="2"/>
          <w:sz w:val="24"/>
          <w:szCs w:val="24"/>
        </w:rPr>
        <w:t>nr</w:t>
      </w:r>
      <w:r w:rsidRPr="004B6B25">
        <w:rPr>
          <w:rFonts w:eastAsia="Tahoma"/>
          <w:sz w:val="24"/>
          <w:szCs w:val="24"/>
        </w:rPr>
        <w:t>.</w:t>
      </w:r>
      <w:r w:rsidRPr="004B6B25">
        <w:rPr>
          <w:rFonts w:eastAsia="Tahoma"/>
          <w:spacing w:val="-1"/>
          <w:sz w:val="24"/>
          <w:szCs w:val="24"/>
        </w:rPr>
        <w:t xml:space="preserve"> </w:t>
      </w:r>
      <w:proofErr w:type="gramStart"/>
      <w:r w:rsidRPr="004B6B25">
        <w:rPr>
          <w:rFonts w:eastAsia="Tahoma"/>
          <w:sz w:val="24"/>
          <w:szCs w:val="24"/>
        </w:rPr>
        <w:t>87/ 2006</w:t>
      </w:r>
      <w:r w:rsidRPr="004B6B25">
        <w:rPr>
          <w:rFonts w:eastAsia="Tahoma"/>
          <w:spacing w:val="-2"/>
          <w:sz w:val="24"/>
          <w:szCs w:val="24"/>
        </w:rPr>
        <w:t xml:space="preserve"> p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pacing w:val="2"/>
          <w:sz w:val="24"/>
          <w:szCs w:val="24"/>
        </w:rPr>
        <w:t>n</w:t>
      </w:r>
      <w:r w:rsidRPr="004B6B25">
        <w:rPr>
          <w:rFonts w:eastAsia="Tahoma"/>
          <w:spacing w:val="-2"/>
          <w:sz w:val="24"/>
          <w:szCs w:val="24"/>
        </w:rPr>
        <w:t>t</w:t>
      </w:r>
      <w:r w:rsidRPr="004B6B25">
        <w:rPr>
          <w:rFonts w:eastAsia="Tahoma"/>
          <w:spacing w:val="2"/>
          <w:sz w:val="24"/>
          <w:szCs w:val="24"/>
        </w:rPr>
        <w:t>r</w:t>
      </w:r>
      <w:r w:rsidRPr="004B6B25">
        <w:rPr>
          <w:rFonts w:eastAsia="Tahoma"/>
          <w:sz w:val="24"/>
          <w:szCs w:val="24"/>
        </w:rPr>
        <w:t xml:space="preserve">u </w:t>
      </w:r>
      <w:r w:rsidRPr="004B6B25">
        <w:rPr>
          <w:rFonts w:eastAsia="Tahoma"/>
          <w:spacing w:val="-1"/>
          <w:sz w:val="24"/>
          <w:szCs w:val="24"/>
        </w:rPr>
        <w:t>a</w:t>
      </w:r>
      <w:r w:rsidRPr="004B6B25">
        <w:rPr>
          <w:rFonts w:eastAsia="Tahoma"/>
          <w:spacing w:val="-2"/>
          <w:sz w:val="24"/>
          <w:szCs w:val="24"/>
        </w:rPr>
        <w:t>p</w:t>
      </w:r>
      <w:r w:rsidRPr="004B6B25">
        <w:rPr>
          <w:rFonts w:eastAsia="Tahoma"/>
          <w:spacing w:val="2"/>
          <w:sz w:val="24"/>
          <w:szCs w:val="24"/>
        </w:rPr>
        <w:t>r</w:t>
      </w:r>
      <w:r w:rsidRPr="004B6B25">
        <w:rPr>
          <w:rFonts w:eastAsia="Tahoma"/>
          <w:sz w:val="24"/>
          <w:szCs w:val="24"/>
        </w:rPr>
        <w:t>o</w:t>
      </w:r>
      <w:r w:rsidRPr="004B6B25">
        <w:rPr>
          <w:rFonts w:eastAsia="Tahoma"/>
          <w:spacing w:val="-2"/>
          <w:sz w:val="24"/>
          <w:szCs w:val="24"/>
        </w:rPr>
        <w:t>b</w:t>
      </w:r>
      <w:r w:rsidRPr="004B6B25">
        <w:rPr>
          <w:rFonts w:eastAsia="Tahoma"/>
          <w:spacing w:val="-1"/>
          <w:sz w:val="24"/>
          <w:szCs w:val="24"/>
        </w:rPr>
        <w:t>a</w:t>
      </w:r>
      <w:r w:rsidRPr="004B6B25">
        <w:rPr>
          <w:rFonts w:eastAsia="Tahoma"/>
          <w:spacing w:val="2"/>
          <w:sz w:val="24"/>
          <w:szCs w:val="24"/>
        </w:rPr>
        <w:t>r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z w:val="24"/>
          <w:szCs w:val="24"/>
        </w:rPr>
        <w:t>a</w:t>
      </w:r>
      <w:r w:rsidRPr="004B6B25">
        <w:rPr>
          <w:rFonts w:eastAsia="Tahoma"/>
          <w:spacing w:val="-2"/>
          <w:sz w:val="24"/>
          <w:szCs w:val="24"/>
        </w:rPr>
        <w:t xml:space="preserve"> </w:t>
      </w:r>
      <w:r w:rsidRPr="004B6B25">
        <w:rPr>
          <w:rFonts w:eastAsia="Tahoma"/>
          <w:spacing w:val="2"/>
          <w:sz w:val="24"/>
          <w:szCs w:val="24"/>
        </w:rPr>
        <w:t>O</w:t>
      </w:r>
      <w:r w:rsidRPr="004B6B25">
        <w:rPr>
          <w:rFonts w:eastAsia="Tahoma"/>
          <w:sz w:val="24"/>
          <w:szCs w:val="24"/>
        </w:rPr>
        <w:t>.</w:t>
      </w:r>
      <w:r w:rsidRPr="004B6B25">
        <w:rPr>
          <w:rFonts w:eastAsia="Tahoma"/>
          <w:spacing w:val="-1"/>
          <w:sz w:val="24"/>
          <w:szCs w:val="24"/>
        </w:rPr>
        <w:t>U</w:t>
      </w:r>
      <w:r w:rsidRPr="004B6B25">
        <w:rPr>
          <w:rFonts w:eastAsia="Tahoma"/>
          <w:sz w:val="24"/>
          <w:szCs w:val="24"/>
        </w:rPr>
        <w:t>.</w:t>
      </w:r>
      <w:r w:rsidRPr="004B6B25">
        <w:rPr>
          <w:rFonts w:eastAsia="Tahoma"/>
          <w:spacing w:val="2"/>
          <w:sz w:val="24"/>
          <w:szCs w:val="24"/>
        </w:rPr>
        <w:t>G</w:t>
      </w:r>
      <w:r w:rsidRPr="004B6B25">
        <w:rPr>
          <w:rFonts w:eastAsia="Tahoma"/>
          <w:sz w:val="24"/>
          <w:szCs w:val="24"/>
        </w:rPr>
        <w:t>.</w:t>
      </w:r>
      <w:r w:rsidRPr="004B6B25">
        <w:rPr>
          <w:rFonts w:eastAsia="Tahoma"/>
          <w:spacing w:val="-1"/>
          <w:sz w:val="24"/>
          <w:szCs w:val="24"/>
        </w:rPr>
        <w:t xml:space="preserve"> </w:t>
      </w:r>
      <w:r w:rsidRPr="004B6B25">
        <w:rPr>
          <w:rFonts w:eastAsia="Tahoma"/>
          <w:spacing w:val="2"/>
          <w:sz w:val="24"/>
          <w:szCs w:val="24"/>
        </w:rPr>
        <w:t>nr</w:t>
      </w:r>
      <w:r w:rsidRPr="004B6B25">
        <w:rPr>
          <w:rFonts w:eastAsia="Tahoma"/>
          <w:sz w:val="24"/>
          <w:szCs w:val="24"/>
        </w:rPr>
        <w:t>.</w:t>
      </w:r>
      <w:proofErr w:type="gramEnd"/>
      <w:r w:rsidRPr="004B6B25">
        <w:rPr>
          <w:rFonts w:eastAsia="Tahoma"/>
          <w:spacing w:val="-1"/>
          <w:sz w:val="24"/>
          <w:szCs w:val="24"/>
        </w:rPr>
        <w:t xml:space="preserve"> </w:t>
      </w:r>
      <w:r w:rsidRPr="004B6B25">
        <w:rPr>
          <w:rFonts w:eastAsia="Tahoma"/>
          <w:sz w:val="24"/>
          <w:szCs w:val="24"/>
        </w:rPr>
        <w:t>75/ 2005</w:t>
      </w:r>
      <w:r w:rsidRPr="004B6B25">
        <w:rPr>
          <w:rFonts w:eastAsia="Tahoma"/>
          <w:spacing w:val="-2"/>
          <w:sz w:val="24"/>
          <w:szCs w:val="24"/>
        </w:rPr>
        <w:t xml:space="preserve"> p</w:t>
      </w:r>
      <w:r w:rsidRPr="004B6B25">
        <w:rPr>
          <w:rFonts w:eastAsia="Tahoma"/>
          <w:spacing w:val="2"/>
          <w:sz w:val="24"/>
          <w:szCs w:val="24"/>
        </w:rPr>
        <w:t>ri</w:t>
      </w:r>
      <w:r w:rsidRPr="004B6B25">
        <w:rPr>
          <w:rFonts w:eastAsia="Tahoma"/>
          <w:sz w:val="24"/>
          <w:szCs w:val="24"/>
        </w:rPr>
        <w:t>v</w:t>
      </w:r>
      <w:r w:rsidRPr="004B6B25">
        <w:rPr>
          <w:rFonts w:eastAsia="Tahoma"/>
          <w:spacing w:val="2"/>
          <w:sz w:val="24"/>
          <w:szCs w:val="24"/>
        </w:rPr>
        <w:t>in</w:t>
      </w:r>
      <w:r w:rsidRPr="004B6B25">
        <w:rPr>
          <w:rFonts w:eastAsia="Tahoma"/>
          <w:sz w:val="24"/>
          <w:szCs w:val="24"/>
        </w:rPr>
        <w:t>d</w:t>
      </w:r>
      <w:r w:rsidRPr="004B6B25">
        <w:rPr>
          <w:rFonts w:eastAsia="Tahoma"/>
          <w:spacing w:val="-3"/>
          <w:sz w:val="24"/>
          <w:szCs w:val="24"/>
        </w:rPr>
        <w:t xml:space="preserve"> </w:t>
      </w:r>
      <w:r w:rsidRPr="004B6B25">
        <w:rPr>
          <w:rFonts w:eastAsia="Tahoma"/>
          <w:spacing w:val="-1"/>
          <w:sz w:val="24"/>
          <w:szCs w:val="24"/>
        </w:rPr>
        <w:t>a</w:t>
      </w:r>
      <w:r w:rsidRPr="004B6B25">
        <w:rPr>
          <w:rFonts w:eastAsia="Tahoma"/>
          <w:spacing w:val="2"/>
          <w:sz w:val="24"/>
          <w:szCs w:val="24"/>
        </w:rPr>
        <w:t>si</w:t>
      </w:r>
      <w:r w:rsidRPr="004B6B25">
        <w:rPr>
          <w:rFonts w:eastAsia="Tahoma"/>
          <w:spacing w:val="-2"/>
          <w:sz w:val="24"/>
          <w:szCs w:val="24"/>
        </w:rPr>
        <w:t>g</w:t>
      </w:r>
      <w:r w:rsidRPr="004B6B25">
        <w:rPr>
          <w:rFonts w:eastAsia="Tahoma"/>
          <w:spacing w:val="2"/>
          <w:sz w:val="24"/>
          <w:szCs w:val="24"/>
        </w:rPr>
        <w:t>ur</w:t>
      </w:r>
      <w:r w:rsidRPr="004B6B25">
        <w:rPr>
          <w:rFonts w:eastAsia="Tahoma"/>
          <w:spacing w:val="-1"/>
          <w:sz w:val="24"/>
          <w:szCs w:val="24"/>
        </w:rPr>
        <w:t>a</w:t>
      </w:r>
      <w:r w:rsidRPr="004B6B25">
        <w:rPr>
          <w:rFonts w:eastAsia="Tahoma"/>
          <w:spacing w:val="2"/>
          <w:sz w:val="24"/>
          <w:szCs w:val="24"/>
        </w:rPr>
        <w:t>r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z w:val="24"/>
          <w:szCs w:val="24"/>
        </w:rPr>
        <w:t>a</w:t>
      </w:r>
      <w:r w:rsidRPr="004B6B25">
        <w:rPr>
          <w:rFonts w:eastAsia="Tahoma"/>
          <w:spacing w:val="-2"/>
          <w:sz w:val="24"/>
          <w:szCs w:val="24"/>
        </w:rPr>
        <w:t xml:space="preserve"> </w:t>
      </w:r>
      <w:r w:rsidRPr="004B6B25">
        <w:rPr>
          <w:rFonts w:eastAsia="Tahoma"/>
          <w:spacing w:val="-1"/>
          <w:sz w:val="24"/>
          <w:szCs w:val="24"/>
        </w:rPr>
        <w:t>ca</w:t>
      </w:r>
      <w:r w:rsidRPr="004B6B25">
        <w:rPr>
          <w:rFonts w:eastAsia="Tahoma"/>
          <w:spacing w:val="2"/>
          <w:sz w:val="24"/>
          <w:szCs w:val="24"/>
        </w:rPr>
        <w:t>li</w:t>
      </w:r>
      <w:r w:rsidRPr="004B6B25">
        <w:rPr>
          <w:rFonts w:eastAsia="Tahoma"/>
          <w:spacing w:val="-2"/>
          <w:sz w:val="24"/>
          <w:szCs w:val="24"/>
        </w:rPr>
        <w:t>t</w:t>
      </w:r>
      <w:r w:rsidRPr="004B6B25">
        <w:rPr>
          <w:rFonts w:eastAsia="Tahoma"/>
          <w:spacing w:val="-1"/>
          <w:sz w:val="24"/>
          <w:szCs w:val="24"/>
        </w:rPr>
        <w:t>ă</w:t>
      </w:r>
      <w:r w:rsidRPr="004B6B25">
        <w:rPr>
          <w:rFonts w:eastAsia="Tahoma"/>
          <w:spacing w:val="-2"/>
          <w:sz w:val="24"/>
          <w:szCs w:val="24"/>
        </w:rPr>
        <w:t>ţ</w:t>
      </w:r>
      <w:r w:rsidRPr="004B6B25">
        <w:rPr>
          <w:rFonts w:eastAsia="Tahoma"/>
          <w:spacing w:val="2"/>
          <w:sz w:val="24"/>
          <w:szCs w:val="24"/>
        </w:rPr>
        <w:t>i</w:t>
      </w:r>
      <w:r w:rsidRPr="004B6B25">
        <w:rPr>
          <w:rFonts w:eastAsia="Tahoma"/>
          <w:sz w:val="24"/>
          <w:szCs w:val="24"/>
        </w:rPr>
        <w:t>i</w:t>
      </w:r>
      <w:r w:rsidRPr="004B6B25">
        <w:rPr>
          <w:rFonts w:eastAsia="Tahoma"/>
          <w:spacing w:val="1"/>
          <w:sz w:val="24"/>
          <w:szCs w:val="24"/>
        </w:rPr>
        <w:t xml:space="preserve"> 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pacing w:val="-2"/>
          <w:sz w:val="24"/>
          <w:szCs w:val="24"/>
        </w:rPr>
        <w:t>d</w:t>
      </w:r>
      <w:r w:rsidRPr="004B6B25">
        <w:rPr>
          <w:rFonts w:eastAsia="Tahoma"/>
          <w:spacing w:val="2"/>
          <w:sz w:val="24"/>
          <w:szCs w:val="24"/>
        </w:rPr>
        <w:t>u</w:t>
      </w:r>
      <w:r w:rsidRPr="004B6B25">
        <w:rPr>
          <w:rFonts w:eastAsia="Tahoma"/>
          <w:spacing w:val="-1"/>
          <w:sz w:val="24"/>
          <w:szCs w:val="24"/>
        </w:rPr>
        <w:t>ca</w:t>
      </w:r>
      <w:r w:rsidRPr="004B6B25">
        <w:rPr>
          <w:rFonts w:eastAsia="Tahoma"/>
          <w:spacing w:val="-2"/>
          <w:sz w:val="24"/>
          <w:szCs w:val="24"/>
        </w:rPr>
        <w:t>ţ</w:t>
      </w:r>
      <w:r w:rsidRPr="004B6B25">
        <w:rPr>
          <w:rFonts w:eastAsia="Tahoma"/>
          <w:spacing w:val="2"/>
          <w:sz w:val="24"/>
          <w:szCs w:val="24"/>
        </w:rPr>
        <w:t>i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z w:val="24"/>
          <w:szCs w:val="24"/>
        </w:rPr>
        <w:t>i</w:t>
      </w:r>
    </w:p>
    <w:p w:rsidR="00557945" w:rsidRPr="004B6B25" w:rsidRDefault="00C45863">
      <w:pPr>
        <w:spacing w:before="3" w:line="242" w:lineRule="auto"/>
        <w:ind w:left="213" w:right="192"/>
        <w:rPr>
          <w:rFonts w:eastAsia="Tahoma"/>
          <w:sz w:val="24"/>
          <w:szCs w:val="24"/>
        </w:rPr>
      </w:pPr>
      <w:r w:rsidRPr="004B6B25">
        <w:rPr>
          <w:rFonts w:eastAsia="Tahoma"/>
          <w:sz w:val="24"/>
          <w:szCs w:val="24"/>
        </w:rPr>
        <w:lastRenderedPageBreak/>
        <w:t>6.3.</w:t>
      </w:r>
      <w:r w:rsidRPr="004B6B25">
        <w:rPr>
          <w:rFonts w:eastAsia="Tahoma"/>
          <w:spacing w:val="66"/>
          <w:sz w:val="24"/>
          <w:szCs w:val="24"/>
        </w:rPr>
        <w:t xml:space="preserve"> </w:t>
      </w:r>
      <w:r w:rsidRPr="004B6B25">
        <w:rPr>
          <w:rFonts w:eastAsia="Tahoma"/>
          <w:sz w:val="24"/>
          <w:szCs w:val="24"/>
        </w:rPr>
        <w:t>L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pacing w:val="-2"/>
          <w:sz w:val="24"/>
          <w:szCs w:val="24"/>
        </w:rPr>
        <w:t>g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z w:val="24"/>
          <w:szCs w:val="24"/>
        </w:rPr>
        <w:t>a</w:t>
      </w:r>
      <w:r w:rsidRPr="004B6B25">
        <w:rPr>
          <w:rFonts w:eastAsia="Tahoma"/>
          <w:spacing w:val="65"/>
          <w:sz w:val="24"/>
          <w:szCs w:val="24"/>
        </w:rPr>
        <w:t xml:space="preserve"> </w:t>
      </w:r>
      <w:r w:rsidRPr="004B6B25">
        <w:rPr>
          <w:rFonts w:eastAsia="Tahoma"/>
          <w:spacing w:val="2"/>
          <w:sz w:val="24"/>
          <w:szCs w:val="24"/>
        </w:rPr>
        <w:t>nr</w:t>
      </w:r>
      <w:r w:rsidRPr="004B6B25">
        <w:rPr>
          <w:rFonts w:eastAsia="Tahoma"/>
          <w:sz w:val="24"/>
          <w:szCs w:val="24"/>
        </w:rPr>
        <w:t>.188/</w:t>
      </w:r>
      <w:r w:rsidRPr="004B6B25">
        <w:rPr>
          <w:rFonts w:eastAsia="Tahoma"/>
          <w:spacing w:val="68"/>
          <w:sz w:val="24"/>
          <w:szCs w:val="24"/>
        </w:rPr>
        <w:t xml:space="preserve"> </w:t>
      </w:r>
      <w:r w:rsidRPr="004B6B25">
        <w:rPr>
          <w:rFonts w:eastAsia="Tahoma"/>
          <w:sz w:val="24"/>
          <w:szCs w:val="24"/>
        </w:rPr>
        <w:t>1999</w:t>
      </w:r>
      <w:r w:rsidRPr="004B6B25">
        <w:rPr>
          <w:rFonts w:eastAsia="Tahoma"/>
          <w:spacing w:val="61"/>
          <w:sz w:val="24"/>
          <w:szCs w:val="24"/>
        </w:rPr>
        <w:t xml:space="preserve"> </w:t>
      </w:r>
      <w:r w:rsidRPr="004B6B25">
        <w:rPr>
          <w:rFonts w:eastAsia="Tahoma"/>
          <w:spacing w:val="-2"/>
          <w:sz w:val="24"/>
          <w:szCs w:val="24"/>
        </w:rPr>
        <w:t>p</w:t>
      </w:r>
      <w:r w:rsidRPr="004B6B25">
        <w:rPr>
          <w:rFonts w:eastAsia="Tahoma"/>
          <w:spacing w:val="2"/>
          <w:sz w:val="24"/>
          <w:szCs w:val="24"/>
        </w:rPr>
        <w:t>ri</w:t>
      </w:r>
      <w:r w:rsidRPr="004B6B25">
        <w:rPr>
          <w:rFonts w:eastAsia="Tahoma"/>
          <w:sz w:val="24"/>
          <w:szCs w:val="24"/>
        </w:rPr>
        <w:t>v</w:t>
      </w:r>
      <w:r w:rsidRPr="004B6B25">
        <w:rPr>
          <w:rFonts w:eastAsia="Tahoma"/>
          <w:spacing w:val="2"/>
          <w:sz w:val="24"/>
          <w:szCs w:val="24"/>
        </w:rPr>
        <w:t>in</w:t>
      </w:r>
      <w:r w:rsidRPr="004B6B25">
        <w:rPr>
          <w:rFonts w:eastAsia="Tahoma"/>
          <w:sz w:val="24"/>
          <w:szCs w:val="24"/>
        </w:rPr>
        <w:t>d</w:t>
      </w:r>
      <w:r w:rsidRPr="004B6B25">
        <w:rPr>
          <w:rFonts w:eastAsia="Tahoma"/>
          <w:spacing w:val="59"/>
          <w:sz w:val="24"/>
          <w:szCs w:val="24"/>
        </w:rPr>
        <w:t xml:space="preserve"> </w:t>
      </w:r>
      <w:r w:rsidRPr="004B6B25">
        <w:rPr>
          <w:rFonts w:eastAsia="Tahoma"/>
          <w:spacing w:val="2"/>
          <w:sz w:val="24"/>
          <w:szCs w:val="24"/>
        </w:rPr>
        <w:t>S</w:t>
      </w:r>
      <w:r w:rsidRPr="004B6B25">
        <w:rPr>
          <w:rFonts w:eastAsia="Tahoma"/>
          <w:spacing w:val="-2"/>
          <w:sz w:val="24"/>
          <w:szCs w:val="24"/>
        </w:rPr>
        <w:t>t</w:t>
      </w:r>
      <w:r w:rsidRPr="004B6B25">
        <w:rPr>
          <w:rFonts w:eastAsia="Tahoma"/>
          <w:spacing w:val="-1"/>
          <w:sz w:val="24"/>
          <w:szCs w:val="24"/>
        </w:rPr>
        <w:t>a</w:t>
      </w:r>
      <w:r w:rsidRPr="004B6B25">
        <w:rPr>
          <w:rFonts w:eastAsia="Tahoma"/>
          <w:spacing w:val="-2"/>
          <w:sz w:val="24"/>
          <w:szCs w:val="24"/>
        </w:rPr>
        <w:t>t</w:t>
      </w:r>
      <w:r w:rsidRPr="004B6B25">
        <w:rPr>
          <w:rFonts w:eastAsia="Tahoma"/>
          <w:spacing w:val="2"/>
          <w:sz w:val="24"/>
          <w:szCs w:val="24"/>
        </w:rPr>
        <w:t>u</w:t>
      </w:r>
      <w:r w:rsidRPr="004B6B25">
        <w:rPr>
          <w:rFonts w:eastAsia="Tahoma"/>
          <w:spacing w:val="-2"/>
          <w:sz w:val="24"/>
          <w:szCs w:val="24"/>
        </w:rPr>
        <w:t>t</w:t>
      </w:r>
      <w:r w:rsidRPr="004B6B25">
        <w:rPr>
          <w:rFonts w:eastAsia="Tahoma"/>
          <w:spacing w:val="2"/>
          <w:sz w:val="24"/>
          <w:szCs w:val="24"/>
        </w:rPr>
        <w:t>u</w:t>
      </w:r>
      <w:r w:rsidRPr="004B6B25">
        <w:rPr>
          <w:rFonts w:eastAsia="Tahoma"/>
          <w:sz w:val="24"/>
          <w:szCs w:val="24"/>
        </w:rPr>
        <w:t>l</w:t>
      </w:r>
      <w:r w:rsidRPr="004B6B25">
        <w:rPr>
          <w:rFonts w:eastAsia="Tahoma"/>
          <w:spacing w:val="64"/>
          <w:sz w:val="24"/>
          <w:szCs w:val="24"/>
        </w:rPr>
        <w:t xml:space="preserve"> </w:t>
      </w:r>
      <w:r w:rsidRPr="004B6B25">
        <w:rPr>
          <w:rFonts w:eastAsia="Tahoma"/>
          <w:spacing w:val="2"/>
          <w:sz w:val="24"/>
          <w:szCs w:val="24"/>
        </w:rPr>
        <w:t>fun</w:t>
      </w:r>
      <w:r w:rsidRPr="004B6B25">
        <w:rPr>
          <w:rFonts w:eastAsia="Tahoma"/>
          <w:spacing w:val="-1"/>
          <w:sz w:val="24"/>
          <w:szCs w:val="24"/>
        </w:rPr>
        <w:t>c</w:t>
      </w:r>
      <w:r w:rsidRPr="004B6B25">
        <w:rPr>
          <w:rFonts w:eastAsia="Tahoma"/>
          <w:spacing w:val="-2"/>
          <w:sz w:val="24"/>
          <w:szCs w:val="24"/>
        </w:rPr>
        <w:t>ţ</w:t>
      </w:r>
      <w:r w:rsidRPr="004B6B25">
        <w:rPr>
          <w:rFonts w:eastAsia="Tahoma"/>
          <w:spacing w:val="2"/>
          <w:sz w:val="24"/>
          <w:szCs w:val="24"/>
        </w:rPr>
        <w:t>i</w:t>
      </w:r>
      <w:r w:rsidRPr="004B6B25">
        <w:rPr>
          <w:rFonts w:eastAsia="Tahoma"/>
          <w:sz w:val="24"/>
          <w:szCs w:val="24"/>
        </w:rPr>
        <w:t>o</w:t>
      </w:r>
      <w:r w:rsidRPr="004B6B25">
        <w:rPr>
          <w:rFonts w:eastAsia="Tahoma"/>
          <w:spacing w:val="2"/>
          <w:sz w:val="24"/>
          <w:szCs w:val="24"/>
        </w:rPr>
        <w:t>n</w:t>
      </w:r>
      <w:r w:rsidRPr="004B6B25">
        <w:rPr>
          <w:rFonts w:eastAsia="Tahoma"/>
          <w:spacing w:val="-1"/>
          <w:sz w:val="24"/>
          <w:szCs w:val="24"/>
        </w:rPr>
        <w:t>a</w:t>
      </w:r>
      <w:r w:rsidRPr="004B6B25">
        <w:rPr>
          <w:rFonts w:eastAsia="Tahoma"/>
          <w:spacing w:val="2"/>
          <w:sz w:val="24"/>
          <w:szCs w:val="24"/>
        </w:rPr>
        <w:t>ril</w:t>
      </w:r>
      <w:r w:rsidRPr="004B6B25">
        <w:rPr>
          <w:rFonts w:eastAsia="Tahoma"/>
          <w:sz w:val="24"/>
          <w:szCs w:val="24"/>
        </w:rPr>
        <w:t>or</w:t>
      </w:r>
      <w:r w:rsidRPr="004B6B25">
        <w:rPr>
          <w:rFonts w:eastAsia="Tahoma"/>
          <w:spacing w:val="63"/>
          <w:sz w:val="24"/>
          <w:szCs w:val="24"/>
        </w:rPr>
        <w:t xml:space="preserve"> </w:t>
      </w:r>
      <w:r w:rsidRPr="004B6B25">
        <w:rPr>
          <w:rFonts w:eastAsia="Tahoma"/>
          <w:spacing w:val="-2"/>
          <w:sz w:val="24"/>
          <w:szCs w:val="24"/>
        </w:rPr>
        <w:t>p</w:t>
      </w:r>
      <w:r w:rsidRPr="004B6B25">
        <w:rPr>
          <w:rFonts w:eastAsia="Tahoma"/>
          <w:spacing w:val="2"/>
          <w:sz w:val="24"/>
          <w:szCs w:val="24"/>
        </w:rPr>
        <w:t>u</w:t>
      </w:r>
      <w:r w:rsidRPr="004B6B25">
        <w:rPr>
          <w:rFonts w:eastAsia="Tahoma"/>
          <w:spacing w:val="-2"/>
          <w:sz w:val="24"/>
          <w:szCs w:val="24"/>
        </w:rPr>
        <w:t>b</w:t>
      </w:r>
      <w:r w:rsidRPr="004B6B25">
        <w:rPr>
          <w:rFonts w:eastAsia="Tahoma"/>
          <w:spacing w:val="2"/>
          <w:sz w:val="24"/>
          <w:szCs w:val="24"/>
        </w:rPr>
        <w:t>li</w:t>
      </w:r>
      <w:r w:rsidRPr="004B6B25">
        <w:rPr>
          <w:rFonts w:eastAsia="Tahoma"/>
          <w:spacing w:val="-1"/>
          <w:sz w:val="24"/>
          <w:szCs w:val="24"/>
        </w:rPr>
        <w:t>c</w:t>
      </w:r>
      <w:r w:rsidRPr="004B6B25">
        <w:rPr>
          <w:rFonts w:eastAsia="Tahoma"/>
          <w:spacing w:val="2"/>
          <w:sz w:val="24"/>
          <w:szCs w:val="24"/>
        </w:rPr>
        <w:t>i</w:t>
      </w:r>
      <w:r w:rsidRPr="004B6B25">
        <w:rPr>
          <w:rFonts w:eastAsia="Tahoma"/>
          <w:sz w:val="24"/>
          <w:szCs w:val="24"/>
        </w:rPr>
        <w:t>,</w:t>
      </w:r>
      <w:r w:rsidRPr="004B6B25">
        <w:rPr>
          <w:rFonts w:eastAsia="Tahoma"/>
          <w:spacing w:val="62"/>
          <w:sz w:val="24"/>
          <w:szCs w:val="24"/>
        </w:rPr>
        <w:t xml:space="preserve"> </w:t>
      </w:r>
      <w:r w:rsidRPr="004B6B25">
        <w:rPr>
          <w:rFonts w:eastAsia="Tahoma"/>
          <w:spacing w:val="2"/>
          <w:sz w:val="24"/>
          <w:szCs w:val="24"/>
        </w:rPr>
        <w:t>r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pacing w:val="-2"/>
          <w:sz w:val="24"/>
          <w:szCs w:val="24"/>
        </w:rPr>
        <w:t>p</w:t>
      </w:r>
      <w:r w:rsidRPr="004B6B25">
        <w:rPr>
          <w:rFonts w:eastAsia="Tahoma"/>
          <w:spacing w:val="2"/>
          <w:sz w:val="24"/>
          <w:szCs w:val="24"/>
        </w:rPr>
        <w:t>u</w:t>
      </w:r>
      <w:r w:rsidRPr="004B6B25">
        <w:rPr>
          <w:rFonts w:eastAsia="Tahoma"/>
          <w:spacing w:val="-2"/>
          <w:sz w:val="24"/>
          <w:szCs w:val="24"/>
        </w:rPr>
        <w:t>b</w:t>
      </w:r>
      <w:r w:rsidRPr="004B6B25">
        <w:rPr>
          <w:rFonts w:eastAsia="Tahoma"/>
          <w:spacing w:val="2"/>
          <w:sz w:val="24"/>
          <w:szCs w:val="24"/>
        </w:rPr>
        <w:t>li</w:t>
      </w:r>
      <w:r w:rsidRPr="004B6B25">
        <w:rPr>
          <w:rFonts w:eastAsia="Tahoma"/>
          <w:spacing w:val="-1"/>
          <w:sz w:val="24"/>
          <w:szCs w:val="24"/>
        </w:rPr>
        <w:t>ca</w:t>
      </w:r>
      <w:r w:rsidRPr="004B6B25">
        <w:rPr>
          <w:rFonts w:eastAsia="Tahoma"/>
          <w:spacing w:val="-2"/>
          <w:sz w:val="24"/>
          <w:szCs w:val="24"/>
        </w:rPr>
        <w:t>t</w:t>
      </w:r>
      <w:r w:rsidRPr="004B6B25">
        <w:rPr>
          <w:rFonts w:eastAsia="Tahoma"/>
          <w:spacing w:val="-1"/>
          <w:sz w:val="24"/>
          <w:szCs w:val="24"/>
        </w:rPr>
        <w:t>ă</w:t>
      </w:r>
      <w:r w:rsidRPr="004B6B25">
        <w:rPr>
          <w:rFonts w:eastAsia="Tahoma"/>
          <w:sz w:val="24"/>
          <w:szCs w:val="24"/>
        </w:rPr>
        <w:t>,</w:t>
      </w:r>
      <w:r w:rsidRPr="004B6B25">
        <w:rPr>
          <w:rFonts w:eastAsia="Tahoma"/>
          <w:spacing w:val="62"/>
          <w:sz w:val="24"/>
          <w:szCs w:val="24"/>
        </w:rPr>
        <w:t xml:space="preserve"> </w:t>
      </w:r>
      <w:r w:rsidRPr="004B6B25">
        <w:rPr>
          <w:rFonts w:eastAsia="Tahoma"/>
          <w:spacing w:val="-1"/>
          <w:sz w:val="24"/>
          <w:szCs w:val="24"/>
        </w:rPr>
        <w:t>c</w:t>
      </w:r>
      <w:r w:rsidRPr="004B6B25">
        <w:rPr>
          <w:rFonts w:eastAsia="Tahoma"/>
          <w:sz w:val="24"/>
          <w:szCs w:val="24"/>
        </w:rPr>
        <w:t>u</w:t>
      </w:r>
      <w:r w:rsidRPr="004B6B25">
        <w:rPr>
          <w:rFonts w:eastAsia="Tahoma"/>
          <w:spacing w:val="63"/>
          <w:sz w:val="24"/>
          <w:szCs w:val="24"/>
        </w:rPr>
        <w:t xml:space="preserve"> </w:t>
      </w:r>
      <w:r w:rsidRPr="004B6B25">
        <w:rPr>
          <w:rFonts w:eastAsia="Tahoma"/>
          <w:spacing w:val="2"/>
          <w:sz w:val="24"/>
          <w:szCs w:val="24"/>
        </w:rPr>
        <w:t>m</w:t>
      </w:r>
      <w:r w:rsidRPr="004B6B25">
        <w:rPr>
          <w:rFonts w:eastAsia="Tahoma"/>
          <w:sz w:val="24"/>
          <w:szCs w:val="24"/>
        </w:rPr>
        <w:t>o</w:t>
      </w:r>
      <w:r w:rsidRPr="004B6B25">
        <w:rPr>
          <w:rFonts w:eastAsia="Tahoma"/>
          <w:spacing w:val="-2"/>
          <w:sz w:val="24"/>
          <w:szCs w:val="24"/>
        </w:rPr>
        <w:t>d</w:t>
      </w:r>
      <w:r w:rsidRPr="004B6B25">
        <w:rPr>
          <w:rFonts w:eastAsia="Tahoma"/>
          <w:spacing w:val="2"/>
          <w:sz w:val="24"/>
          <w:szCs w:val="24"/>
        </w:rPr>
        <w:t>ifi</w:t>
      </w:r>
      <w:r w:rsidRPr="004B6B25">
        <w:rPr>
          <w:rFonts w:eastAsia="Tahoma"/>
          <w:spacing w:val="-1"/>
          <w:sz w:val="24"/>
          <w:szCs w:val="24"/>
        </w:rPr>
        <w:t>că</w:t>
      </w:r>
      <w:r w:rsidRPr="004B6B25">
        <w:rPr>
          <w:rFonts w:eastAsia="Tahoma"/>
          <w:spacing w:val="2"/>
          <w:sz w:val="24"/>
          <w:szCs w:val="24"/>
        </w:rPr>
        <w:t>ril</w:t>
      </w:r>
      <w:r w:rsidRPr="004B6B25">
        <w:rPr>
          <w:rFonts w:eastAsia="Tahoma"/>
          <w:sz w:val="24"/>
          <w:szCs w:val="24"/>
        </w:rPr>
        <w:t>e</w:t>
      </w:r>
      <w:r w:rsidRPr="004B6B25">
        <w:rPr>
          <w:rFonts w:eastAsia="Tahoma"/>
          <w:spacing w:val="60"/>
          <w:sz w:val="24"/>
          <w:szCs w:val="24"/>
        </w:rPr>
        <w:t xml:space="preserve"> </w:t>
      </w:r>
      <w:r w:rsidRPr="004B6B25">
        <w:rPr>
          <w:rFonts w:eastAsia="Tahoma"/>
          <w:spacing w:val="2"/>
          <w:sz w:val="24"/>
          <w:szCs w:val="24"/>
        </w:rPr>
        <w:t>ş</w:t>
      </w:r>
      <w:r w:rsidRPr="004B6B25">
        <w:rPr>
          <w:rFonts w:eastAsia="Tahoma"/>
          <w:sz w:val="24"/>
          <w:szCs w:val="24"/>
        </w:rPr>
        <w:t xml:space="preserve">i </w:t>
      </w:r>
      <w:r w:rsidRPr="004B6B25">
        <w:rPr>
          <w:rFonts w:eastAsia="Tahoma"/>
          <w:spacing w:val="-1"/>
          <w:sz w:val="24"/>
          <w:szCs w:val="24"/>
        </w:rPr>
        <w:t>c</w:t>
      </w:r>
      <w:r w:rsidRPr="004B6B25">
        <w:rPr>
          <w:rFonts w:eastAsia="Tahoma"/>
          <w:sz w:val="24"/>
          <w:szCs w:val="24"/>
        </w:rPr>
        <w:t>o</w:t>
      </w:r>
      <w:r w:rsidRPr="004B6B25">
        <w:rPr>
          <w:rFonts w:eastAsia="Tahoma"/>
          <w:spacing w:val="2"/>
          <w:sz w:val="24"/>
          <w:szCs w:val="24"/>
        </w:rPr>
        <w:t>m</w:t>
      </w:r>
      <w:r w:rsidRPr="004B6B25">
        <w:rPr>
          <w:rFonts w:eastAsia="Tahoma"/>
          <w:spacing w:val="-2"/>
          <w:sz w:val="24"/>
          <w:szCs w:val="24"/>
        </w:rPr>
        <w:t>p</w:t>
      </w:r>
      <w:r w:rsidRPr="004B6B25">
        <w:rPr>
          <w:rFonts w:eastAsia="Tahoma"/>
          <w:spacing w:val="2"/>
          <w:sz w:val="24"/>
          <w:szCs w:val="24"/>
        </w:rPr>
        <w:t>l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pacing w:val="-2"/>
          <w:sz w:val="24"/>
          <w:szCs w:val="24"/>
        </w:rPr>
        <w:t>t</w:t>
      </w:r>
      <w:r w:rsidRPr="004B6B25">
        <w:rPr>
          <w:rFonts w:eastAsia="Tahoma"/>
          <w:spacing w:val="-1"/>
          <w:sz w:val="24"/>
          <w:szCs w:val="24"/>
        </w:rPr>
        <w:t>ă</w:t>
      </w:r>
      <w:r w:rsidRPr="004B6B25">
        <w:rPr>
          <w:rFonts w:eastAsia="Tahoma"/>
          <w:spacing w:val="2"/>
          <w:sz w:val="24"/>
          <w:szCs w:val="24"/>
        </w:rPr>
        <w:t>ril</w:t>
      </w:r>
      <w:r w:rsidRPr="004B6B25">
        <w:rPr>
          <w:rFonts w:eastAsia="Tahoma"/>
          <w:sz w:val="24"/>
          <w:szCs w:val="24"/>
        </w:rPr>
        <w:t>e</w:t>
      </w:r>
      <w:r w:rsidRPr="004B6B25">
        <w:rPr>
          <w:rFonts w:eastAsia="Tahoma"/>
          <w:spacing w:val="-2"/>
          <w:sz w:val="24"/>
          <w:szCs w:val="24"/>
        </w:rPr>
        <w:t xml:space="preserve"> </w:t>
      </w:r>
      <w:r w:rsidRPr="004B6B25">
        <w:rPr>
          <w:rFonts w:eastAsia="Tahoma"/>
          <w:spacing w:val="2"/>
          <w:sz w:val="24"/>
          <w:szCs w:val="24"/>
        </w:rPr>
        <w:t>ul</w:t>
      </w:r>
      <w:r w:rsidRPr="004B6B25">
        <w:rPr>
          <w:rFonts w:eastAsia="Tahoma"/>
          <w:spacing w:val="-2"/>
          <w:sz w:val="24"/>
          <w:szCs w:val="24"/>
        </w:rPr>
        <w:t>t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pacing w:val="2"/>
          <w:sz w:val="24"/>
          <w:szCs w:val="24"/>
        </w:rPr>
        <w:t>ri</w:t>
      </w:r>
      <w:r w:rsidRPr="004B6B25">
        <w:rPr>
          <w:rFonts w:eastAsia="Tahoma"/>
          <w:sz w:val="24"/>
          <w:szCs w:val="24"/>
        </w:rPr>
        <w:t>o</w:t>
      </w:r>
      <w:r w:rsidRPr="004B6B25">
        <w:rPr>
          <w:rFonts w:eastAsia="Tahoma"/>
          <w:spacing w:val="-1"/>
          <w:sz w:val="24"/>
          <w:szCs w:val="24"/>
        </w:rPr>
        <w:t>a</w:t>
      </w:r>
      <w:r w:rsidRPr="004B6B25">
        <w:rPr>
          <w:rFonts w:eastAsia="Tahoma"/>
          <w:spacing w:val="2"/>
          <w:sz w:val="24"/>
          <w:szCs w:val="24"/>
        </w:rPr>
        <w:t>r</w:t>
      </w:r>
      <w:r w:rsidRPr="004B6B25">
        <w:rPr>
          <w:rFonts w:eastAsia="Tahoma"/>
          <w:sz w:val="24"/>
          <w:szCs w:val="24"/>
        </w:rPr>
        <w:t>e</w:t>
      </w:r>
    </w:p>
    <w:p w:rsidR="00557945" w:rsidRPr="004B6B25" w:rsidRDefault="00C45863">
      <w:pPr>
        <w:spacing w:line="242" w:lineRule="auto"/>
        <w:ind w:left="213" w:right="189"/>
        <w:rPr>
          <w:rFonts w:eastAsia="Tahoma"/>
          <w:sz w:val="24"/>
          <w:szCs w:val="24"/>
        </w:rPr>
        <w:sectPr w:rsidR="00557945" w:rsidRPr="004B6B25">
          <w:pgSz w:w="11900" w:h="16840"/>
          <w:pgMar w:top="620" w:right="900" w:bottom="280" w:left="920" w:header="720" w:footer="720" w:gutter="0"/>
          <w:cols w:space="720"/>
        </w:sectPr>
      </w:pPr>
      <w:r w:rsidRPr="004B6B25">
        <w:rPr>
          <w:rFonts w:eastAsia="Tahoma"/>
          <w:sz w:val="24"/>
          <w:szCs w:val="24"/>
        </w:rPr>
        <w:t>6.4</w:t>
      </w:r>
      <w:proofErr w:type="gramStart"/>
      <w:r w:rsidRPr="004B6B25">
        <w:rPr>
          <w:rFonts w:eastAsia="Tahoma"/>
          <w:sz w:val="24"/>
          <w:szCs w:val="24"/>
        </w:rPr>
        <w:t xml:space="preserve">. </w:t>
      </w:r>
      <w:r w:rsidRPr="004B6B25">
        <w:rPr>
          <w:rFonts w:eastAsia="Tahoma"/>
          <w:spacing w:val="12"/>
          <w:sz w:val="24"/>
          <w:szCs w:val="24"/>
        </w:rPr>
        <w:t xml:space="preserve"> </w:t>
      </w:r>
      <w:r w:rsidRPr="004B6B25">
        <w:rPr>
          <w:rFonts w:eastAsia="Tahoma"/>
          <w:sz w:val="24"/>
          <w:szCs w:val="24"/>
        </w:rPr>
        <w:t>H.</w:t>
      </w:r>
      <w:r w:rsidRPr="004B6B25">
        <w:rPr>
          <w:rFonts w:eastAsia="Tahoma"/>
          <w:spacing w:val="2"/>
          <w:sz w:val="24"/>
          <w:szCs w:val="24"/>
        </w:rPr>
        <w:t>G</w:t>
      </w:r>
      <w:proofErr w:type="gramEnd"/>
      <w:r w:rsidRPr="004B6B25">
        <w:rPr>
          <w:rFonts w:eastAsia="Tahoma"/>
          <w:sz w:val="24"/>
          <w:szCs w:val="24"/>
        </w:rPr>
        <w:t xml:space="preserve">. </w:t>
      </w:r>
      <w:r w:rsidRPr="004B6B25">
        <w:rPr>
          <w:rFonts w:eastAsia="Tahoma"/>
          <w:spacing w:val="12"/>
          <w:sz w:val="24"/>
          <w:szCs w:val="24"/>
        </w:rPr>
        <w:t xml:space="preserve"> </w:t>
      </w:r>
      <w:proofErr w:type="gramStart"/>
      <w:r w:rsidRPr="004B6B25">
        <w:rPr>
          <w:rFonts w:eastAsia="Tahoma"/>
          <w:spacing w:val="2"/>
          <w:sz w:val="24"/>
          <w:szCs w:val="24"/>
        </w:rPr>
        <w:t>nr</w:t>
      </w:r>
      <w:proofErr w:type="gramEnd"/>
      <w:r w:rsidRPr="004B6B25">
        <w:rPr>
          <w:rFonts w:eastAsia="Tahoma"/>
          <w:sz w:val="24"/>
          <w:szCs w:val="24"/>
        </w:rPr>
        <w:t xml:space="preserve">. </w:t>
      </w:r>
      <w:r w:rsidRPr="004B6B25">
        <w:rPr>
          <w:rFonts w:eastAsia="Tahoma"/>
          <w:spacing w:val="12"/>
          <w:sz w:val="24"/>
          <w:szCs w:val="24"/>
        </w:rPr>
        <w:t xml:space="preserve"> </w:t>
      </w:r>
      <w:r w:rsidRPr="004B6B25">
        <w:rPr>
          <w:rFonts w:eastAsia="Tahoma"/>
          <w:sz w:val="24"/>
          <w:szCs w:val="24"/>
        </w:rPr>
        <w:t xml:space="preserve">1534/ </w:t>
      </w:r>
      <w:r w:rsidRPr="004B6B25">
        <w:rPr>
          <w:rFonts w:eastAsia="Tahoma"/>
          <w:spacing w:val="13"/>
          <w:sz w:val="24"/>
          <w:szCs w:val="24"/>
        </w:rPr>
        <w:t xml:space="preserve"> </w:t>
      </w:r>
      <w:r w:rsidRPr="004B6B25">
        <w:rPr>
          <w:rFonts w:eastAsia="Tahoma"/>
          <w:sz w:val="24"/>
          <w:szCs w:val="24"/>
        </w:rPr>
        <w:t xml:space="preserve">2008 </w:t>
      </w:r>
      <w:r w:rsidRPr="004B6B25">
        <w:rPr>
          <w:rFonts w:eastAsia="Tahoma"/>
          <w:spacing w:val="11"/>
          <w:sz w:val="24"/>
          <w:szCs w:val="24"/>
        </w:rPr>
        <w:t xml:space="preserve"> </w:t>
      </w:r>
      <w:r w:rsidRPr="004B6B25">
        <w:rPr>
          <w:rFonts w:eastAsia="Tahoma"/>
          <w:spacing w:val="-2"/>
          <w:sz w:val="24"/>
          <w:szCs w:val="24"/>
        </w:rPr>
        <w:t>p</w:t>
      </w:r>
      <w:r w:rsidRPr="004B6B25">
        <w:rPr>
          <w:rFonts w:eastAsia="Tahoma"/>
          <w:spacing w:val="2"/>
          <w:sz w:val="24"/>
          <w:szCs w:val="24"/>
        </w:rPr>
        <w:t>ri</w:t>
      </w:r>
      <w:r w:rsidRPr="004B6B25">
        <w:rPr>
          <w:rFonts w:eastAsia="Tahoma"/>
          <w:sz w:val="24"/>
          <w:szCs w:val="24"/>
        </w:rPr>
        <w:t>v</w:t>
      </w:r>
      <w:r w:rsidRPr="004B6B25">
        <w:rPr>
          <w:rFonts w:eastAsia="Tahoma"/>
          <w:spacing w:val="2"/>
          <w:sz w:val="24"/>
          <w:szCs w:val="24"/>
        </w:rPr>
        <w:t>in</w:t>
      </w:r>
      <w:r w:rsidRPr="004B6B25">
        <w:rPr>
          <w:rFonts w:eastAsia="Tahoma"/>
          <w:sz w:val="24"/>
          <w:szCs w:val="24"/>
        </w:rPr>
        <w:t xml:space="preserve">d </w:t>
      </w:r>
      <w:r w:rsidRPr="004B6B25">
        <w:rPr>
          <w:rFonts w:eastAsia="Tahoma"/>
          <w:spacing w:val="10"/>
          <w:sz w:val="24"/>
          <w:szCs w:val="24"/>
        </w:rPr>
        <w:t xml:space="preserve"> </w:t>
      </w:r>
      <w:r w:rsidRPr="004B6B25">
        <w:rPr>
          <w:rFonts w:eastAsia="Tahoma"/>
          <w:spacing w:val="-1"/>
          <w:sz w:val="24"/>
          <w:szCs w:val="24"/>
        </w:rPr>
        <w:t>a</w:t>
      </w:r>
      <w:r w:rsidRPr="004B6B25">
        <w:rPr>
          <w:rFonts w:eastAsia="Tahoma"/>
          <w:spacing w:val="-2"/>
          <w:sz w:val="24"/>
          <w:szCs w:val="24"/>
        </w:rPr>
        <w:t>p</w:t>
      </w:r>
      <w:r w:rsidRPr="004B6B25">
        <w:rPr>
          <w:rFonts w:eastAsia="Tahoma"/>
          <w:spacing w:val="2"/>
          <w:sz w:val="24"/>
          <w:szCs w:val="24"/>
        </w:rPr>
        <w:t>r</w:t>
      </w:r>
      <w:r w:rsidRPr="004B6B25">
        <w:rPr>
          <w:rFonts w:eastAsia="Tahoma"/>
          <w:sz w:val="24"/>
          <w:szCs w:val="24"/>
        </w:rPr>
        <w:t>o</w:t>
      </w:r>
      <w:r w:rsidRPr="004B6B25">
        <w:rPr>
          <w:rFonts w:eastAsia="Tahoma"/>
          <w:spacing w:val="-2"/>
          <w:sz w:val="24"/>
          <w:szCs w:val="24"/>
        </w:rPr>
        <w:t>b</w:t>
      </w:r>
      <w:r w:rsidRPr="004B6B25">
        <w:rPr>
          <w:rFonts w:eastAsia="Tahoma"/>
          <w:spacing w:val="-1"/>
          <w:sz w:val="24"/>
          <w:szCs w:val="24"/>
        </w:rPr>
        <w:t>a</w:t>
      </w:r>
      <w:r w:rsidRPr="004B6B25">
        <w:rPr>
          <w:rFonts w:eastAsia="Tahoma"/>
          <w:spacing w:val="2"/>
          <w:sz w:val="24"/>
          <w:szCs w:val="24"/>
        </w:rPr>
        <w:t>r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z w:val="24"/>
          <w:szCs w:val="24"/>
        </w:rPr>
        <w:t xml:space="preserve">a </w:t>
      </w:r>
      <w:r w:rsidRPr="004B6B25">
        <w:rPr>
          <w:rFonts w:eastAsia="Tahoma"/>
          <w:spacing w:val="11"/>
          <w:sz w:val="24"/>
          <w:szCs w:val="24"/>
        </w:rPr>
        <w:t xml:space="preserve"> </w:t>
      </w:r>
      <w:r w:rsidRPr="004B6B25">
        <w:rPr>
          <w:rFonts w:eastAsia="Tahoma"/>
          <w:spacing w:val="2"/>
          <w:sz w:val="24"/>
          <w:szCs w:val="24"/>
        </w:rPr>
        <w:t>S</w:t>
      </w:r>
      <w:r w:rsidRPr="004B6B25">
        <w:rPr>
          <w:rFonts w:eastAsia="Tahoma"/>
          <w:spacing w:val="-2"/>
          <w:sz w:val="24"/>
          <w:szCs w:val="24"/>
        </w:rPr>
        <w:t>t</w:t>
      </w:r>
      <w:r w:rsidRPr="004B6B25">
        <w:rPr>
          <w:rFonts w:eastAsia="Tahoma"/>
          <w:spacing w:val="-1"/>
          <w:sz w:val="24"/>
          <w:szCs w:val="24"/>
        </w:rPr>
        <w:t>a</w:t>
      </w:r>
      <w:r w:rsidRPr="004B6B25">
        <w:rPr>
          <w:rFonts w:eastAsia="Tahoma"/>
          <w:spacing w:val="2"/>
          <w:sz w:val="24"/>
          <w:szCs w:val="24"/>
        </w:rPr>
        <w:t>n</w:t>
      </w:r>
      <w:r w:rsidRPr="004B6B25">
        <w:rPr>
          <w:rFonts w:eastAsia="Tahoma"/>
          <w:spacing w:val="-2"/>
          <w:sz w:val="24"/>
          <w:szCs w:val="24"/>
        </w:rPr>
        <w:t>d</w:t>
      </w:r>
      <w:r w:rsidRPr="004B6B25">
        <w:rPr>
          <w:rFonts w:eastAsia="Tahoma"/>
          <w:spacing w:val="-1"/>
          <w:sz w:val="24"/>
          <w:szCs w:val="24"/>
        </w:rPr>
        <w:t>a</w:t>
      </w:r>
      <w:r w:rsidRPr="004B6B25">
        <w:rPr>
          <w:rFonts w:eastAsia="Tahoma"/>
          <w:spacing w:val="2"/>
          <w:sz w:val="24"/>
          <w:szCs w:val="24"/>
        </w:rPr>
        <w:t>r</w:t>
      </w:r>
      <w:r w:rsidRPr="004B6B25">
        <w:rPr>
          <w:rFonts w:eastAsia="Tahoma"/>
          <w:spacing w:val="-2"/>
          <w:sz w:val="24"/>
          <w:szCs w:val="24"/>
        </w:rPr>
        <w:t>d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pacing w:val="2"/>
          <w:sz w:val="24"/>
          <w:szCs w:val="24"/>
        </w:rPr>
        <w:t>l</w:t>
      </w:r>
      <w:r w:rsidRPr="004B6B25">
        <w:rPr>
          <w:rFonts w:eastAsia="Tahoma"/>
          <w:sz w:val="24"/>
          <w:szCs w:val="24"/>
        </w:rPr>
        <w:t xml:space="preserve">or </w:t>
      </w:r>
      <w:r w:rsidRPr="004B6B25">
        <w:rPr>
          <w:rFonts w:eastAsia="Tahoma"/>
          <w:spacing w:val="9"/>
          <w:sz w:val="24"/>
          <w:szCs w:val="24"/>
        </w:rPr>
        <w:t xml:space="preserve"> </w:t>
      </w:r>
      <w:r w:rsidRPr="004B6B25">
        <w:rPr>
          <w:rFonts w:eastAsia="Tahoma"/>
          <w:spacing w:val="-2"/>
          <w:sz w:val="24"/>
          <w:szCs w:val="24"/>
        </w:rPr>
        <w:t>d</w:t>
      </w:r>
      <w:r w:rsidRPr="004B6B25">
        <w:rPr>
          <w:rFonts w:eastAsia="Tahoma"/>
          <w:sz w:val="24"/>
          <w:szCs w:val="24"/>
        </w:rPr>
        <w:t xml:space="preserve">e </w:t>
      </w:r>
      <w:r w:rsidRPr="004B6B25">
        <w:rPr>
          <w:rFonts w:eastAsia="Tahoma"/>
          <w:spacing w:val="6"/>
          <w:sz w:val="24"/>
          <w:szCs w:val="24"/>
        </w:rPr>
        <w:t xml:space="preserve"> </w:t>
      </w:r>
      <w:r w:rsidRPr="004B6B25">
        <w:rPr>
          <w:rFonts w:eastAsia="Tahoma"/>
          <w:spacing w:val="2"/>
          <w:sz w:val="24"/>
          <w:szCs w:val="24"/>
        </w:rPr>
        <w:t>r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pacing w:val="2"/>
          <w:sz w:val="24"/>
          <w:szCs w:val="24"/>
        </w:rPr>
        <w:t>f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pacing w:val="2"/>
          <w:sz w:val="24"/>
          <w:szCs w:val="24"/>
        </w:rPr>
        <w:t>rin</w:t>
      </w:r>
      <w:r w:rsidRPr="004B6B25">
        <w:rPr>
          <w:rFonts w:eastAsia="Tahoma"/>
          <w:spacing w:val="-2"/>
          <w:sz w:val="24"/>
          <w:szCs w:val="24"/>
        </w:rPr>
        <w:t>ţ</w:t>
      </w:r>
      <w:r w:rsidRPr="004B6B25">
        <w:rPr>
          <w:rFonts w:eastAsia="Tahoma"/>
          <w:sz w:val="24"/>
          <w:szCs w:val="24"/>
        </w:rPr>
        <w:t xml:space="preserve">ă </w:t>
      </w:r>
      <w:r w:rsidRPr="004B6B25">
        <w:rPr>
          <w:rFonts w:eastAsia="Tahoma"/>
          <w:spacing w:val="6"/>
          <w:sz w:val="24"/>
          <w:szCs w:val="24"/>
        </w:rPr>
        <w:t xml:space="preserve"> </w:t>
      </w:r>
      <w:r w:rsidRPr="004B6B25">
        <w:rPr>
          <w:rFonts w:eastAsia="Tahoma"/>
          <w:spacing w:val="2"/>
          <w:sz w:val="24"/>
          <w:szCs w:val="24"/>
        </w:rPr>
        <w:t>ş</w:t>
      </w:r>
      <w:r w:rsidRPr="004B6B25">
        <w:rPr>
          <w:rFonts w:eastAsia="Tahoma"/>
          <w:sz w:val="24"/>
          <w:szCs w:val="24"/>
        </w:rPr>
        <w:t xml:space="preserve">i </w:t>
      </w:r>
      <w:r w:rsidRPr="004B6B25">
        <w:rPr>
          <w:rFonts w:eastAsia="Tahoma"/>
          <w:spacing w:val="9"/>
          <w:sz w:val="24"/>
          <w:szCs w:val="24"/>
        </w:rPr>
        <w:t xml:space="preserve"> </w:t>
      </w:r>
      <w:r w:rsidRPr="004B6B25">
        <w:rPr>
          <w:rFonts w:eastAsia="Tahoma"/>
          <w:sz w:val="24"/>
          <w:szCs w:val="24"/>
        </w:rPr>
        <w:t xml:space="preserve">a </w:t>
      </w:r>
      <w:r w:rsidRPr="004B6B25">
        <w:rPr>
          <w:rFonts w:eastAsia="Tahoma"/>
          <w:spacing w:val="6"/>
          <w:sz w:val="24"/>
          <w:szCs w:val="24"/>
        </w:rPr>
        <w:t xml:space="preserve"> </w:t>
      </w:r>
      <w:r w:rsidRPr="004B6B25">
        <w:rPr>
          <w:rFonts w:eastAsia="Tahoma"/>
          <w:spacing w:val="2"/>
          <w:sz w:val="24"/>
          <w:szCs w:val="24"/>
        </w:rPr>
        <w:t>in</w:t>
      </w:r>
      <w:r w:rsidRPr="004B6B25">
        <w:rPr>
          <w:rFonts w:eastAsia="Tahoma"/>
          <w:spacing w:val="-2"/>
          <w:sz w:val="24"/>
          <w:szCs w:val="24"/>
        </w:rPr>
        <w:t>d</w:t>
      </w:r>
      <w:r w:rsidRPr="004B6B25">
        <w:rPr>
          <w:rFonts w:eastAsia="Tahoma"/>
          <w:spacing w:val="2"/>
          <w:sz w:val="24"/>
          <w:szCs w:val="24"/>
        </w:rPr>
        <w:t>i</w:t>
      </w:r>
      <w:r w:rsidRPr="004B6B25">
        <w:rPr>
          <w:rFonts w:eastAsia="Tahoma"/>
          <w:spacing w:val="-1"/>
          <w:sz w:val="24"/>
          <w:szCs w:val="24"/>
        </w:rPr>
        <w:t>ca</w:t>
      </w:r>
      <w:r w:rsidRPr="004B6B25">
        <w:rPr>
          <w:rFonts w:eastAsia="Tahoma"/>
          <w:spacing w:val="-2"/>
          <w:sz w:val="24"/>
          <w:szCs w:val="24"/>
        </w:rPr>
        <w:t>t</w:t>
      </w:r>
      <w:r w:rsidRPr="004B6B25">
        <w:rPr>
          <w:rFonts w:eastAsia="Tahoma"/>
          <w:sz w:val="24"/>
          <w:szCs w:val="24"/>
        </w:rPr>
        <w:t>o</w:t>
      </w:r>
      <w:r w:rsidRPr="004B6B25">
        <w:rPr>
          <w:rFonts w:eastAsia="Tahoma"/>
          <w:spacing w:val="2"/>
          <w:sz w:val="24"/>
          <w:szCs w:val="24"/>
        </w:rPr>
        <w:t>ril</w:t>
      </w:r>
      <w:r w:rsidRPr="004B6B25">
        <w:rPr>
          <w:rFonts w:eastAsia="Tahoma"/>
          <w:sz w:val="24"/>
          <w:szCs w:val="24"/>
        </w:rPr>
        <w:t xml:space="preserve">or </w:t>
      </w:r>
      <w:r w:rsidRPr="004B6B25">
        <w:rPr>
          <w:rFonts w:eastAsia="Tahoma"/>
          <w:spacing w:val="9"/>
          <w:sz w:val="24"/>
          <w:szCs w:val="24"/>
        </w:rPr>
        <w:t xml:space="preserve"> </w:t>
      </w:r>
      <w:r w:rsidRPr="004B6B25">
        <w:rPr>
          <w:rFonts w:eastAsia="Tahoma"/>
          <w:spacing w:val="-2"/>
          <w:sz w:val="24"/>
          <w:szCs w:val="24"/>
        </w:rPr>
        <w:t>d</w:t>
      </w:r>
      <w:r w:rsidRPr="004B6B25">
        <w:rPr>
          <w:rFonts w:eastAsia="Tahoma"/>
          <w:sz w:val="24"/>
          <w:szCs w:val="24"/>
        </w:rPr>
        <w:t xml:space="preserve">e </w:t>
      </w:r>
      <w:r w:rsidRPr="004B6B25">
        <w:rPr>
          <w:rFonts w:eastAsia="Tahoma"/>
          <w:spacing w:val="-2"/>
          <w:sz w:val="24"/>
          <w:szCs w:val="24"/>
        </w:rPr>
        <w:t>p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pacing w:val="2"/>
          <w:sz w:val="24"/>
          <w:szCs w:val="24"/>
        </w:rPr>
        <w:t>rf</w:t>
      </w:r>
      <w:r w:rsidRPr="004B6B25">
        <w:rPr>
          <w:rFonts w:eastAsia="Tahoma"/>
          <w:sz w:val="24"/>
          <w:szCs w:val="24"/>
        </w:rPr>
        <w:t>o</w:t>
      </w:r>
      <w:r w:rsidRPr="004B6B25">
        <w:rPr>
          <w:rFonts w:eastAsia="Tahoma"/>
          <w:spacing w:val="2"/>
          <w:sz w:val="24"/>
          <w:szCs w:val="24"/>
        </w:rPr>
        <w:t>rm</w:t>
      </w:r>
      <w:r w:rsidRPr="004B6B25">
        <w:rPr>
          <w:rFonts w:eastAsia="Tahoma"/>
          <w:spacing w:val="-1"/>
          <w:sz w:val="24"/>
          <w:szCs w:val="24"/>
        </w:rPr>
        <w:t>a</w:t>
      </w:r>
      <w:r w:rsidRPr="004B6B25">
        <w:rPr>
          <w:rFonts w:eastAsia="Tahoma"/>
          <w:spacing w:val="2"/>
          <w:sz w:val="24"/>
          <w:szCs w:val="24"/>
        </w:rPr>
        <w:t>n</w:t>
      </w:r>
      <w:r w:rsidRPr="004B6B25">
        <w:rPr>
          <w:rFonts w:eastAsia="Tahoma"/>
          <w:spacing w:val="-2"/>
          <w:sz w:val="24"/>
          <w:szCs w:val="24"/>
        </w:rPr>
        <w:t>ţ</w:t>
      </w:r>
      <w:r w:rsidRPr="004B6B25">
        <w:rPr>
          <w:rFonts w:eastAsia="Tahoma"/>
          <w:sz w:val="24"/>
          <w:szCs w:val="24"/>
        </w:rPr>
        <w:t>ă</w:t>
      </w:r>
      <w:r w:rsidRPr="004B6B25">
        <w:rPr>
          <w:rFonts w:eastAsia="Tahoma"/>
          <w:spacing w:val="-2"/>
          <w:sz w:val="24"/>
          <w:szCs w:val="24"/>
        </w:rPr>
        <w:t xml:space="preserve"> p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pacing w:val="2"/>
          <w:sz w:val="24"/>
          <w:szCs w:val="24"/>
        </w:rPr>
        <w:t>n</w:t>
      </w:r>
      <w:r w:rsidRPr="004B6B25">
        <w:rPr>
          <w:rFonts w:eastAsia="Tahoma"/>
          <w:spacing w:val="-2"/>
          <w:sz w:val="24"/>
          <w:szCs w:val="24"/>
        </w:rPr>
        <w:t>t</w:t>
      </w:r>
      <w:r w:rsidRPr="004B6B25">
        <w:rPr>
          <w:rFonts w:eastAsia="Tahoma"/>
          <w:spacing w:val="2"/>
          <w:sz w:val="24"/>
          <w:szCs w:val="24"/>
        </w:rPr>
        <w:t>r</w:t>
      </w:r>
      <w:r w:rsidRPr="004B6B25">
        <w:rPr>
          <w:rFonts w:eastAsia="Tahoma"/>
          <w:sz w:val="24"/>
          <w:szCs w:val="24"/>
        </w:rPr>
        <w:t xml:space="preserve">u 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z w:val="24"/>
          <w:szCs w:val="24"/>
        </w:rPr>
        <w:t>v</w:t>
      </w:r>
      <w:r w:rsidRPr="004B6B25">
        <w:rPr>
          <w:rFonts w:eastAsia="Tahoma"/>
          <w:spacing w:val="-1"/>
          <w:sz w:val="24"/>
          <w:szCs w:val="24"/>
        </w:rPr>
        <w:t>a</w:t>
      </w:r>
      <w:r w:rsidRPr="004B6B25">
        <w:rPr>
          <w:rFonts w:eastAsia="Tahoma"/>
          <w:spacing w:val="2"/>
          <w:sz w:val="24"/>
          <w:szCs w:val="24"/>
        </w:rPr>
        <w:t>lu</w:t>
      </w:r>
      <w:r w:rsidRPr="004B6B25">
        <w:rPr>
          <w:rFonts w:eastAsia="Tahoma"/>
          <w:spacing w:val="-1"/>
          <w:sz w:val="24"/>
          <w:szCs w:val="24"/>
        </w:rPr>
        <w:t>a</w:t>
      </w:r>
      <w:r w:rsidRPr="004B6B25">
        <w:rPr>
          <w:rFonts w:eastAsia="Tahoma"/>
          <w:spacing w:val="2"/>
          <w:sz w:val="24"/>
          <w:szCs w:val="24"/>
        </w:rPr>
        <w:t>r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z w:val="24"/>
          <w:szCs w:val="24"/>
        </w:rPr>
        <w:t>a</w:t>
      </w:r>
      <w:r w:rsidRPr="004B6B25">
        <w:rPr>
          <w:rFonts w:eastAsia="Tahoma"/>
          <w:spacing w:val="-2"/>
          <w:sz w:val="24"/>
          <w:szCs w:val="24"/>
        </w:rPr>
        <w:t xml:space="preserve"> </w:t>
      </w:r>
      <w:r w:rsidRPr="004B6B25">
        <w:rPr>
          <w:rFonts w:eastAsia="Tahoma"/>
          <w:spacing w:val="2"/>
          <w:sz w:val="24"/>
          <w:szCs w:val="24"/>
        </w:rPr>
        <w:t>ş</w:t>
      </w:r>
      <w:r w:rsidRPr="004B6B25">
        <w:rPr>
          <w:rFonts w:eastAsia="Tahoma"/>
          <w:sz w:val="24"/>
          <w:szCs w:val="24"/>
        </w:rPr>
        <w:t>i</w:t>
      </w:r>
      <w:r w:rsidRPr="004B6B25">
        <w:rPr>
          <w:rFonts w:eastAsia="Tahoma"/>
          <w:spacing w:val="1"/>
          <w:sz w:val="24"/>
          <w:szCs w:val="24"/>
        </w:rPr>
        <w:t xml:space="preserve"> </w:t>
      </w:r>
      <w:r w:rsidRPr="004B6B25">
        <w:rPr>
          <w:rFonts w:eastAsia="Tahoma"/>
          <w:spacing w:val="-1"/>
          <w:sz w:val="24"/>
          <w:szCs w:val="24"/>
        </w:rPr>
        <w:t>a</w:t>
      </w:r>
      <w:r w:rsidRPr="004B6B25">
        <w:rPr>
          <w:rFonts w:eastAsia="Tahoma"/>
          <w:spacing w:val="2"/>
          <w:sz w:val="24"/>
          <w:szCs w:val="24"/>
        </w:rPr>
        <w:t>si</w:t>
      </w:r>
      <w:r w:rsidRPr="004B6B25">
        <w:rPr>
          <w:rFonts w:eastAsia="Tahoma"/>
          <w:spacing w:val="-2"/>
          <w:sz w:val="24"/>
          <w:szCs w:val="24"/>
        </w:rPr>
        <w:t>g</w:t>
      </w:r>
      <w:r w:rsidRPr="004B6B25">
        <w:rPr>
          <w:rFonts w:eastAsia="Tahoma"/>
          <w:spacing w:val="2"/>
          <w:sz w:val="24"/>
          <w:szCs w:val="24"/>
        </w:rPr>
        <w:t>ur</w:t>
      </w:r>
      <w:r w:rsidRPr="004B6B25">
        <w:rPr>
          <w:rFonts w:eastAsia="Tahoma"/>
          <w:spacing w:val="-1"/>
          <w:sz w:val="24"/>
          <w:szCs w:val="24"/>
        </w:rPr>
        <w:t>a</w:t>
      </w:r>
      <w:r w:rsidRPr="004B6B25">
        <w:rPr>
          <w:rFonts w:eastAsia="Tahoma"/>
          <w:spacing w:val="2"/>
          <w:sz w:val="24"/>
          <w:szCs w:val="24"/>
        </w:rPr>
        <w:t>r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z w:val="24"/>
          <w:szCs w:val="24"/>
        </w:rPr>
        <w:t>a</w:t>
      </w:r>
      <w:r w:rsidRPr="004B6B25">
        <w:rPr>
          <w:rFonts w:eastAsia="Tahoma"/>
          <w:spacing w:val="-2"/>
          <w:sz w:val="24"/>
          <w:szCs w:val="24"/>
        </w:rPr>
        <w:t xml:space="preserve"> </w:t>
      </w:r>
      <w:r w:rsidRPr="004B6B25">
        <w:rPr>
          <w:rFonts w:eastAsia="Tahoma"/>
          <w:spacing w:val="-1"/>
          <w:sz w:val="24"/>
          <w:szCs w:val="24"/>
        </w:rPr>
        <w:t>ca</w:t>
      </w:r>
      <w:r w:rsidRPr="004B6B25">
        <w:rPr>
          <w:rFonts w:eastAsia="Tahoma"/>
          <w:spacing w:val="2"/>
          <w:sz w:val="24"/>
          <w:szCs w:val="24"/>
        </w:rPr>
        <w:t>li</w:t>
      </w:r>
      <w:r w:rsidRPr="004B6B25">
        <w:rPr>
          <w:rFonts w:eastAsia="Tahoma"/>
          <w:spacing w:val="-2"/>
          <w:sz w:val="24"/>
          <w:szCs w:val="24"/>
        </w:rPr>
        <w:t>t</w:t>
      </w:r>
      <w:r w:rsidRPr="004B6B25">
        <w:rPr>
          <w:rFonts w:eastAsia="Tahoma"/>
          <w:spacing w:val="-1"/>
          <w:sz w:val="24"/>
          <w:szCs w:val="24"/>
        </w:rPr>
        <w:t>ă</w:t>
      </w:r>
      <w:r w:rsidRPr="004B6B25">
        <w:rPr>
          <w:rFonts w:eastAsia="Tahoma"/>
          <w:spacing w:val="-2"/>
          <w:sz w:val="24"/>
          <w:szCs w:val="24"/>
        </w:rPr>
        <w:t>ţ</w:t>
      </w:r>
      <w:r w:rsidRPr="004B6B25">
        <w:rPr>
          <w:rFonts w:eastAsia="Tahoma"/>
          <w:spacing w:val="2"/>
          <w:sz w:val="24"/>
          <w:szCs w:val="24"/>
        </w:rPr>
        <w:t>i</w:t>
      </w:r>
      <w:r w:rsidRPr="004B6B25">
        <w:rPr>
          <w:rFonts w:eastAsia="Tahoma"/>
          <w:sz w:val="24"/>
          <w:szCs w:val="24"/>
        </w:rPr>
        <w:t>i</w:t>
      </w:r>
      <w:r w:rsidRPr="004B6B25">
        <w:rPr>
          <w:rFonts w:eastAsia="Tahoma"/>
          <w:spacing w:val="1"/>
          <w:sz w:val="24"/>
          <w:szCs w:val="24"/>
        </w:rPr>
        <w:t xml:space="preserve"> </w:t>
      </w:r>
      <w:r w:rsidRPr="004B6B25">
        <w:rPr>
          <w:rFonts w:eastAsia="Tahoma"/>
          <w:spacing w:val="2"/>
          <w:sz w:val="24"/>
          <w:szCs w:val="24"/>
        </w:rPr>
        <w:t>î</w:t>
      </w:r>
      <w:r w:rsidRPr="004B6B25">
        <w:rPr>
          <w:rFonts w:eastAsia="Tahoma"/>
          <w:sz w:val="24"/>
          <w:szCs w:val="24"/>
        </w:rPr>
        <w:t xml:space="preserve">n </w:t>
      </w:r>
      <w:r w:rsidRPr="004B6B25">
        <w:rPr>
          <w:rFonts w:eastAsia="Tahoma"/>
          <w:spacing w:val="2"/>
          <w:sz w:val="24"/>
          <w:szCs w:val="24"/>
        </w:rPr>
        <w:t>în</w:t>
      </w:r>
      <w:r w:rsidRPr="004B6B25">
        <w:rPr>
          <w:rFonts w:eastAsia="Tahoma"/>
          <w:sz w:val="24"/>
          <w:szCs w:val="24"/>
        </w:rPr>
        <w:t>v</w:t>
      </w:r>
      <w:r w:rsidRPr="004B6B25">
        <w:rPr>
          <w:rFonts w:eastAsia="Tahoma"/>
          <w:spacing w:val="-1"/>
          <w:sz w:val="24"/>
          <w:szCs w:val="24"/>
        </w:rPr>
        <w:t>ă</w:t>
      </w:r>
      <w:r w:rsidRPr="004B6B25">
        <w:rPr>
          <w:rFonts w:eastAsia="Tahoma"/>
          <w:spacing w:val="-2"/>
          <w:sz w:val="24"/>
          <w:szCs w:val="24"/>
        </w:rPr>
        <w:t>ţ</w:t>
      </w:r>
      <w:r w:rsidRPr="004B6B25">
        <w:rPr>
          <w:rFonts w:eastAsia="Tahoma"/>
          <w:spacing w:val="-1"/>
          <w:sz w:val="24"/>
          <w:szCs w:val="24"/>
        </w:rPr>
        <w:t>ă</w:t>
      </w:r>
      <w:r w:rsidRPr="004B6B25">
        <w:rPr>
          <w:rFonts w:eastAsia="Tahoma"/>
          <w:spacing w:val="2"/>
          <w:sz w:val="24"/>
          <w:szCs w:val="24"/>
        </w:rPr>
        <w:t>m</w:t>
      </w:r>
      <w:r w:rsidRPr="004B6B25">
        <w:rPr>
          <w:rFonts w:eastAsia="Tahoma"/>
          <w:spacing w:val="-1"/>
          <w:sz w:val="24"/>
          <w:szCs w:val="24"/>
        </w:rPr>
        <w:t>â</w:t>
      </w:r>
      <w:r w:rsidRPr="004B6B25">
        <w:rPr>
          <w:rFonts w:eastAsia="Tahoma"/>
          <w:spacing w:val="2"/>
          <w:sz w:val="24"/>
          <w:szCs w:val="24"/>
        </w:rPr>
        <w:t>n</w:t>
      </w:r>
      <w:r w:rsidRPr="004B6B25">
        <w:rPr>
          <w:rFonts w:eastAsia="Tahoma"/>
          <w:spacing w:val="-2"/>
          <w:sz w:val="24"/>
          <w:szCs w:val="24"/>
        </w:rPr>
        <w:t>t</w:t>
      </w:r>
      <w:r w:rsidRPr="004B6B25">
        <w:rPr>
          <w:rFonts w:eastAsia="Tahoma"/>
          <w:spacing w:val="2"/>
          <w:sz w:val="24"/>
          <w:szCs w:val="24"/>
        </w:rPr>
        <w:t>u</w:t>
      </w:r>
      <w:r w:rsidRPr="004B6B25">
        <w:rPr>
          <w:rFonts w:eastAsia="Tahoma"/>
          <w:sz w:val="24"/>
          <w:szCs w:val="24"/>
        </w:rPr>
        <w:t>l</w:t>
      </w:r>
      <w:r w:rsidRPr="004B6B25">
        <w:rPr>
          <w:rFonts w:eastAsia="Tahoma"/>
          <w:spacing w:val="1"/>
          <w:sz w:val="24"/>
          <w:szCs w:val="24"/>
        </w:rPr>
        <w:t xml:space="preserve"> </w:t>
      </w:r>
      <w:r w:rsidRPr="004B6B25">
        <w:rPr>
          <w:rFonts w:eastAsia="Tahoma"/>
          <w:spacing w:val="-2"/>
          <w:sz w:val="24"/>
          <w:szCs w:val="24"/>
        </w:rPr>
        <w:t>p</w:t>
      </w:r>
      <w:r w:rsidRPr="004B6B25">
        <w:rPr>
          <w:rFonts w:eastAsia="Tahoma"/>
          <w:spacing w:val="2"/>
          <w:sz w:val="24"/>
          <w:szCs w:val="24"/>
        </w:rPr>
        <w:t>r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pacing w:val="2"/>
          <w:sz w:val="24"/>
          <w:szCs w:val="24"/>
        </w:rPr>
        <w:t>uni</w:t>
      </w:r>
      <w:r w:rsidRPr="004B6B25">
        <w:rPr>
          <w:rFonts w:eastAsia="Tahoma"/>
          <w:sz w:val="24"/>
          <w:szCs w:val="24"/>
        </w:rPr>
        <w:t>v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pacing w:val="2"/>
          <w:sz w:val="24"/>
          <w:szCs w:val="24"/>
        </w:rPr>
        <w:t>rsi</w:t>
      </w:r>
      <w:r w:rsidRPr="004B6B25">
        <w:rPr>
          <w:rFonts w:eastAsia="Tahoma"/>
          <w:spacing w:val="-2"/>
          <w:sz w:val="24"/>
          <w:szCs w:val="24"/>
        </w:rPr>
        <w:t>t</w:t>
      </w:r>
      <w:r w:rsidRPr="004B6B25">
        <w:rPr>
          <w:rFonts w:eastAsia="Tahoma"/>
          <w:spacing w:val="-1"/>
          <w:sz w:val="24"/>
          <w:szCs w:val="24"/>
        </w:rPr>
        <w:t>a</w:t>
      </w:r>
      <w:r w:rsidRPr="004B6B25">
        <w:rPr>
          <w:rFonts w:eastAsia="Tahoma"/>
          <w:sz w:val="24"/>
          <w:szCs w:val="24"/>
        </w:rPr>
        <w:t>r</w:t>
      </w:r>
    </w:p>
    <w:p w:rsidR="00557945" w:rsidRPr="004B6B25" w:rsidRDefault="00557945">
      <w:pPr>
        <w:spacing w:before="3" w:line="80" w:lineRule="exact"/>
        <w:rPr>
          <w:sz w:val="24"/>
          <w:szCs w:val="24"/>
        </w:rPr>
      </w:pPr>
    </w:p>
    <w:tbl>
      <w:tblPr>
        <w:tblW w:w="0" w:type="auto"/>
        <w:tblInd w:w="23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59"/>
        <w:gridCol w:w="4253"/>
        <w:gridCol w:w="994"/>
        <w:gridCol w:w="1133"/>
      </w:tblGrid>
      <w:tr w:rsidR="00557945" w:rsidRPr="004B6B25">
        <w:trPr>
          <w:trHeight w:hRule="exact" w:val="384"/>
        </w:trPr>
        <w:tc>
          <w:tcPr>
            <w:tcW w:w="3259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557945" w:rsidRPr="004B6B25" w:rsidRDefault="00557945">
            <w:pPr>
              <w:spacing w:before="7" w:line="200" w:lineRule="exact"/>
              <w:rPr>
                <w:sz w:val="24"/>
                <w:szCs w:val="24"/>
              </w:rPr>
            </w:pPr>
          </w:p>
          <w:p w:rsidR="00D83D25" w:rsidRPr="004B6B25" w:rsidRDefault="00D83D25" w:rsidP="00D83D25">
            <w:pPr>
              <w:ind w:left="165" w:right="172"/>
              <w:jc w:val="center"/>
              <w:rPr>
                <w:rFonts w:eastAsia="Tahoma"/>
                <w:sz w:val="24"/>
                <w:szCs w:val="24"/>
              </w:rPr>
            </w:pPr>
            <w:r w:rsidRPr="004B6B25">
              <w:rPr>
                <w:rFonts w:eastAsia="Tahoma"/>
                <w:sz w:val="24"/>
                <w:szCs w:val="24"/>
              </w:rPr>
              <w:t>Colegiul Tehnic de Comunicatii</w:t>
            </w:r>
          </w:p>
          <w:p w:rsidR="00557945" w:rsidRPr="004B6B25" w:rsidRDefault="00D83D25" w:rsidP="00D83D25">
            <w:pPr>
              <w:spacing w:before="7" w:line="160" w:lineRule="exact"/>
              <w:jc w:val="center"/>
              <w:rPr>
                <w:sz w:val="24"/>
                <w:szCs w:val="24"/>
              </w:rPr>
            </w:pPr>
            <w:r w:rsidRPr="004B6B25">
              <w:rPr>
                <w:rFonts w:eastAsia="Tahoma"/>
                <w:sz w:val="24"/>
                <w:szCs w:val="24"/>
              </w:rPr>
              <w:t>“Nicolae Vasilesu Karpen</w:t>
            </w:r>
          </w:p>
          <w:p w:rsidR="00557945" w:rsidRPr="004B6B25" w:rsidRDefault="00C45863">
            <w:pPr>
              <w:ind w:left="165" w:right="172"/>
              <w:jc w:val="center"/>
              <w:rPr>
                <w:rFonts w:eastAsia="Tahoma"/>
                <w:sz w:val="24"/>
                <w:szCs w:val="24"/>
              </w:rPr>
            </w:pPr>
            <w:r w:rsidRPr="004B6B25">
              <w:rPr>
                <w:rFonts w:eastAsia="Tahoma"/>
                <w:b/>
                <w:sz w:val="24"/>
                <w:szCs w:val="24"/>
              </w:rPr>
              <w:t>Com</w:t>
            </w:r>
            <w:r w:rsidRPr="004B6B25">
              <w:rPr>
                <w:rFonts w:eastAsia="Tahoma"/>
                <w:b/>
                <w:spacing w:val="-2"/>
                <w:sz w:val="24"/>
                <w:szCs w:val="24"/>
              </w:rPr>
              <w:t>p</w:t>
            </w:r>
            <w:r w:rsidRPr="004B6B25">
              <w:rPr>
                <w:rFonts w:eastAsia="Tahoma"/>
                <w:b/>
                <w:spacing w:val="-1"/>
                <w:sz w:val="24"/>
                <w:szCs w:val="24"/>
              </w:rPr>
              <w:t>ar</w:t>
            </w:r>
            <w:r w:rsidRPr="004B6B25">
              <w:rPr>
                <w:rFonts w:eastAsia="Tahoma"/>
                <w:b/>
                <w:spacing w:val="-2"/>
                <w:sz w:val="24"/>
                <w:szCs w:val="24"/>
              </w:rPr>
              <w:t>t</w:t>
            </w:r>
            <w:r w:rsidRPr="004B6B25">
              <w:rPr>
                <w:rFonts w:eastAsia="Tahoma"/>
                <w:b/>
                <w:spacing w:val="1"/>
                <w:sz w:val="24"/>
                <w:szCs w:val="24"/>
              </w:rPr>
              <w:t>i</w:t>
            </w:r>
            <w:r w:rsidRPr="004B6B25">
              <w:rPr>
                <w:rFonts w:eastAsia="Tahoma"/>
                <w:b/>
                <w:sz w:val="24"/>
                <w:szCs w:val="24"/>
              </w:rPr>
              <w:t>men</w:t>
            </w:r>
            <w:r w:rsidRPr="004B6B25">
              <w:rPr>
                <w:rFonts w:eastAsia="Tahoma"/>
                <w:b/>
                <w:spacing w:val="-2"/>
                <w:sz w:val="24"/>
                <w:szCs w:val="24"/>
              </w:rPr>
              <w:t>t</w:t>
            </w:r>
            <w:r w:rsidRPr="004B6B25">
              <w:rPr>
                <w:rFonts w:eastAsia="Tahoma"/>
                <w:b/>
                <w:sz w:val="24"/>
                <w:szCs w:val="24"/>
              </w:rPr>
              <w:t>ul</w:t>
            </w:r>
            <w:r w:rsidRPr="004B6B25">
              <w:rPr>
                <w:rFonts w:eastAsia="Tahoma"/>
                <w:b/>
                <w:spacing w:val="5"/>
                <w:sz w:val="24"/>
                <w:szCs w:val="24"/>
              </w:rPr>
              <w:t xml:space="preserve"> </w:t>
            </w:r>
            <w:r w:rsidRPr="004B6B25">
              <w:rPr>
                <w:rFonts w:eastAsia="Tahoma"/>
                <w:b/>
                <w:sz w:val="24"/>
                <w:szCs w:val="24"/>
              </w:rPr>
              <w:t>m</w:t>
            </w:r>
            <w:r w:rsidRPr="004B6B25">
              <w:rPr>
                <w:rFonts w:eastAsia="Tahoma"/>
                <w:b/>
                <w:spacing w:val="-1"/>
                <w:sz w:val="24"/>
                <w:szCs w:val="24"/>
              </w:rPr>
              <w:t>a</w:t>
            </w:r>
            <w:r w:rsidRPr="004B6B25">
              <w:rPr>
                <w:rFonts w:eastAsia="Tahoma"/>
                <w:b/>
                <w:sz w:val="24"/>
                <w:szCs w:val="24"/>
              </w:rPr>
              <w:t>n</w:t>
            </w:r>
            <w:r w:rsidRPr="004B6B25">
              <w:rPr>
                <w:rFonts w:eastAsia="Tahoma"/>
                <w:b/>
                <w:spacing w:val="-1"/>
                <w:sz w:val="24"/>
                <w:szCs w:val="24"/>
              </w:rPr>
              <w:t>a</w:t>
            </w:r>
            <w:r w:rsidRPr="004B6B25">
              <w:rPr>
                <w:rFonts w:eastAsia="Tahoma"/>
                <w:b/>
                <w:spacing w:val="-2"/>
                <w:sz w:val="24"/>
                <w:szCs w:val="24"/>
              </w:rPr>
              <w:t>g</w:t>
            </w:r>
            <w:r w:rsidRPr="004B6B25">
              <w:rPr>
                <w:rFonts w:eastAsia="Tahoma"/>
                <w:b/>
                <w:sz w:val="24"/>
                <w:szCs w:val="24"/>
              </w:rPr>
              <w:t>e</w:t>
            </w:r>
            <w:r w:rsidRPr="004B6B25">
              <w:rPr>
                <w:rFonts w:eastAsia="Tahoma"/>
                <w:b/>
                <w:spacing w:val="-1"/>
                <w:w w:val="101"/>
                <w:sz w:val="24"/>
                <w:szCs w:val="24"/>
              </w:rPr>
              <w:t>r</w:t>
            </w:r>
            <w:r w:rsidRPr="004B6B25">
              <w:rPr>
                <w:rFonts w:eastAsia="Tahoma"/>
                <w:b/>
                <w:spacing w:val="1"/>
                <w:w w:val="101"/>
                <w:sz w:val="24"/>
                <w:szCs w:val="24"/>
              </w:rPr>
              <w:t>i</w:t>
            </w:r>
            <w:r w:rsidRPr="004B6B25">
              <w:rPr>
                <w:rFonts w:eastAsia="Tahoma"/>
                <w:b/>
                <w:spacing w:val="-1"/>
                <w:sz w:val="24"/>
                <w:szCs w:val="24"/>
              </w:rPr>
              <w:t>a</w:t>
            </w:r>
            <w:r w:rsidRPr="004B6B25">
              <w:rPr>
                <w:rFonts w:eastAsia="Tahoma"/>
                <w:b/>
                <w:w w:val="101"/>
                <w:sz w:val="24"/>
                <w:szCs w:val="24"/>
              </w:rPr>
              <w:t>l</w:t>
            </w:r>
          </w:p>
        </w:tc>
        <w:tc>
          <w:tcPr>
            <w:tcW w:w="4253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557945" w:rsidRPr="004B6B25" w:rsidRDefault="00557945">
            <w:pPr>
              <w:spacing w:before="3" w:line="100" w:lineRule="exact"/>
              <w:rPr>
                <w:sz w:val="24"/>
                <w:szCs w:val="24"/>
              </w:rPr>
            </w:pPr>
          </w:p>
          <w:p w:rsidR="00557945" w:rsidRPr="004B6B25" w:rsidRDefault="00557945">
            <w:pPr>
              <w:spacing w:line="200" w:lineRule="exact"/>
              <w:rPr>
                <w:sz w:val="24"/>
                <w:szCs w:val="24"/>
              </w:rPr>
            </w:pPr>
          </w:p>
          <w:p w:rsidR="00557945" w:rsidRPr="004B6B25" w:rsidRDefault="00557945">
            <w:pPr>
              <w:spacing w:line="200" w:lineRule="exact"/>
              <w:rPr>
                <w:sz w:val="24"/>
                <w:szCs w:val="24"/>
              </w:rPr>
            </w:pPr>
          </w:p>
          <w:p w:rsidR="00557945" w:rsidRPr="004B6B25" w:rsidRDefault="00C45863">
            <w:pPr>
              <w:ind w:left="-11" w:right="-87"/>
              <w:rPr>
                <w:rFonts w:eastAsia="Tahoma"/>
                <w:sz w:val="24"/>
                <w:szCs w:val="24"/>
              </w:rPr>
            </w:pPr>
            <w:r w:rsidRPr="004B6B25">
              <w:rPr>
                <w:rFonts w:eastAsia="Tahoma"/>
                <w:b/>
                <w:spacing w:val="1"/>
                <w:sz w:val="24"/>
                <w:szCs w:val="24"/>
              </w:rPr>
              <w:t>P</w:t>
            </w:r>
            <w:r w:rsidRPr="004B6B25">
              <w:rPr>
                <w:rFonts w:eastAsia="Tahoma"/>
                <w:b/>
                <w:spacing w:val="-1"/>
                <w:sz w:val="24"/>
                <w:szCs w:val="24"/>
              </w:rPr>
              <w:t>R</w:t>
            </w:r>
            <w:r w:rsidRPr="004B6B25">
              <w:rPr>
                <w:rFonts w:eastAsia="Tahoma"/>
                <w:b/>
                <w:spacing w:val="2"/>
                <w:sz w:val="24"/>
                <w:szCs w:val="24"/>
              </w:rPr>
              <w:t>O</w:t>
            </w:r>
            <w:r w:rsidRPr="004B6B25">
              <w:rPr>
                <w:rFonts w:eastAsia="Tahoma"/>
                <w:b/>
                <w:spacing w:val="-2"/>
                <w:sz w:val="24"/>
                <w:szCs w:val="24"/>
              </w:rPr>
              <w:t>C</w:t>
            </w:r>
            <w:r w:rsidRPr="004B6B25">
              <w:rPr>
                <w:rFonts w:eastAsia="Tahoma"/>
                <w:b/>
                <w:spacing w:val="1"/>
                <w:sz w:val="24"/>
                <w:szCs w:val="24"/>
              </w:rPr>
              <w:t>ED</w:t>
            </w:r>
            <w:r w:rsidRPr="004B6B25">
              <w:rPr>
                <w:rFonts w:eastAsia="Tahoma"/>
                <w:b/>
                <w:sz w:val="24"/>
                <w:szCs w:val="24"/>
              </w:rPr>
              <w:t>U</w:t>
            </w:r>
            <w:r w:rsidRPr="004B6B25">
              <w:rPr>
                <w:rFonts w:eastAsia="Tahoma"/>
                <w:b/>
                <w:spacing w:val="-1"/>
                <w:sz w:val="24"/>
                <w:szCs w:val="24"/>
              </w:rPr>
              <w:t>R</w:t>
            </w:r>
            <w:r w:rsidRPr="004B6B25">
              <w:rPr>
                <w:rFonts w:eastAsia="Tahoma"/>
                <w:b/>
                <w:sz w:val="24"/>
                <w:szCs w:val="24"/>
              </w:rPr>
              <w:t>A</w:t>
            </w:r>
            <w:r w:rsidRPr="004B6B25">
              <w:rPr>
                <w:rFonts w:eastAsia="Tahoma"/>
                <w:b/>
                <w:spacing w:val="61"/>
                <w:sz w:val="24"/>
                <w:szCs w:val="24"/>
              </w:rPr>
              <w:t xml:space="preserve"> </w:t>
            </w:r>
            <w:r w:rsidRPr="004B6B25">
              <w:rPr>
                <w:rFonts w:eastAsia="Tahoma"/>
                <w:b/>
                <w:spacing w:val="1"/>
                <w:sz w:val="24"/>
                <w:szCs w:val="24"/>
              </w:rPr>
              <w:t>P</w:t>
            </w:r>
            <w:r w:rsidRPr="004B6B25">
              <w:rPr>
                <w:rFonts w:eastAsia="Tahoma"/>
                <w:b/>
                <w:spacing w:val="-1"/>
                <w:sz w:val="24"/>
                <w:szCs w:val="24"/>
              </w:rPr>
              <w:t>R</w:t>
            </w:r>
            <w:r w:rsidRPr="004B6B25">
              <w:rPr>
                <w:rFonts w:eastAsia="Tahoma"/>
                <w:b/>
                <w:sz w:val="24"/>
                <w:szCs w:val="24"/>
              </w:rPr>
              <w:t>I</w:t>
            </w:r>
            <w:r w:rsidRPr="004B6B25">
              <w:rPr>
                <w:rFonts w:eastAsia="Tahoma"/>
                <w:b/>
                <w:spacing w:val="1"/>
                <w:sz w:val="24"/>
                <w:szCs w:val="24"/>
              </w:rPr>
              <w:t>V</w:t>
            </w:r>
            <w:r w:rsidRPr="004B6B25">
              <w:rPr>
                <w:rFonts w:eastAsia="Tahoma"/>
                <w:b/>
                <w:sz w:val="24"/>
                <w:szCs w:val="24"/>
              </w:rPr>
              <w:t>I</w:t>
            </w:r>
            <w:r w:rsidRPr="004B6B25">
              <w:rPr>
                <w:rFonts w:eastAsia="Tahoma"/>
                <w:b/>
                <w:spacing w:val="2"/>
                <w:sz w:val="24"/>
                <w:szCs w:val="24"/>
              </w:rPr>
              <w:t>N</w:t>
            </w:r>
            <w:r w:rsidRPr="004B6B25">
              <w:rPr>
                <w:rFonts w:eastAsia="Tahoma"/>
                <w:b/>
                <w:sz w:val="24"/>
                <w:szCs w:val="24"/>
              </w:rPr>
              <w:t>D</w:t>
            </w:r>
            <w:r w:rsidRPr="004B6B25">
              <w:rPr>
                <w:rFonts w:eastAsia="Tahoma"/>
                <w:b/>
                <w:spacing w:val="-5"/>
                <w:sz w:val="24"/>
                <w:szCs w:val="24"/>
              </w:rPr>
              <w:t xml:space="preserve"> </w:t>
            </w:r>
            <w:r w:rsidRPr="004B6B25">
              <w:rPr>
                <w:rFonts w:eastAsia="Tahoma"/>
                <w:b/>
                <w:spacing w:val="1"/>
                <w:sz w:val="24"/>
                <w:szCs w:val="24"/>
              </w:rPr>
              <w:t>DE</w:t>
            </w:r>
            <w:r w:rsidRPr="004B6B25">
              <w:rPr>
                <w:rFonts w:eastAsia="Tahoma"/>
                <w:b/>
                <w:spacing w:val="2"/>
                <w:sz w:val="24"/>
                <w:szCs w:val="24"/>
              </w:rPr>
              <w:t>L</w:t>
            </w:r>
            <w:r w:rsidRPr="004B6B25">
              <w:rPr>
                <w:rFonts w:eastAsia="Tahoma"/>
                <w:b/>
                <w:spacing w:val="1"/>
                <w:sz w:val="24"/>
                <w:szCs w:val="24"/>
              </w:rPr>
              <w:t>E</w:t>
            </w:r>
            <w:r w:rsidRPr="004B6B25">
              <w:rPr>
                <w:rFonts w:eastAsia="Tahoma"/>
                <w:b/>
                <w:spacing w:val="-1"/>
                <w:sz w:val="24"/>
                <w:szCs w:val="24"/>
              </w:rPr>
              <w:t>GAR</w:t>
            </w:r>
            <w:r w:rsidRPr="004B6B25">
              <w:rPr>
                <w:rFonts w:eastAsia="Tahoma"/>
                <w:b/>
                <w:spacing w:val="1"/>
                <w:sz w:val="24"/>
                <w:szCs w:val="24"/>
              </w:rPr>
              <w:t>E</w:t>
            </w:r>
            <w:r w:rsidRPr="004B6B25">
              <w:rPr>
                <w:rFonts w:eastAsia="Tahoma"/>
                <w:b/>
                <w:sz w:val="24"/>
                <w:szCs w:val="24"/>
              </w:rPr>
              <w:t>A</w:t>
            </w:r>
          </w:p>
        </w:tc>
        <w:tc>
          <w:tcPr>
            <w:tcW w:w="2126" w:type="dxa"/>
            <w:gridSpan w:val="2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557945" w:rsidRPr="004B6B25" w:rsidRDefault="00C45863">
            <w:pPr>
              <w:ind w:left="689" w:right="690"/>
              <w:jc w:val="center"/>
              <w:rPr>
                <w:rFonts w:eastAsia="Tahoma"/>
                <w:sz w:val="24"/>
                <w:szCs w:val="24"/>
              </w:rPr>
            </w:pPr>
            <w:r w:rsidRPr="004B6B25">
              <w:rPr>
                <w:rFonts w:eastAsia="Tahoma"/>
                <w:b/>
                <w:i/>
                <w:spacing w:val="2"/>
                <w:sz w:val="24"/>
                <w:szCs w:val="24"/>
              </w:rPr>
              <w:t>P</w:t>
            </w:r>
            <w:r w:rsidRPr="004B6B25">
              <w:rPr>
                <w:rFonts w:eastAsia="Tahoma"/>
                <w:b/>
                <w:i/>
                <w:spacing w:val="-1"/>
                <w:sz w:val="24"/>
                <w:szCs w:val="24"/>
              </w:rPr>
              <w:t>G</w:t>
            </w:r>
            <w:r w:rsidRPr="004B6B25">
              <w:rPr>
                <w:rFonts w:eastAsia="Tahoma"/>
                <w:b/>
                <w:i/>
                <w:sz w:val="24"/>
                <w:szCs w:val="24"/>
              </w:rPr>
              <w:t xml:space="preserve">. </w:t>
            </w:r>
            <w:r w:rsidRPr="004B6B25">
              <w:rPr>
                <w:rFonts w:eastAsia="Tahoma"/>
                <w:b/>
                <w:i/>
                <w:spacing w:val="1"/>
                <w:sz w:val="24"/>
                <w:szCs w:val="24"/>
              </w:rPr>
              <w:t>0</w:t>
            </w:r>
            <w:r w:rsidRPr="004B6B25">
              <w:rPr>
                <w:rFonts w:eastAsia="Tahoma"/>
                <w:b/>
                <w:i/>
                <w:sz w:val="24"/>
                <w:szCs w:val="24"/>
              </w:rPr>
              <w:t>6</w:t>
            </w:r>
          </w:p>
        </w:tc>
      </w:tr>
      <w:tr w:rsidR="00557945" w:rsidRPr="004B6B25">
        <w:trPr>
          <w:trHeight w:hRule="exact" w:val="384"/>
        </w:trPr>
        <w:tc>
          <w:tcPr>
            <w:tcW w:w="3259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557945" w:rsidRPr="004B6B25" w:rsidRDefault="00557945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557945" w:rsidRPr="004B6B25" w:rsidRDefault="00557945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57945" w:rsidRPr="004B6B25" w:rsidRDefault="00C45863">
            <w:pPr>
              <w:ind w:left="100"/>
              <w:rPr>
                <w:rFonts w:eastAsia="Tahoma"/>
                <w:sz w:val="24"/>
                <w:szCs w:val="24"/>
              </w:rPr>
            </w:pPr>
            <w:r w:rsidRPr="004B6B25">
              <w:rPr>
                <w:rFonts w:eastAsia="Tahoma"/>
                <w:b/>
                <w:spacing w:val="1"/>
                <w:sz w:val="24"/>
                <w:szCs w:val="24"/>
              </w:rPr>
              <w:t>E</w:t>
            </w:r>
            <w:r w:rsidRPr="004B6B25">
              <w:rPr>
                <w:rFonts w:eastAsia="Tahoma"/>
                <w:b/>
                <w:spacing w:val="-2"/>
                <w:sz w:val="24"/>
                <w:szCs w:val="24"/>
              </w:rPr>
              <w:t>d</w:t>
            </w:r>
            <w:r w:rsidRPr="004B6B25">
              <w:rPr>
                <w:rFonts w:eastAsia="Tahoma"/>
                <w:b/>
                <w:spacing w:val="1"/>
                <w:w w:val="101"/>
                <w:sz w:val="24"/>
                <w:szCs w:val="24"/>
              </w:rPr>
              <w:t>i</w:t>
            </w:r>
            <w:r w:rsidRPr="004B6B25">
              <w:rPr>
                <w:rFonts w:eastAsia="Tahoma"/>
                <w:b/>
                <w:spacing w:val="-2"/>
                <w:w w:val="101"/>
                <w:sz w:val="24"/>
                <w:szCs w:val="24"/>
              </w:rPr>
              <w:t>ţ</w:t>
            </w:r>
            <w:r w:rsidRPr="004B6B25">
              <w:rPr>
                <w:rFonts w:eastAsia="Tahoma"/>
                <w:b/>
                <w:spacing w:val="1"/>
                <w:w w:val="101"/>
                <w:sz w:val="24"/>
                <w:szCs w:val="24"/>
              </w:rPr>
              <w:t>i</w:t>
            </w:r>
            <w:r w:rsidRPr="004B6B25">
              <w:rPr>
                <w:rFonts w:eastAsia="Tahoma"/>
                <w:b/>
                <w:spacing w:val="-1"/>
                <w:sz w:val="24"/>
                <w:szCs w:val="24"/>
              </w:rPr>
              <w:t>a:</w:t>
            </w:r>
            <w:r w:rsidRPr="004B6B25">
              <w:rPr>
                <w:rFonts w:eastAsia="Tahoma"/>
                <w:b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57945" w:rsidRPr="004B6B25" w:rsidRDefault="00C45863">
            <w:pPr>
              <w:ind w:left="90"/>
              <w:rPr>
                <w:rFonts w:eastAsia="Tahoma"/>
                <w:sz w:val="24"/>
                <w:szCs w:val="24"/>
              </w:rPr>
            </w:pPr>
            <w:r w:rsidRPr="004B6B25">
              <w:rPr>
                <w:rFonts w:eastAsia="Tahoma"/>
                <w:b/>
                <w:spacing w:val="2"/>
                <w:sz w:val="24"/>
                <w:szCs w:val="24"/>
              </w:rPr>
              <w:t>R</w:t>
            </w:r>
            <w:r w:rsidRPr="004B6B25">
              <w:rPr>
                <w:rFonts w:eastAsia="Tahoma"/>
                <w:b/>
                <w:sz w:val="24"/>
                <w:szCs w:val="24"/>
              </w:rPr>
              <w:t>e</w:t>
            </w:r>
            <w:r w:rsidRPr="004B6B25">
              <w:rPr>
                <w:rFonts w:eastAsia="Tahoma"/>
                <w:b/>
                <w:spacing w:val="-1"/>
                <w:sz w:val="24"/>
                <w:szCs w:val="24"/>
              </w:rPr>
              <w:t>v</w:t>
            </w:r>
            <w:r w:rsidRPr="004B6B25">
              <w:rPr>
                <w:rFonts w:eastAsia="Tahoma"/>
                <w:b/>
                <w:spacing w:val="1"/>
                <w:w w:val="101"/>
                <w:sz w:val="24"/>
                <w:szCs w:val="24"/>
              </w:rPr>
              <w:t>i</w:t>
            </w:r>
            <w:r w:rsidRPr="004B6B25">
              <w:rPr>
                <w:rFonts w:eastAsia="Tahoma"/>
                <w:b/>
                <w:sz w:val="24"/>
                <w:szCs w:val="24"/>
              </w:rPr>
              <w:t>z</w:t>
            </w:r>
            <w:r w:rsidRPr="004B6B25">
              <w:rPr>
                <w:rFonts w:eastAsia="Tahoma"/>
                <w:b/>
                <w:spacing w:val="1"/>
                <w:w w:val="101"/>
                <w:sz w:val="24"/>
                <w:szCs w:val="24"/>
              </w:rPr>
              <w:t>i</w:t>
            </w:r>
            <w:r w:rsidRPr="004B6B25">
              <w:rPr>
                <w:rFonts w:eastAsia="Tahoma"/>
                <w:b/>
                <w:spacing w:val="-1"/>
                <w:sz w:val="24"/>
                <w:szCs w:val="24"/>
              </w:rPr>
              <w:t>a</w:t>
            </w:r>
            <w:proofErr w:type="gramStart"/>
            <w:r w:rsidRPr="004B6B25">
              <w:rPr>
                <w:rFonts w:eastAsia="Tahoma"/>
                <w:b/>
                <w:spacing w:val="-1"/>
                <w:sz w:val="24"/>
                <w:szCs w:val="24"/>
              </w:rPr>
              <w:t>:</w:t>
            </w:r>
            <w:r w:rsidRPr="004B6B25">
              <w:rPr>
                <w:rFonts w:eastAsia="Tahoma"/>
                <w:b/>
                <w:sz w:val="24"/>
                <w:szCs w:val="24"/>
              </w:rPr>
              <w:t>0</w:t>
            </w:r>
            <w:proofErr w:type="gramEnd"/>
          </w:p>
        </w:tc>
      </w:tr>
      <w:tr w:rsidR="00557945" w:rsidRPr="004B6B25">
        <w:trPr>
          <w:trHeight w:hRule="exact" w:val="384"/>
        </w:trPr>
        <w:tc>
          <w:tcPr>
            <w:tcW w:w="3259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557945" w:rsidRPr="004B6B25" w:rsidRDefault="00557945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557945" w:rsidRPr="004B6B25" w:rsidRDefault="0055794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57945" w:rsidRPr="004B6B25" w:rsidRDefault="00C45863">
            <w:pPr>
              <w:spacing w:before="8"/>
              <w:ind w:left="489"/>
              <w:rPr>
                <w:rFonts w:eastAsia="Tahoma"/>
                <w:sz w:val="24"/>
                <w:szCs w:val="24"/>
              </w:rPr>
            </w:pPr>
            <w:r w:rsidRPr="004B6B25">
              <w:rPr>
                <w:rFonts w:eastAsia="Tahoma"/>
                <w:b/>
                <w:spacing w:val="2"/>
                <w:sz w:val="24"/>
                <w:szCs w:val="24"/>
              </w:rPr>
              <w:t>P</w:t>
            </w:r>
            <w:r w:rsidRPr="004B6B25">
              <w:rPr>
                <w:rFonts w:eastAsia="Tahoma"/>
                <w:b/>
                <w:spacing w:val="-1"/>
                <w:sz w:val="24"/>
                <w:szCs w:val="24"/>
              </w:rPr>
              <w:t>a</w:t>
            </w:r>
            <w:r w:rsidRPr="004B6B25">
              <w:rPr>
                <w:rFonts w:eastAsia="Tahoma"/>
                <w:b/>
                <w:spacing w:val="-2"/>
                <w:sz w:val="24"/>
                <w:szCs w:val="24"/>
              </w:rPr>
              <w:t>g</w:t>
            </w:r>
            <w:r w:rsidRPr="004B6B25">
              <w:rPr>
                <w:rFonts w:eastAsia="Tahoma"/>
                <w:b/>
                <w:sz w:val="24"/>
                <w:szCs w:val="24"/>
              </w:rPr>
              <w:t>e</w:t>
            </w:r>
            <w:r w:rsidRPr="004B6B25">
              <w:rPr>
                <w:rFonts w:eastAsia="Tahoma"/>
                <w:b/>
                <w:spacing w:val="-1"/>
                <w:sz w:val="24"/>
                <w:szCs w:val="24"/>
              </w:rPr>
              <w:t xml:space="preserve"> </w:t>
            </w:r>
            <w:r w:rsidRPr="004B6B25">
              <w:rPr>
                <w:rFonts w:eastAsia="Tahoma"/>
                <w:b/>
                <w:sz w:val="24"/>
                <w:szCs w:val="24"/>
              </w:rPr>
              <w:t>3 of</w:t>
            </w:r>
            <w:r w:rsidRPr="004B6B25">
              <w:rPr>
                <w:rFonts w:eastAsia="Tahoma"/>
                <w:b/>
                <w:spacing w:val="-1"/>
                <w:sz w:val="24"/>
                <w:szCs w:val="24"/>
              </w:rPr>
              <w:t xml:space="preserve"> </w:t>
            </w:r>
            <w:r w:rsidRPr="004B6B25">
              <w:rPr>
                <w:rFonts w:eastAsia="Tahoma"/>
                <w:b/>
                <w:sz w:val="24"/>
                <w:szCs w:val="24"/>
              </w:rPr>
              <w:t>7</w:t>
            </w:r>
          </w:p>
        </w:tc>
      </w:tr>
      <w:tr w:rsidR="00557945" w:rsidRPr="004B6B25">
        <w:trPr>
          <w:trHeight w:hRule="exact" w:val="382"/>
        </w:trPr>
        <w:tc>
          <w:tcPr>
            <w:tcW w:w="3259" w:type="dxa"/>
            <w:vMerge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557945" w:rsidRPr="004B6B25" w:rsidRDefault="00557945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557945" w:rsidRPr="004B6B25" w:rsidRDefault="0055794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57945" w:rsidRPr="004B6B25" w:rsidRDefault="00C45863">
            <w:pPr>
              <w:ind w:left="345"/>
              <w:rPr>
                <w:rFonts w:eastAsia="Tahoma"/>
                <w:sz w:val="24"/>
                <w:szCs w:val="24"/>
              </w:rPr>
            </w:pPr>
            <w:r w:rsidRPr="004B6B25">
              <w:rPr>
                <w:rFonts w:eastAsia="Tahoma"/>
                <w:b/>
                <w:spacing w:val="1"/>
                <w:sz w:val="24"/>
                <w:szCs w:val="24"/>
              </w:rPr>
              <w:t>E</w:t>
            </w:r>
            <w:r w:rsidRPr="004B6B25">
              <w:rPr>
                <w:rFonts w:eastAsia="Tahoma"/>
                <w:b/>
                <w:spacing w:val="-2"/>
                <w:sz w:val="24"/>
                <w:szCs w:val="24"/>
              </w:rPr>
              <w:t>x</w:t>
            </w:r>
            <w:r w:rsidRPr="004B6B25">
              <w:rPr>
                <w:rFonts w:eastAsia="Tahoma"/>
                <w:b/>
                <w:sz w:val="24"/>
                <w:szCs w:val="24"/>
              </w:rPr>
              <w:t>em</w:t>
            </w:r>
            <w:r w:rsidRPr="004B6B25">
              <w:rPr>
                <w:rFonts w:eastAsia="Tahoma"/>
                <w:b/>
                <w:spacing w:val="-2"/>
                <w:sz w:val="24"/>
                <w:szCs w:val="24"/>
              </w:rPr>
              <w:t>p</w:t>
            </w:r>
            <w:r w:rsidRPr="004B6B25">
              <w:rPr>
                <w:rFonts w:eastAsia="Tahoma"/>
                <w:b/>
                <w:spacing w:val="1"/>
                <w:sz w:val="24"/>
                <w:szCs w:val="24"/>
              </w:rPr>
              <w:t>l</w:t>
            </w:r>
            <w:r w:rsidRPr="004B6B25">
              <w:rPr>
                <w:rFonts w:eastAsia="Tahoma"/>
                <w:b/>
                <w:spacing w:val="-1"/>
                <w:sz w:val="24"/>
                <w:szCs w:val="24"/>
              </w:rPr>
              <w:t>a</w:t>
            </w:r>
            <w:r w:rsidRPr="004B6B25">
              <w:rPr>
                <w:rFonts w:eastAsia="Tahoma"/>
                <w:b/>
                <w:sz w:val="24"/>
                <w:szCs w:val="24"/>
              </w:rPr>
              <w:t>r</w:t>
            </w:r>
            <w:r w:rsidRPr="004B6B25">
              <w:rPr>
                <w:rFonts w:eastAsia="Tahoma"/>
                <w:b/>
                <w:spacing w:val="-1"/>
                <w:sz w:val="24"/>
                <w:szCs w:val="24"/>
              </w:rPr>
              <w:t xml:space="preserve"> </w:t>
            </w:r>
            <w:r w:rsidRPr="004B6B25">
              <w:rPr>
                <w:rFonts w:eastAsia="Tahoma"/>
                <w:b/>
                <w:sz w:val="24"/>
                <w:szCs w:val="24"/>
              </w:rPr>
              <w:t>n</w:t>
            </w:r>
            <w:r w:rsidRPr="004B6B25">
              <w:rPr>
                <w:rFonts w:eastAsia="Tahoma"/>
                <w:b/>
                <w:spacing w:val="-1"/>
                <w:w w:val="101"/>
                <w:sz w:val="24"/>
                <w:szCs w:val="24"/>
              </w:rPr>
              <w:t>r.</w:t>
            </w:r>
            <w:r w:rsidRPr="004B6B25">
              <w:rPr>
                <w:rFonts w:eastAsia="Tahoma"/>
                <w:b/>
                <w:sz w:val="24"/>
                <w:szCs w:val="24"/>
              </w:rPr>
              <w:t>1</w:t>
            </w:r>
          </w:p>
        </w:tc>
      </w:tr>
    </w:tbl>
    <w:p w:rsidR="00557945" w:rsidRPr="004B6B25" w:rsidRDefault="00557945">
      <w:pPr>
        <w:spacing w:before="7" w:line="140" w:lineRule="exact"/>
        <w:rPr>
          <w:sz w:val="24"/>
          <w:szCs w:val="24"/>
        </w:rPr>
      </w:pPr>
    </w:p>
    <w:p w:rsidR="00557945" w:rsidRPr="004B6B25" w:rsidRDefault="00C45863">
      <w:pPr>
        <w:spacing w:before="23"/>
        <w:ind w:left="253" w:right="232"/>
        <w:jc w:val="both"/>
        <w:rPr>
          <w:rFonts w:eastAsia="Tahoma"/>
          <w:sz w:val="24"/>
          <w:szCs w:val="24"/>
        </w:rPr>
      </w:pPr>
      <w:r w:rsidRPr="004B6B25">
        <w:rPr>
          <w:rFonts w:eastAsia="Tahoma"/>
          <w:sz w:val="24"/>
          <w:szCs w:val="24"/>
        </w:rPr>
        <w:t>6.5.</w:t>
      </w:r>
      <w:r w:rsidRPr="004B6B25">
        <w:rPr>
          <w:rFonts w:eastAsia="Tahoma"/>
          <w:spacing w:val="4"/>
          <w:sz w:val="24"/>
          <w:szCs w:val="24"/>
        </w:rPr>
        <w:t xml:space="preserve"> </w:t>
      </w:r>
      <w:r w:rsidRPr="004B6B25">
        <w:rPr>
          <w:rFonts w:eastAsia="Tahoma"/>
          <w:sz w:val="24"/>
          <w:szCs w:val="24"/>
        </w:rPr>
        <w:t>H.</w:t>
      </w:r>
      <w:r w:rsidRPr="004B6B25">
        <w:rPr>
          <w:rFonts w:eastAsia="Tahoma"/>
          <w:spacing w:val="2"/>
          <w:sz w:val="24"/>
          <w:szCs w:val="24"/>
        </w:rPr>
        <w:t>G</w:t>
      </w:r>
      <w:r w:rsidRPr="004B6B25">
        <w:rPr>
          <w:rFonts w:eastAsia="Tahoma"/>
          <w:sz w:val="24"/>
          <w:szCs w:val="24"/>
        </w:rPr>
        <w:t>.</w:t>
      </w:r>
      <w:r w:rsidRPr="004B6B25">
        <w:rPr>
          <w:rFonts w:eastAsia="Tahoma"/>
          <w:spacing w:val="4"/>
          <w:sz w:val="24"/>
          <w:szCs w:val="24"/>
        </w:rPr>
        <w:t xml:space="preserve"> </w:t>
      </w:r>
      <w:r w:rsidRPr="004B6B25">
        <w:rPr>
          <w:rFonts w:eastAsia="Tahoma"/>
          <w:spacing w:val="2"/>
          <w:sz w:val="24"/>
          <w:szCs w:val="24"/>
        </w:rPr>
        <w:t>nr</w:t>
      </w:r>
      <w:r w:rsidRPr="004B6B25">
        <w:rPr>
          <w:rFonts w:eastAsia="Tahoma"/>
          <w:sz w:val="24"/>
          <w:szCs w:val="24"/>
        </w:rPr>
        <w:t>.</w:t>
      </w:r>
      <w:r w:rsidRPr="004B6B25">
        <w:rPr>
          <w:rFonts w:eastAsia="Tahoma"/>
          <w:spacing w:val="4"/>
          <w:sz w:val="24"/>
          <w:szCs w:val="24"/>
        </w:rPr>
        <w:t xml:space="preserve"> </w:t>
      </w:r>
      <w:r w:rsidRPr="004B6B25">
        <w:rPr>
          <w:rFonts w:eastAsia="Tahoma"/>
          <w:sz w:val="24"/>
          <w:szCs w:val="24"/>
        </w:rPr>
        <w:t>1258/</w:t>
      </w:r>
      <w:r w:rsidRPr="004B6B25">
        <w:rPr>
          <w:rFonts w:eastAsia="Tahoma"/>
          <w:spacing w:val="5"/>
          <w:sz w:val="24"/>
          <w:szCs w:val="24"/>
        </w:rPr>
        <w:t xml:space="preserve"> </w:t>
      </w:r>
      <w:r w:rsidRPr="004B6B25">
        <w:rPr>
          <w:rFonts w:eastAsia="Tahoma"/>
          <w:sz w:val="24"/>
          <w:szCs w:val="24"/>
        </w:rPr>
        <w:t>2005</w:t>
      </w:r>
      <w:r w:rsidRPr="004B6B25">
        <w:rPr>
          <w:rFonts w:eastAsia="Tahoma"/>
          <w:spacing w:val="3"/>
          <w:sz w:val="24"/>
          <w:szCs w:val="24"/>
        </w:rPr>
        <w:t xml:space="preserve"> </w:t>
      </w:r>
      <w:r w:rsidRPr="004B6B25">
        <w:rPr>
          <w:rFonts w:eastAsia="Tahoma"/>
          <w:spacing w:val="-2"/>
          <w:sz w:val="24"/>
          <w:szCs w:val="24"/>
        </w:rPr>
        <w:t>p</w:t>
      </w:r>
      <w:r w:rsidRPr="004B6B25">
        <w:rPr>
          <w:rFonts w:eastAsia="Tahoma"/>
          <w:spacing w:val="2"/>
          <w:sz w:val="24"/>
          <w:szCs w:val="24"/>
        </w:rPr>
        <w:t>ri</w:t>
      </w:r>
      <w:r w:rsidRPr="004B6B25">
        <w:rPr>
          <w:rFonts w:eastAsia="Tahoma"/>
          <w:sz w:val="24"/>
          <w:szCs w:val="24"/>
        </w:rPr>
        <w:t>v</w:t>
      </w:r>
      <w:r w:rsidRPr="004B6B25">
        <w:rPr>
          <w:rFonts w:eastAsia="Tahoma"/>
          <w:spacing w:val="2"/>
          <w:sz w:val="24"/>
          <w:szCs w:val="24"/>
        </w:rPr>
        <w:t>in</w:t>
      </w:r>
      <w:r w:rsidRPr="004B6B25">
        <w:rPr>
          <w:rFonts w:eastAsia="Tahoma"/>
          <w:sz w:val="24"/>
          <w:szCs w:val="24"/>
        </w:rPr>
        <w:t>d</w:t>
      </w:r>
      <w:r w:rsidRPr="004B6B25">
        <w:rPr>
          <w:rFonts w:eastAsia="Tahoma"/>
          <w:spacing w:val="1"/>
          <w:sz w:val="24"/>
          <w:szCs w:val="24"/>
        </w:rPr>
        <w:t xml:space="preserve"> </w:t>
      </w:r>
      <w:r w:rsidRPr="004B6B25">
        <w:rPr>
          <w:rFonts w:eastAsia="Tahoma"/>
          <w:spacing w:val="-1"/>
          <w:sz w:val="24"/>
          <w:szCs w:val="24"/>
        </w:rPr>
        <w:t>a</w:t>
      </w:r>
      <w:r w:rsidRPr="004B6B25">
        <w:rPr>
          <w:rFonts w:eastAsia="Tahoma"/>
          <w:spacing w:val="-2"/>
          <w:sz w:val="24"/>
          <w:szCs w:val="24"/>
        </w:rPr>
        <w:t>p</w:t>
      </w:r>
      <w:r w:rsidRPr="004B6B25">
        <w:rPr>
          <w:rFonts w:eastAsia="Tahoma"/>
          <w:spacing w:val="2"/>
          <w:sz w:val="24"/>
          <w:szCs w:val="24"/>
        </w:rPr>
        <w:t>r</w:t>
      </w:r>
      <w:r w:rsidRPr="004B6B25">
        <w:rPr>
          <w:rFonts w:eastAsia="Tahoma"/>
          <w:sz w:val="24"/>
          <w:szCs w:val="24"/>
        </w:rPr>
        <w:t>o</w:t>
      </w:r>
      <w:r w:rsidRPr="004B6B25">
        <w:rPr>
          <w:rFonts w:eastAsia="Tahoma"/>
          <w:spacing w:val="-2"/>
          <w:sz w:val="24"/>
          <w:szCs w:val="24"/>
        </w:rPr>
        <w:t>b</w:t>
      </w:r>
      <w:r w:rsidRPr="004B6B25">
        <w:rPr>
          <w:rFonts w:eastAsia="Tahoma"/>
          <w:spacing w:val="-1"/>
          <w:sz w:val="24"/>
          <w:szCs w:val="24"/>
        </w:rPr>
        <w:t>a</w:t>
      </w:r>
      <w:r w:rsidRPr="004B6B25">
        <w:rPr>
          <w:rFonts w:eastAsia="Tahoma"/>
          <w:spacing w:val="2"/>
          <w:sz w:val="24"/>
          <w:szCs w:val="24"/>
        </w:rPr>
        <w:t>r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z w:val="24"/>
          <w:szCs w:val="24"/>
        </w:rPr>
        <w:t>a</w:t>
      </w:r>
      <w:r w:rsidRPr="004B6B25">
        <w:rPr>
          <w:rFonts w:eastAsia="Tahoma"/>
          <w:spacing w:val="3"/>
          <w:sz w:val="24"/>
          <w:szCs w:val="24"/>
        </w:rPr>
        <w:t xml:space="preserve"> </w:t>
      </w:r>
      <w:r w:rsidRPr="004B6B25">
        <w:rPr>
          <w:rFonts w:eastAsia="Tahoma"/>
          <w:spacing w:val="2"/>
          <w:sz w:val="24"/>
          <w:szCs w:val="24"/>
        </w:rPr>
        <w:t>R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pacing w:val="-2"/>
          <w:sz w:val="24"/>
          <w:szCs w:val="24"/>
        </w:rPr>
        <w:t>g</w:t>
      </w:r>
      <w:r w:rsidRPr="004B6B25">
        <w:rPr>
          <w:rFonts w:eastAsia="Tahoma"/>
          <w:spacing w:val="2"/>
          <w:sz w:val="24"/>
          <w:szCs w:val="24"/>
        </w:rPr>
        <w:t>ul</w:t>
      </w:r>
      <w:r w:rsidRPr="004B6B25">
        <w:rPr>
          <w:rFonts w:eastAsia="Tahoma"/>
          <w:spacing w:val="-1"/>
          <w:sz w:val="24"/>
          <w:szCs w:val="24"/>
        </w:rPr>
        <w:t>a</w:t>
      </w:r>
      <w:r w:rsidRPr="004B6B25">
        <w:rPr>
          <w:rFonts w:eastAsia="Tahoma"/>
          <w:spacing w:val="2"/>
          <w:sz w:val="24"/>
          <w:szCs w:val="24"/>
        </w:rPr>
        <w:t>m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pacing w:val="2"/>
          <w:sz w:val="24"/>
          <w:szCs w:val="24"/>
        </w:rPr>
        <w:t>n</w:t>
      </w:r>
      <w:r w:rsidRPr="004B6B25">
        <w:rPr>
          <w:rFonts w:eastAsia="Tahoma"/>
          <w:spacing w:val="-2"/>
          <w:sz w:val="24"/>
          <w:szCs w:val="24"/>
        </w:rPr>
        <w:t>t</w:t>
      </w:r>
      <w:r w:rsidRPr="004B6B25">
        <w:rPr>
          <w:rFonts w:eastAsia="Tahoma"/>
          <w:spacing w:val="2"/>
          <w:sz w:val="24"/>
          <w:szCs w:val="24"/>
        </w:rPr>
        <w:t>ulu</w:t>
      </w:r>
      <w:r w:rsidRPr="004B6B25">
        <w:rPr>
          <w:rFonts w:eastAsia="Tahoma"/>
          <w:sz w:val="24"/>
          <w:szCs w:val="24"/>
        </w:rPr>
        <w:t>i</w:t>
      </w:r>
      <w:r w:rsidRPr="004B6B25">
        <w:rPr>
          <w:rFonts w:eastAsia="Tahoma"/>
          <w:spacing w:val="6"/>
          <w:sz w:val="24"/>
          <w:szCs w:val="24"/>
        </w:rPr>
        <w:t xml:space="preserve"> </w:t>
      </w:r>
      <w:r w:rsidRPr="004B6B25">
        <w:rPr>
          <w:rFonts w:eastAsia="Tahoma"/>
          <w:spacing w:val="-2"/>
          <w:sz w:val="24"/>
          <w:szCs w:val="24"/>
        </w:rPr>
        <w:t>d</w:t>
      </w:r>
      <w:r w:rsidRPr="004B6B25">
        <w:rPr>
          <w:rFonts w:eastAsia="Tahoma"/>
          <w:sz w:val="24"/>
          <w:szCs w:val="24"/>
        </w:rPr>
        <w:t>e</w:t>
      </w:r>
      <w:r w:rsidRPr="004B6B25">
        <w:rPr>
          <w:rFonts w:eastAsia="Tahoma"/>
          <w:spacing w:val="2"/>
          <w:sz w:val="24"/>
          <w:szCs w:val="24"/>
        </w:rPr>
        <w:t xml:space="preserve"> </w:t>
      </w:r>
      <w:r w:rsidRPr="004B6B25">
        <w:rPr>
          <w:rFonts w:eastAsia="Tahoma"/>
          <w:sz w:val="24"/>
          <w:szCs w:val="24"/>
        </w:rPr>
        <w:t>o</w:t>
      </w:r>
      <w:r w:rsidRPr="004B6B25">
        <w:rPr>
          <w:rFonts w:eastAsia="Tahoma"/>
          <w:spacing w:val="2"/>
          <w:sz w:val="24"/>
          <w:szCs w:val="24"/>
        </w:rPr>
        <w:t>r</w:t>
      </w:r>
      <w:r w:rsidRPr="004B6B25">
        <w:rPr>
          <w:rFonts w:eastAsia="Tahoma"/>
          <w:spacing w:val="-2"/>
          <w:sz w:val="24"/>
          <w:szCs w:val="24"/>
        </w:rPr>
        <w:t>g</w:t>
      </w:r>
      <w:r w:rsidRPr="004B6B25">
        <w:rPr>
          <w:rFonts w:eastAsia="Tahoma"/>
          <w:spacing w:val="-1"/>
          <w:sz w:val="24"/>
          <w:szCs w:val="24"/>
        </w:rPr>
        <w:t>a</w:t>
      </w:r>
      <w:r w:rsidRPr="004B6B25">
        <w:rPr>
          <w:rFonts w:eastAsia="Tahoma"/>
          <w:spacing w:val="2"/>
          <w:sz w:val="24"/>
          <w:szCs w:val="24"/>
        </w:rPr>
        <w:t>ni</w:t>
      </w:r>
      <w:r w:rsidRPr="004B6B25">
        <w:rPr>
          <w:rFonts w:eastAsia="Tahoma"/>
          <w:spacing w:val="-2"/>
          <w:sz w:val="24"/>
          <w:szCs w:val="24"/>
        </w:rPr>
        <w:t>z</w:t>
      </w:r>
      <w:r w:rsidRPr="004B6B25">
        <w:rPr>
          <w:rFonts w:eastAsia="Tahoma"/>
          <w:spacing w:val="-1"/>
          <w:sz w:val="24"/>
          <w:szCs w:val="24"/>
        </w:rPr>
        <w:t>a</w:t>
      </w:r>
      <w:r w:rsidRPr="004B6B25">
        <w:rPr>
          <w:rFonts w:eastAsia="Tahoma"/>
          <w:spacing w:val="2"/>
          <w:sz w:val="24"/>
          <w:szCs w:val="24"/>
        </w:rPr>
        <w:t>r</w:t>
      </w:r>
      <w:r w:rsidRPr="004B6B25">
        <w:rPr>
          <w:rFonts w:eastAsia="Tahoma"/>
          <w:sz w:val="24"/>
          <w:szCs w:val="24"/>
        </w:rPr>
        <w:t>e</w:t>
      </w:r>
      <w:r w:rsidRPr="004B6B25">
        <w:rPr>
          <w:rFonts w:eastAsia="Tahoma"/>
          <w:spacing w:val="2"/>
          <w:sz w:val="24"/>
          <w:szCs w:val="24"/>
        </w:rPr>
        <w:t xml:space="preserve"> ş</w:t>
      </w:r>
      <w:r w:rsidRPr="004B6B25">
        <w:rPr>
          <w:rFonts w:eastAsia="Tahoma"/>
          <w:sz w:val="24"/>
          <w:szCs w:val="24"/>
        </w:rPr>
        <w:t>i</w:t>
      </w:r>
      <w:r w:rsidRPr="004B6B25">
        <w:rPr>
          <w:rFonts w:eastAsia="Tahoma"/>
          <w:spacing w:val="6"/>
          <w:sz w:val="24"/>
          <w:szCs w:val="24"/>
        </w:rPr>
        <w:t xml:space="preserve"> </w:t>
      </w:r>
      <w:r w:rsidRPr="004B6B25">
        <w:rPr>
          <w:rFonts w:eastAsia="Tahoma"/>
          <w:spacing w:val="2"/>
          <w:sz w:val="24"/>
          <w:szCs w:val="24"/>
        </w:rPr>
        <w:t>fun</w:t>
      </w:r>
      <w:r w:rsidRPr="004B6B25">
        <w:rPr>
          <w:rFonts w:eastAsia="Tahoma"/>
          <w:spacing w:val="-1"/>
          <w:sz w:val="24"/>
          <w:szCs w:val="24"/>
        </w:rPr>
        <w:t>c</w:t>
      </w:r>
      <w:r w:rsidRPr="004B6B25">
        <w:rPr>
          <w:rFonts w:eastAsia="Tahoma"/>
          <w:spacing w:val="-2"/>
          <w:sz w:val="24"/>
          <w:szCs w:val="24"/>
        </w:rPr>
        <w:t>ţ</w:t>
      </w:r>
      <w:r w:rsidRPr="004B6B25">
        <w:rPr>
          <w:rFonts w:eastAsia="Tahoma"/>
          <w:spacing w:val="2"/>
          <w:sz w:val="24"/>
          <w:szCs w:val="24"/>
        </w:rPr>
        <w:t>i</w:t>
      </w:r>
      <w:r w:rsidRPr="004B6B25">
        <w:rPr>
          <w:rFonts w:eastAsia="Tahoma"/>
          <w:sz w:val="24"/>
          <w:szCs w:val="24"/>
        </w:rPr>
        <w:t>o</w:t>
      </w:r>
      <w:r w:rsidRPr="004B6B25">
        <w:rPr>
          <w:rFonts w:eastAsia="Tahoma"/>
          <w:spacing w:val="2"/>
          <w:sz w:val="24"/>
          <w:szCs w:val="24"/>
        </w:rPr>
        <w:t>n</w:t>
      </w:r>
      <w:r w:rsidRPr="004B6B25">
        <w:rPr>
          <w:rFonts w:eastAsia="Tahoma"/>
          <w:spacing w:val="-1"/>
          <w:sz w:val="24"/>
          <w:szCs w:val="24"/>
        </w:rPr>
        <w:t>a</w:t>
      </w:r>
      <w:r w:rsidRPr="004B6B25">
        <w:rPr>
          <w:rFonts w:eastAsia="Tahoma"/>
          <w:spacing w:val="2"/>
          <w:sz w:val="24"/>
          <w:szCs w:val="24"/>
        </w:rPr>
        <w:t>r</w:t>
      </w:r>
      <w:r w:rsidRPr="004B6B25">
        <w:rPr>
          <w:rFonts w:eastAsia="Tahoma"/>
          <w:sz w:val="24"/>
          <w:szCs w:val="24"/>
        </w:rPr>
        <w:t>e</w:t>
      </w:r>
      <w:r w:rsidRPr="004B6B25">
        <w:rPr>
          <w:rFonts w:eastAsia="Tahoma"/>
          <w:spacing w:val="-2"/>
          <w:sz w:val="24"/>
          <w:szCs w:val="24"/>
        </w:rPr>
        <w:t xml:space="preserve"> </w:t>
      </w:r>
      <w:proofErr w:type="gramStart"/>
      <w:r w:rsidRPr="004B6B25">
        <w:rPr>
          <w:rFonts w:eastAsia="Tahoma"/>
          <w:sz w:val="24"/>
          <w:szCs w:val="24"/>
        </w:rPr>
        <w:t>a</w:t>
      </w:r>
      <w:proofErr w:type="gramEnd"/>
      <w:r w:rsidRPr="004B6B25">
        <w:rPr>
          <w:rFonts w:eastAsia="Tahoma"/>
          <w:spacing w:val="-2"/>
          <w:sz w:val="24"/>
          <w:szCs w:val="24"/>
        </w:rPr>
        <w:t xml:space="preserve"> </w:t>
      </w:r>
      <w:r w:rsidRPr="004B6B25">
        <w:rPr>
          <w:rFonts w:eastAsia="Tahoma"/>
          <w:spacing w:val="2"/>
          <w:sz w:val="24"/>
          <w:szCs w:val="24"/>
        </w:rPr>
        <w:t>A</w:t>
      </w:r>
      <w:r w:rsidRPr="004B6B25">
        <w:rPr>
          <w:rFonts w:eastAsia="Tahoma"/>
          <w:spacing w:val="-2"/>
          <w:sz w:val="24"/>
          <w:szCs w:val="24"/>
        </w:rPr>
        <w:t>g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pacing w:val="2"/>
          <w:sz w:val="24"/>
          <w:szCs w:val="24"/>
        </w:rPr>
        <w:t>n</w:t>
      </w:r>
      <w:r w:rsidRPr="004B6B25">
        <w:rPr>
          <w:rFonts w:eastAsia="Tahoma"/>
          <w:spacing w:val="-2"/>
          <w:sz w:val="24"/>
          <w:szCs w:val="24"/>
        </w:rPr>
        <w:t>ţ</w:t>
      </w:r>
      <w:r w:rsidRPr="004B6B25">
        <w:rPr>
          <w:rFonts w:eastAsia="Tahoma"/>
          <w:spacing w:val="2"/>
          <w:sz w:val="24"/>
          <w:szCs w:val="24"/>
        </w:rPr>
        <w:t>i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z w:val="24"/>
          <w:szCs w:val="24"/>
        </w:rPr>
        <w:t>i</w:t>
      </w:r>
    </w:p>
    <w:p w:rsidR="00557945" w:rsidRPr="004B6B25" w:rsidRDefault="00C45863">
      <w:pPr>
        <w:spacing w:before="3"/>
        <w:ind w:left="253" w:right="2802"/>
        <w:jc w:val="both"/>
        <w:rPr>
          <w:rFonts w:eastAsia="Tahoma"/>
          <w:sz w:val="24"/>
          <w:szCs w:val="24"/>
        </w:rPr>
      </w:pPr>
      <w:r w:rsidRPr="004B6B25">
        <w:rPr>
          <w:rFonts w:eastAsia="Tahoma"/>
          <w:spacing w:val="2"/>
          <w:sz w:val="24"/>
          <w:szCs w:val="24"/>
        </w:rPr>
        <w:t>R</w:t>
      </w:r>
      <w:r w:rsidRPr="004B6B25">
        <w:rPr>
          <w:rFonts w:eastAsia="Tahoma"/>
          <w:sz w:val="24"/>
          <w:szCs w:val="24"/>
        </w:rPr>
        <w:t>o</w:t>
      </w:r>
      <w:r w:rsidRPr="004B6B25">
        <w:rPr>
          <w:rFonts w:eastAsia="Tahoma"/>
          <w:spacing w:val="2"/>
          <w:sz w:val="24"/>
          <w:szCs w:val="24"/>
        </w:rPr>
        <w:t>m</w:t>
      </w:r>
      <w:r w:rsidRPr="004B6B25">
        <w:rPr>
          <w:rFonts w:eastAsia="Tahoma"/>
          <w:spacing w:val="-1"/>
          <w:sz w:val="24"/>
          <w:szCs w:val="24"/>
        </w:rPr>
        <w:t>â</w:t>
      </w:r>
      <w:r w:rsidRPr="004B6B25">
        <w:rPr>
          <w:rFonts w:eastAsia="Tahoma"/>
          <w:spacing w:val="2"/>
          <w:sz w:val="24"/>
          <w:szCs w:val="24"/>
        </w:rPr>
        <w:t>n</w:t>
      </w:r>
      <w:r w:rsidRPr="004B6B25">
        <w:rPr>
          <w:rFonts w:eastAsia="Tahoma"/>
          <w:sz w:val="24"/>
          <w:szCs w:val="24"/>
        </w:rPr>
        <w:t>e</w:t>
      </w:r>
      <w:r w:rsidRPr="004B6B25">
        <w:rPr>
          <w:rFonts w:eastAsia="Tahoma"/>
          <w:spacing w:val="-2"/>
          <w:sz w:val="24"/>
          <w:szCs w:val="24"/>
        </w:rPr>
        <w:t xml:space="preserve"> d</w:t>
      </w:r>
      <w:r w:rsidRPr="004B6B25">
        <w:rPr>
          <w:rFonts w:eastAsia="Tahoma"/>
          <w:sz w:val="24"/>
          <w:szCs w:val="24"/>
        </w:rPr>
        <w:t>e</w:t>
      </w:r>
      <w:r w:rsidRPr="004B6B25">
        <w:rPr>
          <w:rFonts w:eastAsia="Tahoma"/>
          <w:spacing w:val="-2"/>
          <w:sz w:val="24"/>
          <w:szCs w:val="24"/>
        </w:rPr>
        <w:t xml:space="preserve"> </w:t>
      </w:r>
      <w:r w:rsidRPr="004B6B25">
        <w:rPr>
          <w:rFonts w:eastAsia="Tahoma"/>
          <w:spacing w:val="2"/>
          <w:sz w:val="24"/>
          <w:szCs w:val="24"/>
        </w:rPr>
        <w:t>Asi</w:t>
      </w:r>
      <w:r w:rsidRPr="004B6B25">
        <w:rPr>
          <w:rFonts w:eastAsia="Tahoma"/>
          <w:spacing w:val="-2"/>
          <w:sz w:val="24"/>
          <w:szCs w:val="24"/>
        </w:rPr>
        <w:t>g</w:t>
      </w:r>
      <w:r w:rsidRPr="004B6B25">
        <w:rPr>
          <w:rFonts w:eastAsia="Tahoma"/>
          <w:spacing w:val="2"/>
          <w:sz w:val="24"/>
          <w:szCs w:val="24"/>
        </w:rPr>
        <w:t>ur</w:t>
      </w:r>
      <w:r w:rsidRPr="004B6B25">
        <w:rPr>
          <w:rFonts w:eastAsia="Tahoma"/>
          <w:spacing w:val="-1"/>
          <w:sz w:val="24"/>
          <w:szCs w:val="24"/>
        </w:rPr>
        <w:t>a</w:t>
      </w:r>
      <w:r w:rsidRPr="004B6B25">
        <w:rPr>
          <w:rFonts w:eastAsia="Tahoma"/>
          <w:spacing w:val="2"/>
          <w:sz w:val="24"/>
          <w:szCs w:val="24"/>
        </w:rPr>
        <w:t>r</w:t>
      </w:r>
      <w:r w:rsidRPr="004B6B25">
        <w:rPr>
          <w:rFonts w:eastAsia="Tahoma"/>
          <w:sz w:val="24"/>
          <w:szCs w:val="24"/>
        </w:rPr>
        <w:t>e</w:t>
      </w:r>
      <w:r w:rsidRPr="004B6B25">
        <w:rPr>
          <w:rFonts w:eastAsia="Tahoma"/>
          <w:spacing w:val="-2"/>
          <w:sz w:val="24"/>
          <w:szCs w:val="24"/>
        </w:rPr>
        <w:t xml:space="preserve"> </w:t>
      </w:r>
      <w:r w:rsidRPr="004B6B25">
        <w:rPr>
          <w:rFonts w:eastAsia="Tahoma"/>
          <w:sz w:val="24"/>
          <w:szCs w:val="24"/>
        </w:rPr>
        <w:t>a</w:t>
      </w:r>
      <w:r w:rsidRPr="004B6B25">
        <w:rPr>
          <w:rFonts w:eastAsia="Tahoma"/>
          <w:spacing w:val="-2"/>
          <w:sz w:val="24"/>
          <w:szCs w:val="24"/>
        </w:rPr>
        <w:t xml:space="preserve"> </w:t>
      </w:r>
      <w:r w:rsidRPr="004B6B25">
        <w:rPr>
          <w:rFonts w:eastAsia="Tahoma"/>
          <w:spacing w:val="2"/>
          <w:sz w:val="24"/>
          <w:szCs w:val="24"/>
        </w:rPr>
        <w:t>C</w:t>
      </w:r>
      <w:r w:rsidRPr="004B6B25">
        <w:rPr>
          <w:rFonts w:eastAsia="Tahoma"/>
          <w:spacing w:val="-1"/>
          <w:sz w:val="24"/>
          <w:szCs w:val="24"/>
        </w:rPr>
        <w:t>a</w:t>
      </w:r>
      <w:r w:rsidRPr="004B6B25">
        <w:rPr>
          <w:rFonts w:eastAsia="Tahoma"/>
          <w:spacing w:val="2"/>
          <w:sz w:val="24"/>
          <w:szCs w:val="24"/>
        </w:rPr>
        <w:t>li</w:t>
      </w:r>
      <w:r w:rsidRPr="004B6B25">
        <w:rPr>
          <w:rFonts w:eastAsia="Tahoma"/>
          <w:spacing w:val="-2"/>
          <w:sz w:val="24"/>
          <w:szCs w:val="24"/>
        </w:rPr>
        <w:t>t</w:t>
      </w:r>
      <w:r w:rsidRPr="004B6B25">
        <w:rPr>
          <w:rFonts w:eastAsia="Tahoma"/>
          <w:spacing w:val="-1"/>
          <w:sz w:val="24"/>
          <w:szCs w:val="24"/>
        </w:rPr>
        <w:t>ă</w:t>
      </w:r>
      <w:r w:rsidRPr="004B6B25">
        <w:rPr>
          <w:rFonts w:eastAsia="Tahoma"/>
          <w:spacing w:val="-2"/>
          <w:sz w:val="24"/>
          <w:szCs w:val="24"/>
        </w:rPr>
        <w:t>ţ</w:t>
      </w:r>
      <w:r w:rsidRPr="004B6B25">
        <w:rPr>
          <w:rFonts w:eastAsia="Tahoma"/>
          <w:spacing w:val="2"/>
          <w:sz w:val="24"/>
          <w:szCs w:val="24"/>
        </w:rPr>
        <w:t>i</w:t>
      </w:r>
      <w:r w:rsidRPr="004B6B25">
        <w:rPr>
          <w:rFonts w:eastAsia="Tahoma"/>
          <w:sz w:val="24"/>
          <w:szCs w:val="24"/>
        </w:rPr>
        <w:t>i</w:t>
      </w:r>
      <w:r w:rsidRPr="004B6B25">
        <w:rPr>
          <w:rFonts w:eastAsia="Tahoma"/>
          <w:spacing w:val="1"/>
          <w:sz w:val="24"/>
          <w:szCs w:val="24"/>
        </w:rPr>
        <w:t xml:space="preserve"> </w:t>
      </w:r>
      <w:r w:rsidRPr="004B6B25">
        <w:rPr>
          <w:rFonts w:eastAsia="Tahoma"/>
          <w:spacing w:val="2"/>
          <w:sz w:val="24"/>
          <w:szCs w:val="24"/>
        </w:rPr>
        <w:t>î</w:t>
      </w:r>
      <w:r w:rsidRPr="004B6B25">
        <w:rPr>
          <w:rFonts w:eastAsia="Tahoma"/>
          <w:sz w:val="24"/>
          <w:szCs w:val="24"/>
        </w:rPr>
        <w:t xml:space="preserve">n </w:t>
      </w:r>
      <w:r w:rsidRPr="004B6B25">
        <w:rPr>
          <w:rFonts w:eastAsia="Tahoma"/>
          <w:spacing w:val="-1"/>
          <w:sz w:val="24"/>
          <w:szCs w:val="24"/>
        </w:rPr>
        <w:t>Î</w:t>
      </w:r>
      <w:r w:rsidRPr="004B6B25">
        <w:rPr>
          <w:rFonts w:eastAsia="Tahoma"/>
          <w:spacing w:val="2"/>
          <w:sz w:val="24"/>
          <w:szCs w:val="24"/>
        </w:rPr>
        <w:t>n</w:t>
      </w:r>
      <w:r w:rsidRPr="004B6B25">
        <w:rPr>
          <w:rFonts w:eastAsia="Tahoma"/>
          <w:sz w:val="24"/>
          <w:szCs w:val="24"/>
        </w:rPr>
        <w:t>v</w:t>
      </w:r>
      <w:r w:rsidRPr="004B6B25">
        <w:rPr>
          <w:rFonts w:eastAsia="Tahoma"/>
          <w:spacing w:val="-1"/>
          <w:sz w:val="24"/>
          <w:szCs w:val="24"/>
        </w:rPr>
        <w:t>ă</w:t>
      </w:r>
      <w:r w:rsidRPr="004B6B25">
        <w:rPr>
          <w:rFonts w:eastAsia="Tahoma"/>
          <w:spacing w:val="-2"/>
          <w:sz w:val="24"/>
          <w:szCs w:val="24"/>
        </w:rPr>
        <w:t>ţ</w:t>
      </w:r>
      <w:r w:rsidRPr="004B6B25">
        <w:rPr>
          <w:rFonts w:eastAsia="Tahoma"/>
          <w:spacing w:val="-1"/>
          <w:sz w:val="24"/>
          <w:szCs w:val="24"/>
        </w:rPr>
        <w:t>ă</w:t>
      </w:r>
      <w:r w:rsidRPr="004B6B25">
        <w:rPr>
          <w:rFonts w:eastAsia="Tahoma"/>
          <w:spacing w:val="2"/>
          <w:sz w:val="24"/>
          <w:szCs w:val="24"/>
        </w:rPr>
        <w:t>m</w:t>
      </w:r>
      <w:r w:rsidRPr="004B6B25">
        <w:rPr>
          <w:rFonts w:eastAsia="Tahoma"/>
          <w:spacing w:val="-1"/>
          <w:sz w:val="24"/>
          <w:szCs w:val="24"/>
        </w:rPr>
        <w:t>â</w:t>
      </w:r>
      <w:r w:rsidRPr="004B6B25">
        <w:rPr>
          <w:rFonts w:eastAsia="Tahoma"/>
          <w:spacing w:val="2"/>
          <w:sz w:val="24"/>
          <w:szCs w:val="24"/>
        </w:rPr>
        <w:t>n</w:t>
      </w:r>
      <w:r w:rsidRPr="004B6B25">
        <w:rPr>
          <w:rFonts w:eastAsia="Tahoma"/>
          <w:spacing w:val="-2"/>
          <w:sz w:val="24"/>
          <w:szCs w:val="24"/>
        </w:rPr>
        <w:t>t</w:t>
      </w:r>
      <w:r w:rsidRPr="004B6B25">
        <w:rPr>
          <w:rFonts w:eastAsia="Tahoma"/>
          <w:spacing w:val="2"/>
          <w:sz w:val="24"/>
          <w:szCs w:val="24"/>
        </w:rPr>
        <w:t>u</w:t>
      </w:r>
      <w:r w:rsidRPr="004B6B25">
        <w:rPr>
          <w:rFonts w:eastAsia="Tahoma"/>
          <w:sz w:val="24"/>
          <w:szCs w:val="24"/>
        </w:rPr>
        <w:t>l</w:t>
      </w:r>
      <w:r w:rsidRPr="004B6B25">
        <w:rPr>
          <w:rFonts w:eastAsia="Tahoma"/>
          <w:spacing w:val="1"/>
          <w:sz w:val="24"/>
          <w:szCs w:val="24"/>
        </w:rPr>
        <w:t xml:space="preserve"> </w:t>
      </w:r>
      <w:r w:rsidRPr="004B6B25">
        <w:rPr>
          <w:rFonts w:eastAsia="Tahoma"/>
          <w:spacing w:val="-2"/>
          <w:sz w:val="24"/>
          <w:szCs w:val="24"/>
        </w:rPr>
        <w:t>P</w:t>
      </w:r>
      <w:r w:rsidRPr="004B6B25">
        <w:rPr>
          <w:rFonts w:eastAsia="Tahoma"/>
          <w:spacing w:val="2"/>
          <w:sz w:val="24"/>
          <w:szCs w:val="24"/>
        </w:rPr>
        <w:t>r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pacing w:val="2"/>
          <w:sz w:val="24"/>
          <w:szCs w:val="24"/>
        </w:rPr>
        <w:t>uni</w:t>
      </w:r>
      <w:r w:rsidRPr="004B6B25">
        <w:rPr>
          <w:rFonts w:eastAsia="Tahoma"/>
          <w:sz w:val="24"/>
          <w:szCs w:val="24"/>
        </w:rPr>
        <w:t>v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pacing w:val="2"/>
          <w:sz w:val="24"/>
          <w:szCs w:val="24"/>
        </w:rPr>
        <w:t>rsi</w:t>
      </w:r>
      <w:r w:rsidRPr="004B6B25">
        <w:rPr>
          <w:rFonts w:eastAsia="Tahoma"/>
          <w:spacing w:val="-2"/>
          <w:sz w:val="24"/>
          <w:szCs w:val="24"/>
        </w:rPr>
        <w:t>t</w:t>
      </w:r>
      <w:r w:rsidRPr="004B6B25">
        <w:rPr>
          <w:rFonts w:eastAsia="Tahoma"/>
          <w:spacing w:val="-1"/>
          <w:sz w:val="24"/>
          <w:szCs w:val="24"/>
        </w:rPr>
        <w:t>a</w:t>
      </w:r>
      <w:r w:rsidRPr="004B6B25">
        <w:rPr>
          <w:rFonts w:eastAsia="Tahoma"/>
          <w:sz w:val="24"/>
          <w:szCs w:val="24"/>
        </w:rPr>
        <w:t xml:space="preserve">r </w:t>
      </w:r>
      <w:r w:rsidRPr="004B6B25">
        <w:rPr>
          <w:rFonts w:eastAsia="Tahoma"/>
          <w:spacing w:val="2"/>
          <w:sz w:val="24"/>
          <w:szCs w:val="24"/>
        </w:rPr>
        <w:t>(ARAC</w:t>
      </w:r>
      <w:r w:rsidRPr="004B6B25">
        <w:rPr>
          <w:rFonts w:eastAsia="Tahoma"/>
          <w:spacing w:val="-1"/>
          <w:sz w:val="24"/>
          <w:szCs w:val="24"/>
        </w:rPr>
        <w:t>I</w:t>
      </w:r>
      <w:r w:rsidRPr="004B6B25">
        <w:rPr>
          <w:rFonts w:eastAsia="Tahoma"/>
          <w:spacing w:val="-2"/>
          <w:sz w:val="24"/>
          <w:szCs w:val="24"/>
        </w:rPr>
        <w:t>P</w:t>
      </w:r>
      <w:r w:rsidRPr="004B6B25">
        <w:rPr>
          <w:rFonts w:eastAsia="Tahoma"/>
          <w:sz w:val="24"/>
          <w:szCs w:val="24"/>
        </w:rPr>
        <w:t>)</w:t>
      </w:r>
    </w:p>
    <w:p w:rsidR="00557945" w:rsidRPr="004B6B25" w:rsidRDefault="00C45863">
      <w:pPr>
        <w:spacing w:before="3" w:line="242" w:lineRule="auto"/>
        <w:ind w:left="253" w:right="228"/>
        <w:jc w:val="both"/>
        <w:rPr>
          <w:rFonts w:eastAsia="Tahoma"/>
          <w:sz w:val="24"/>
          <w:szCs w:val="24"/>
        </w:rPr>
      </w:pPr>
      <w:r w:rsidRPr="004B6B25">
        <w:rPr>
          <w:rFonts w:eastAsia="Tahoma"/>
          <w:sz w:val="24"/>
          <w:szCs w:val="24"/>
        </w:rPr>
        <w:t>6.6.</w:t>
      </w:r>
      <w:r w:rsidRPr="004B6B25">
        <w:rPr>
          <w:rFonts w:eastAsia="Tahoma"/>
          <w:spacing w:val="5"/>
          <w:sz w:val="24"/>
          <w:szCs w:val="24"/>
        </w:rPr>
        <w:t xml:space="preserve"> </w:t>
      </w:r>
      <w:r w:rsidRPr="004B6B25">
        <w:rPr>
          <w:rFonts w:eastAsia="Tahoma"/>
          <w:spacing w:val="2"/>
          <w:sz w:val="24"/>
          <w:szCs w:val="24"/>
        </w:rPr>
        <w:t>O</w:t>
      </w:r>
      <w:r w:rsidRPr="004B6B25">
        <w:rPr>
          <w:rFonts w:eastAsia="Tahoma"/>
          <w:spacing w:val="-2"/>
          <w:sz w:val="24"/>
          <w:szCs w:val="24"/>
        </w:rPr>
        <w:t>M</w:t>
      </w:r>
      <w:r w:rsidRPr="004B6B25">
        <w:rPr>
          <w:rFonts w:eastAsia="Tahoma"/>
          <w:sz w:val="24"/>
          <w:szCs w:val="24"/>
        </w:rPr>
        <w:t>FP</w:t>
      </w:r>
      <w:r w:rsidRPr="004B6B25">
        <w:rPr>
          <w:rFonts w:eastAsia="Tahoma"/>
          <w:spacing w:val="3"/>
          <w:sz w:val="24"/>
          <w:szCs w:val="24"/>
        </w:rPr>
        <w:t xml:space="preserve"> </w:t>
      </w:r>
      <w:r w:rsidRPr="004B6B25">
        <w:rPr>
          <w:rFonts w:eastAsia="Tahoma"/>
          <w:spacing w:val="2"/>
          <w:sz w:val="24"/>
          <w:szCs w:val="24"/>
        </w:rPr>
        <w:t>nr</w:t>
      </w:r>
      <w:r w:rsidRPr="004B6B25">
        <w:rPr>
          <w:rFonts w:eastAsia="Tahoma"/>
          <w:sz w:val="24"/>
          <w:szCs w:val="24"/>
        </w:rPr>
        <w:t>.</w:t>
      </w:r>
      <w:r w:rsidRPr="004B6B25">
        <w:rPr>
          <w:rFonts w:eastAsia="Tahoma"/>
          <w:spacing w:val="5"/>
          <w:sz w:val="24"/>
          <w:szCs w:val="24"/>
        </w:rPr>
        <w:t xml:space="preserve"> </w:t>
      </w:r>
      <w:r w:rsidRPr="004B6B25">
        <w:rPr>
          <w:rFonts w:eastAsia="Tahoma"/>
          <w:sz w:val="24"/>
          <w:szCs w:val="24"/>
        </w:rPr>
        <w:t>946/</w:t>
      </w:r>
      <w:r w:rsidRPr="004B6B25">
        <w:rPr>
          <w:rFonts w:eastAsia="Tahoma"/>
          <w:spacing w:val="7"/>
          <w:sz w:val="24"/>
          <w:szCs w:val="24"/>
        </w:rPr>
        <w:t xml:space="preserve"> </w:t>
      </w:r>
      <w:r w:rsidRPr="004B6B25">
        <w:rPr>
          <w:rFonts w:eastAsia="Tahoma"/>
          <w:sz w:val="24"/>
          <w:szCs w:val="24"/>
        </w:rPr>
        <w:t>2005</w:t>
      </w:r>
      <w:r w:rsidRPr="004B6B25">
        <w:rPr>
          <w:rFonts w:eastAsia="Tahoma"/>
          <w:spacing w:val="4"/>
          <w:sz w:val="24"/>
          <w:szCs w:val="24"/>
        </w:rPr>
        <w:t xml:space="preserve"> </w:t>
      </w:r>
      <w:r w:rsidRPr="004B6B25">
        <w:rPr>
          <w:rFonts w:eastAsia="Tahoma"/>
          <w:spacing w:val="-2"/>
          <w:sz w:val="24"/>
          <w:szCs w:val="24"/>
        </w:rPr>
        <w:t>p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pacing w:val="2"/>
          <w:sz w:val="24"/>
          <w:szCs w:val="24"/>
        </w:rPr>
        <w:t>n</w:t>
      </w:r>
      <w:r w:rsidRPr="004B6B25">
        <w:rPr>
          <w:rFonts w:eastAsia="Tahoma"/>
          <w:spacing w:val="-2"/>
          <w:sz w:val="24"/>
          <w:szCs w:val="24"/>
        </w:rPr>
        <w:t>t</w:t>
      </w:r>
      <w:r w:rsidRPr="004B6B25">
        <w:rPr>
          <w:rFonts w:eastAsia="Tahoma"/>
          <w:spacing w:val="2"/>
          <w:sz w:val="24"/>
          <w:szCs w:val="24"/>
        </w:rPr>
        <w:t>r</w:t>
      </w:r>
      <w:r w:rsidRPr="004B6B25">
        <w:rPr>
          <w:rFonts w:eastAsia="Tahoma"/>
          <w:sz w:val="24"/>
          <w:szCs w:val="24"/>
        </w:rPr>
        <w:t>u</w:t>
      </w:r>
      <w:r w:rsidRPr="004B6B25">
        <w:rPr>
          <w:rFonts w:eastAsia="Tahoma"/>
          <w:spacing w:val="6"/>
          <w:sz w:val="24"/>
          <w:szCs w:val="24"/>
        </w:rPr>
        <w:t xml:space="preserve"> </w:t>
      </w:r>
      <w:r w:rsidRPr="004B6B25">
        <w:rPr>
          <w:rFonts w:eastAsia="Tahoma"/>
          <w:spacing w:val="-1"/>
          <w:sz w:val="24"/>
          <w:szCs w:val="24"/>
        </w:rPr>
        <w:t>a</w:t>
      </w:r>
      <w:r w:rsidRPr="004B6B25">
        <w:rPr>
          <w:rFonts w:eastAsia="Tahoma"/>
          <w:spacing w:val="-2"/>
          <w:sz w:val="24"/>
          <w:szCs w:val="24"/>
        </w:rPr>
        <w:t>p</w:t>
      </w:r>
      <w:r w:rsidRPr="004B6B25">
        <w:rPr>
          <w:rFonts w:eastAsia="Tahoma"/>
          <w:spacing w:val="2"/>
          <w:sz w:val="24"/>
          <w:szCs w:val="24"/>
        </w:rPr>
        <w:t>r</w:t>
      </w:r>
      <w:r w:rsidRPr="004B6B25">
        <w:rPr>
          <w:rFonts w:eastAsia="Tahoma"/>
          <w:sz w:val="24"/>
          <w:szCs w:val="24"/>
        </w:rPr>
        <w:t>o</w:t>
      </w:r>
      <w:r w:rsidRPr="004B6B25">
        <w:rPr>
          <w:rFonts w:eastAsia="Tahoma"/>
          <w:spacing w:val="-2"/>
          <w:sz w:val="24"/>
          <w:szCs w:val="24"/>
        </w:rPr>
        <w:t>b</w:t>
      </w:r>
      <w:r w:rsidRPr="004B6B25">
        <w:rPr>
          <w:rFonts w:eastAsia="Tahoma"/>
          <w:spacing w:val="-1"/>
          <w:sz w:val="24"/>
          <w:szCs w:val="24"/>
        </w:rPr>
        <w:t>a</w:t>
      </w:r>
      <w:r w:rsidRPr="004B6B25">
        <w:rPr>
          <w:rFonts w:eastAsia="Tahoma"/>
          <w:spacing w:val="2"/>
          <w:sz w:val="24"/>
          <w:szCs w:val="24"/>
        </w:rPr>
        <w:t>r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z w:val="24"/>
          <w:szCs w:val="24"/>
        </w:rPr>
        <w:t>a</w:t>
      </w:r>
      <w:r w:rsidRPr="004B6B25">
        <w:rPr>
          <w:rFonts w:eastAsia="Tahoma"/>
          <w:spacing w:val="4"/>
          <w:sz w:val="24"/>
          <w:szCs w:val="24"/>
        </w:rPr>
        <w:t xml:space="preserve"> </w:t>
      </w:r>
      <w:r w:rsidRPr="004B6B25">
        <w:rPr>
          <w:rFonts w:eastAsia="Tahoma"/>
          <w:spacing w:val="2"/>
          <w:sz w:val="24"/>
          <w:szCs w:val="24"/>
        </w:rPr>
        <w:t>C</w:t>
      </w:r>
      <w:r w:rsidRPr="004B6B25">
        <w:rPr>
          <w:rFonts w:eastAsia="Tahoma"/>
          <w:sz w:val="24"/>
          <w:szCs w:val="24"/>
        </w:rPr>
        <w:t>o</w:t>
      </w:r>
      <w:r w:rsidRPr="004B6B25">
        <w:rPr>
          <w:rFonts w:eastAsia="Tahoma"/>
          <w:spacing w:val="-2"/>
          <w:sz w:val="24"/>
          <w:szCs w:val="24"/>
        </w:rPr>
        <w:t>d</w:t>
      </w:r>
      <w:r w:rsidRPr="004B6B25">
        <w:rPr>
          <w:rFonts w:eastAsia="Tahoma"/>
          <w:spacing w:val="2"/>
          <w:sz w:val="24"/>
          <w:szCs w:val="24"/>
        </w:rPr>
        <w:t>ulu</w:t>
      </w:r>
      <w:r w:rsidRPr="004B6B25">
        <w:rPr>
          <w:rFonts w:eastAsia="Tahoma"/>
          <w:sz w:val="24"/>
          <w:szCs w:val="24"/>
        </w:rPr>
        <w:t>i</w:t>
      </w:r>
      <w:r w:rsidRPr="004B6B25">
        <w:rPr>
          <w:rFonts w:eastAsia="Tahoma"/>
          <w:spacing w:val="7"/>
          <w:sz w:val="24"/>
          <w:szCs w:val="24"/>
        </w:rPr>
        <w:t xml:space="preserve"> </w:t>
      </w:r>
      <w:r w:rsidRPr="004B6B25">
        <w:rPr>
          <w:rFonts w:eastAsia="Tahoma"/>
          <w:spacing w:val="-1"/>
          <w:sz w:val="24"/>
          <w:szCs w:val="24"/>
        </w:rPr>
        <w:t>c</w:t>
      </w:r>
      <w:r w:rsidRPr="004B6B25">
        <w:rPr>
          <w:rFonts w:eastAsia="Tahoma"/>
          <w:sz w:val="24"/>
          <w:szCs w:val="24"/>
        </w:rPr>
        <w:t>o</w:t>
      </w:r>
      <w:r w:rsidRPr="004B6B25">
        <w:rPr>
          <w:rFonts w:eastAsia="Tahoma"/>
          <w:spacing w:val="2"/>
          <w:sz w:val="24"/>
          <w:szCs w:val="24"/>
        </w:rPr>
        <w:t>n</w:t>
      </w:r>
      <w:r w:rsidRPr="004B6B25">
        <w:rPr>
          <w:rFonts w:eastAsia="Tahoma"/>
          <w:spacing w:val="-2"/>
          <w:sz w:val="24"/>
          <w:szCs w:val="24"/>
        </w:rPr>
        <w:t>t</w:t>
      </w:r>
      <w:r w:rsidRPr="004B6B25">
        <w:rPr>
          <w:rFonts w:eastAsia="Tahoma"/>
          <w:spacing w:val="2"/>
          <w:sz w:val="24"/>
          <w:szCs w:val="24"/>
        </w:rPr>
        <w:t>r</w:t>
      </w:r>
      <w:r w:rsidRPr="004B6B25">
        <w:rPr>
          <w:rFonts w:eastAsia="Tahoma"/>
          <w:sz w:val="24"/>
          <w:szCs w:val="24"/>
        </w:rPr>
        <w:t>o</w:t>
      </w:r>
      <w:r w:rsidRPr="004B6B25">
        <w:rPr>
          <w:rFonts w:eastAsia="Tahoma"/>
          <w:spacing w:val="2"/>
          <w:sz w:val="24"/>
          <w:szCs w:val="24"/>
        </w:rPr>
        <w:t>lulu</w:t>
      </w:r>
      <w:r w:rsidRPr="004B6B25">
        <w:rPr>
          <w:rFonts w:eastAsia="Tahoma"/>
          <w:sz w:val="24"/>
          <w:szCs w:val="24"/>
        </w:rPr>
        <w:t>i</w:t>
      </w:r>
      <w:r w:rsidRPr="004B6B25">
        <w:rPr>
          <w:rFonts w:eastAsia="Tahoma"/>
          <w:spacing w:val="10"/>
          <w:sz w:val="24"/>
          <w:szCs w:val="24"/>
        </w:rPr>
        <w:t xml:space="preserve"> </w:t>
      </w:r>
      <w:r w:rsidRPr="004B6B25">
        <w:rPr>
          <w:rFonts w:eastAsia="Tahoma"/>
          <w:spacing w:val="2"/>
          <w:sz w:val="24"/>
          <w:szCs w:val="24"/>
        </w:rPr>
        <w:t>in</w:t>
      </w:r>
      <w:r w:rsidRPr="004B6B25">
        <w:rPr>
          <w:rFonts w:eastAsia="Tahoma"/>
          <w:spacing w:val="-2"/>
          <w:sz w:val="24"/>
          <w:szCs w:val="24"/>
        </w:rPr>
        <w:t>t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pacing w:val="2"/>
          <w:sz w:val="24"/>
          <w:szCs w:val="24"/>
        </w:rPr>
        <w:t>rn</w:t>
      </w:r>
      <w:r w:rsidRPr="004B6B25">
        <w:rPr>
          <w:rFonts w:eastAsia="Tahoma"/>
          <w:sz w:val="24"/>
          <w:szCs w:val="24"/>
        </w:rPr>
        <w:t>/</w:t>
      </w:r>
      <w:r w:rsidRPr="004B6B25">
        <w:rPr>
          <w:rFonts w:eastAsia="Tahoma"/>
          <w:spacing w:val="2"/>
          <w:sz w:val="24"/>
          <w:szCs w:val="24"/>
        </w:rPr>
        <w:t xml:space="preserve"> m</w:t>
      </w:r>
      <w:r w:rsidRPr="004B6B25">
        <w:rPr>
          <w:rFonts w:eastAsia="Tahoma"/>
          <w:spacing w:val="-1"/>
          <w:sz w:val="24"/>
          <w:szCs w:val="24"/>
        </w:rPr>
        <w:t>a</w:t>
      </w:r>
      <w:r w:rsidRPr="004B6B25">
        <w:rPr>
          <w:rFonts w:eastAsia="Tahoma"/>
          <w:spacing w:val="2"/>
          <w:sz w:val="24"/>
          <w:szCs w:val="24"/>
        </w:rPr>
        <w:t>n</w:t>
      </w:r>
      <w:r w:rsidRPr="004B6B25">
        <w:rPr>
          <w:rFonts w:eastAsia="Tahoma"/>
          <w:spacing w:val="-1"/>
          <w:sz w:val="24"/>
          <w:szCs w:val="24"/>
        </w:rPr>
        <w:t>a</w:t>
      </w:r>
      <w:r w:rsidRPr="004B6B25">
        <w:rPr>
          <w:rFonts w:eastAsia="Tahoma"/>
          <w:spacing w:val="-2"/>
          <w:sz w:val="24"/>
          <w:szCs w:val="24"/>
        </w:rPr>
        <w:t>g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pacing w:val="2"/>
          <w:sz w:val="24"/>
          <w:szCs w:val="24"/>
        </w:rPr>
        <w:t>ri</w:t>
      </w:r>
      <w:r w:rsidRPr="004B6B25">
        <w:rPr>
          <w:rFonts w:eastAsia="Tahoma"/>
          <w:spacing w:val="-1"/>
          <w:sz w:val="24"/>
          <w:szCs w:val="24"/>
        </w:rPr>
        <w:t>a</w:t>
      </w:r>
      <w:r w:rsidRPr="004B6B25">
        <w:rPr>
          <w:rFonts w:eastAsia="Tahoma"/>
          <w:spacing w:val="2"/>
          <w:sz w:val="24"/>
          <w:szCs w:val="24"/>
        </w:rPr>
        <w:t>l</w:t>
      </w:r>
      <w:r w:rsidRPr="004B6B25">
        <w:rPr>
          <w:rFonts w:eastAsia="Tahoma"/>
          <w:sz w:val="24"/>
          <w:szCs w:val="24"/>
        </w:rPr>
        <w:t xml:space="preserve">, </w:t>
      </w:r>
      <w:r w:rsidRPr="004B6B25">
        <w:rPr>
          <w:rFonts w:eastAsia="Tahoma"/>
          <w:spacing w:val="-1"/>
          <w:sz w:val="24"/>
          <w:szCs w:val="24"/>
        </w:rPr>
        <w:t>c</w:t>
      </w:r>
      <w:r w:rsidRPr="004B6B25">
        <w:rPr>
          <w:rFonts w:eastAsia="Tahoma"/>
          <w:spacing w:val="2"/>
          <w:sz w:val="24"/>
          <w:szCs w:val="24"/>
        </w:rPr>
        <w:t>u</w:t>
      </w:r>
      <w:r w:rsidRPr="004B6B25">
        <w:rPr>
          <w:rFonts w:eastAsia="Tahoma"/>
          <w:spacing w:val="-2"/>
          <w:sz w:val="24"/>
          <w:szCs w:val="24"/>
        </w:rPr>
        <w:t>p</w:t>
      </w:r>
      <w:r w:rsidRPr="004B6B25">
        <w:rPr>
          <w:rFonts w:eastAsia="Tahoma"/>
          <w:spacing w:val="2"/>
          <w:sz w:val="24"/>
          <w:szCs w:val="24"/>
        </w:rPr>
        <w:t>rin</w:t>
      </w:r>
      <w:r w:rsidRPr="004B6B25">
        <w:rPr>
          <w:rFonts w:eastAsia="Tahoma"/>
          <w:spacing w:val="-2"/>
          <w:sz w:val="24"/>
          <w:szCs w:val="24"/>
        </w:rPr>
        <w:t>z</w:t>
      </w:r>
      <w:r w:rsidRPr="004B6B25">
        <w:rPr>
          <w:rFonts w:eastAsia="Tahoma"/>
          <w:spacing w:val="-1"/>
          <w:sz w:val="24"/>
          <w:szCs w:val="24"/>
        </w:rPr>
        <w:t>â</w:t>
      </w:r>
      <w:r w:rsidRPr="004B6B25">
        <w:rPr>
          <w:rFonts w:eastAsia="Tahoma"/>
          <w:spacing w:val="2"/>
          <w:sz w:val="24"/>
          <w:szCs w:val="24"/>
        </w:rPr>
        <w:t>n</w:t>
      </w:r>
      <w:r w:rsidRPr="004B6B25">
        <w:rPr>
          <w:rFonts w:eastAsia="Tahoma"/>
          <w:sz w:val="24"/>
          <w:szCs w:val="24"/>
        </w:rPr>
        <w:t xml:space="preserve">d </w:t>
      </w:r>
      <w:r w:rsidRPr="004B6B25">
        <w:rPr>
          <w:rFonts w:eastAsia="Tahoma"/>
          <w:spacing w:val="2"/>
          <w:sz w:val="24"/>
          <w:szCs w:val="24"/>
        </w:rPr>
        <w:t>s</w:t>
      </w:r>
      <w:r w:rsidRPr="004B6B25">
        <w:rPr>
          <w:rFonts w:eastAsia="Tahoma"/>
          <w:spacing w:val="-2"/>
          <w:sz w:val="24"/>
          <w:szCs w:val="24"/>
        </w:rPr>
        <w:t>t</w:t>
      </w:r>
      <w:r w:rsidRPr="004B6B25">
        <w:rPr>
          <w:rFonts w:eastAsia="Tahoma"/>
          <w:spacing w:val="-1"/>
          <w:sz w:val="24"/>
          <w:szCs w:val="24"/>
        </w:rPr>
        <w:t>a</w:t>
      </w:r>
      <w:r w:rsidRPr="004B6B25">
        <w:rPr>
          <w:rFonts w:eastAsia="Tahoma"/>
          <w:spacing w:val="2"/>
          <w:sz w:val="24"/>
          <w:szCs w:val="24"/>
        </w:rPr>
        <w:t>n</w:t>
      </w:r>
      <w:r w:rsidRPr="004B6B25">
        <w:rPr>
          <w:rFonts w:eastAsia="Tahoma"/>
          <w:spacing w:val="-2"/>
          <w:sz w:val="24"/>
          <w:szCs w:val="24"/>
        </w:rPr>
        <w:t>d</w:t>
      </w:r>
      <w:r w:rsidRPr="004B6B25">
        <w:rPr>
          <w:rFonts w:eastAsia="Tahoma"/>
          <w:spacing w:val="-1"/>
          <w:sz w:val="24"/>
          <w:szCs w:val="24"/>
        </w:rPr>
        <w:t>a</w:t>
      </w:r>
      <w:r w:rsidRPr="004B6B25">
        <w:rPr>
          <w:rFonts w:eastAsia="Tahoma"/>
          <w:spacing w:val="2"/>
          <w:sz w:val="24"/>
          <w:szCs w:val="24"/>
        </w:rPr>
        <w:t>r</w:t>
      </w:r>
      <w:r w:rsidRPr="004B6B25">
        <w:rPr>
          <w:rFonts w:eastAsia="Tahoma"/>
          <w:spacing w:val="-2"/>
          <w:sz w:val="24"/>
          <w:szCs w:val="24"/>
        </w:rPr>
        <w:t>d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pacing w:val="2"/>
          <w:sz w:val="24"/>
          <w:szCs w:val="24"/>
        </w:rPr>
        <w:t>l</w:t>
      </w:r>
      <w:r w:rsidRPr="004B6B25">
        <w:rPr>
          <w:rFonts w:eastAsia="Tahoma"/>
          <w:sz w:val="24"/>
          <w:szCs w:val="24"/>
        </w:rPr>
        <w:t>e</w:t>
      </w:r>
      <w:r w:rsidRPr="004B6B25">
        <w:rPr>
          <w:rFonts w:eastAsia="Tahoma"/>
          <w:spacing w:val="5"/>
          <w:sz w:val="24"/>
          <w:szCs w:val="24"/>
        </w:rPr>
        <w:t xml:space="preserve"> </w:t>
      </w:r>
      <w:r w:rsidRPr="004B6B25">
        <w:rPr>
          <w:rFonts w:eastAsia="Tahoma"/>
          <w:spacing w:val="-2"/>
          <w:sz w:val="24"/>
          <w:szCs w:val="24"/>
        </w:rPr>
        <w:t>d</w:t>
      </w:r>
      <w:r w:rsidRPr="004B6B25">
        <w:rPr>
          <w:rFonts w:eastAsia="Tahoma"/>
          <w:sz w:val="24"/>
          <w:szCs w:val="24"/>
        </w:rPr>
        <w:t>e</w:t>
      </w:r>
      <w:r w:rsidRPr="004B6B25">
        <w:rPr>
          <w:rFonts w:eastAsia="Tahoma"/>
          <w:spacing w:val="5"/>
          <w:sz w:val="24"/>
          <w:szCs w:val="24"/>
        </w:rPr>
        <w:t xml:space="preserve"> </w:t>
      </w:r>
      <w:r w:rsidRPr="004B6B25">
        <w:rPr>
          <w:rFonts w:eastAsia="Tahoma"/>
          <w:spacing w:val="-1"/>
          <w:sz w:val="24"/>
          <w:szCs w:val="24"/>
        </w:rPr>
        <w:t>c</w:t>
      </w:r>
      <w:r w:rsidRPr="004B6B25">
        <w:rPr>
          <w:rFonts w:eastAsia="Tahoma"/>
          <w:sz w:val="24"/>
          <w:szCs w:val="24"/>
        </w:rPr>
        <w:t>o</w:t>
      </w:r>
      <w:r w:rsidRPr="004B6B25">
        <w:rPr>
          <w:rFonts w:eastAsia="Tahoma"/>
          <w:spacing w:val="2"/>
          <w:sz w:val="24"/>
          <w:szCs w:val="24"/>
        </w:rPr>
        <w:t>n</w:t>
      </w:r>
      <w:r w:rsidRPr="004B6B25">
        <w:rPr>
          <w:rFonts w:eastAsia="Tahoma"/>
          <w:spacing w:val="-2"/>
          <w:sz w:val="24"/>
          <w:szCs w:val="24"/>
        </w:rPr>
        <w:t>t</w:t>
      </w:r>
      <w:r w:rsidRPr="004B6B25">
        <w:rPr>
          <w:rFonts w:eastAsia="Tahoma"/>
          <w:spacing w:val="2"/>
          <w:sz w:val="24"/>
          <w:szCs w:val="24"/>
        </w:rPr>
        <w:t>r</w:t>
      </w:r>
      <w:r w:rsidRPr="004B6B25">
        <w:rPr>
          <w:rFonts w:eastAsia="Tahoma"/>
          <w:sz w:val="24"/>
          <w:szCs w:val="24"/>
        </w:rPr>
        <w:t>ol</w:t>
      </w:r>
      <w:r w:rsidRPr="004B6B25">
        <w:rPr>
          <w:rFonts w:eastAsia="Tahoma"/>
          <w:spacing w:val="8"/>
          <w:sz w:val="24"/>
          <w:szCs w:val="24"/>
        </w:rPr>
        <w:t xml:space="preserve"> </w:t>
      </w:r>
      <w:r w:rsidRPr="004B6B25">
        <w:rPr>
          <w:rFonts w:eastAsia="Tahoma"/>
          <w:spacing w:val="2"/>
          <w:sz w:val="24"/>
          <w:szCs w:val="24"/>
        </w:rPr>
        <w:t>in</w:t>
      </w:r>
      <w:r w:rsidRPr="004B6B25">
        <w:rPr>
          <w:rFonts w:eastAsia="Tahoma"/>
          <w:spacing w:val="-2"/>
          <w:sz w:val="24"/>
          <w:szCs w:val="24"/>
        </w:rPr>
        <w:t>t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pacing w:val="2"/>
          <w:sz w:val="24"/>
          <w:szCs w:val="24"/>
        </w:rPr>
        <w:t>rn</w:t>
      </w:r>
      <w:r w:rsidRPr="004B6B25">
        <w:rPr>
          <w:rFonts w:eastAsia="Tahoma"/>
          <w:sz w:val="24"/>
          <w:szCs w:val="24"/>
        </w:rPr>
        <w:t>/</w:t>
      </w:r>
      <w:r w:rsidRPr="004B6B25">
        <w:rPr>
          <w:rFonts w:eastAsia="Tahoma"/>
          <w:spacing w:val="8"/>
          <w:sz w:val="24"/>
          <w:szCs w:val="24"/>
        </w:rPr>
        <w:t xml:space="preserve"> </w:t>
      </w:r>
      <w:r w:rsidRPr="004B6B25">
        <w:rPr>
          <w:rFonts w:eastAsia="Tahoma"/>
          <w:spacing w:val="2"/>
          <w:sz w:val="24"/>
          <w:szCs w:val="24"/>
        </w:rPr>
        <w:t>m</w:t>
      </w:r>
      <w:r w:rsidRPr="004B6B25">
        <w:rPr>
          <w:rFonts w:eastAsia="Tahoma"/>
          <w:spacing w:val="-1"/>
          <w:sz w:val="24"/>
          <w:szCs w:val="24"/>
        </w:rPr>
        <w:t>a</w:t>
      </w:r>
      <w:r w:rsidRPr="004B6B25">
        <w:rPr>
          <w:rFonts w:eastAsia="Tahoma"/>
          <w:spacing w:val="2"/>
          <w:sz w:val="24"/>
          <w:szCs w:val="24"/>
        </w:rPr>
        <w:t>n</w:t>
      </w:r>
      <w:r w:rsidRPr="004B6B25">
        <w:rPr>
          <w:rFonts w:eastAsia="Tahoma"/>
          <w:spacing w:val="-1"/>
          <w:sz w:val="24"/>
          <w:szCs w:val="24"/>
        </w:rPr>
        <w:t>a</w:t>
      </w:r>
      <w:r w:rsidRPr="004B6B25">
        <w:rPr>
          <w:rFonts w:eastAsia="Tahoma"/>
          <w:spacing w:val="-2"/>
          <w:sz w:val="24"/>
          <w:szCs w:val="24"/>
        </w:rPr>
        <w:t>g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pacing w:val="2"/>
          <w:sz w:val="24"/>
          <w:szCs w:val="24"/>
        </w:rPr>
        <w:t>ri</w:t>
      </w:r>
      <w:r w:rsidRPr="004B6B25">
        <w:rPr>
          <w:rFonts w:eastAsia="Tahoma"/>
          <w:spacing w:val="-1"/>
          <w:sz w:val="24"/>
          <w:szCs w:val="24"/>
        </w:rPr>
        <w:t>a</w:t>
      </w:r>
      <w:r w:rsidRPr="004B6B25">
        <w:rPr>
          <w:rFonts w:eastAsia="Tahoma"/>
          <w:sz w:val="24"/>
          <w:szCs w:val="24"/>
        </w:rPr>
        <w:t>l</w:t>
      </w:r>
      <w:r w:rsidRPr="004B6B25">
        <w:rPr>
          <w:rFonts w:eastAsia="Tahoma"/>
          <w:spacing w:val="8"/>
          <w:sz w:val="24"/>
          <w:szCs w:val="24"/>
        </w:rPr>
        <w:t xml:space="preserve"> </w:t>
      </w:r>
      <w:r w:rsidRPr="004B6B25">
        <w:rPr>
          <w:rFonts w:eastAsia="Tahoma"/>
          <w:spacing w:val="2"/>
          <w:sz w:val="24"/>
          <w:szCs w:val="24"/>
        </w:rPr>
        <w:t>l</w:t>
      </w:r>
      <w:r w:rsidRPr="004B6B25">
        <w:rPr>
          <w:rFonts w:eastAsia="Tahoma"/>
          <w:sz w:val="24"/>
          <w:szCs w:val="24"/>
        </w:rPr>
        <w:t>a</w:t>
      </w:r>
      <w:r w:rsidRPr="004B6B25">
        <w:rPr>
          <w:rFonts w:eastAsia="Tahoma"/>
          <w:spacing w:val="5"/>
          <w:sz w:val="24"/>
          <w:szCs w:val="24"/>
        </w:rPr>
        <w:t xml:space="preserve"> 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pacing w:val="2"/>
          <w:sz w:val="24"/>
          <w:szCs w:val="24"/>
        </w:rPr>
        <w:t>n</w:t>
      </w:r>
      <w:r w:rsidRPr="004B6B25">
        <w:rPr>
          <w:rFonts w:eastAsia="Tahoma"/>
          <w:spacing w:val="-2"/>
          <w:sz w:val="24"/>
          <w:szCs w:val="24"/>
        </w:rPr>
        <w:t>t</w:t>
      </w:r>
      <w:r w:rsidRPr="004B6B25">
        <w:rPr>
          <w:rFonts w:eastAsia="Tahoma"/>
          <w:spacing w:val="2"/>
          <w:sz w:val="24"/>
          <w:szCs w:val="24"/>
        </w:rPr>
        <w:t>i</w:t>
      </w:r>
      <w:r w:rsidRPr="004B6B25">
        <w:rPr>
          <w:rFonts w:eastAsia="Tahoma"/>
          <w:spacing w:val="-2"/>
          <w:sz w:val="24"/>
          <w:szCs w:val="24"/>
        </w:rPr>
        <w:t>t</w:t>
      </w:r>
      <w:r w:rsidRPr="004B6B25">
        <w:rPr>
          <w:rFonts w:eastAsia="Tahoma"/>
          <w:spacing w:val="-1"/>
          <w:sz w:val="24"/>
          <w:szCs w:val="24"/>
        </w:rPr>
        <w:t>ă</w:t>
      </w:r>
      <w:r w:rsidRPr="004B6B25">
        <w:rPr>
          <w:rFonts w:eastAsia="Tahoma"/>
          <w:spacing w:val="-2"/>
          <w:sz w:val="24"/>
          <w:szCs w:val="24"/>
        </w:rPr>
        <w:t>ţ</w:t>
      </w:r>
      <w:r w:rsidRPr="004B6B25">
        <w:rPr>
          <w:rFonts w:eastAsia="Tahoma"/>
          <w:spacing w:val="2"/>
          <w:sz w:val="24"/>
          <w:szCs w:val="24"/>
        </w:rPr>
        <w:t>il</w:t>
      </w:r>
      <w:r w:rsidRPr="004B6B25">
        <w:rPr>
          <w:rFonts w:eastAsia="Tahoma"/>
          <w:sz w:val="24"/>
          <w:szCs w:val="24"/>
        </w:rPr>
        <w:t>e</w:t>
      </w:r>
      <w:r w:rsidRPr="004B6B25">
        <w:rPr>
          <w:rFonts w:eastAsia="Tahoma"/>
          <w:spacing w:val="5"/>
          <w:sz w:val="24"/>
          <w:szCs w:val="24"/>
        </w:rPr>
        <w:t xml:space="preserve"> </w:t>
      </w:r>
      <w:r w:rsidRPr="004B6B25">
        <w:rPr>
          <w:rFonts w:eastAsia="Tahoma"/>
          <w:spacing w:val="-2"/>
          <w:sz w:val="24"/>
          <w:szCs w:val="24"/>
        </w:rPr>
        <w:t>p</w:t>
      </w:r>
      <w:r w:rsidRPr="004B6B25">
        <w:rPr>
          <w:rFonts w:eastAsia="Tahoma"/>
          <w:spacing w:val="2"/>
          <w:sz w:val="24"/>
          <w:szCs w:val="24"/>
        </w:rPr>
        <w:t>u</w:t>
      </w:r>
      <w:r w:rsidRPr="004B6B25">
        <w:rPr>
          <w:rFonts w:eastAsia="Tahoma"/>
          <w:spacing w:val="-2"/>
          <w:sz w:val="24"/>
          <w:szCs w:val="24"/>
        </w:rPr>
        <w:t>b</w:t>
      </w:r>
      <w:r w:rsidRPr="004B6B25">
        <w:rPr>
          <w:rFonts w:eastAsia="Tahoma"/>
          <w:spacing w:val="2"/>
          <w:sz w:val="24"/>
          <w:szCs w:val="24"/>
        </w:rPr>
        <w:t>li</w:t>
      </w:r>
      <w:r w:rsidRPr="004B6B25">
        <w:rPr>
          <w:rFonts w:eastAsia="Tahoma"/>
          <w:spacing w:val="-1"/>
          <w:sz w:val="24"/>
          <w:szCs w:val="24"/>
        </w:rPr>
        <w:t>c</w:t>
      </w:r>
      <w:r w:rsidRPr="004B6B25">
        <w:rPr>
          <w:rFonts w:eastAsia="Tahoma"/>
          <w:sz w:val="24"/>
          <w:szCs w:val="24"/>
        </w:rPr>
        <w:t>e</w:t>
      </w:r>
      <w:r w:rsidRPr="004B6B25">
        <w:rPr>
          <w:rFonts w:eastAsia="Tahoma"/>
          <w:spacing w:val="5"/>
          <w:sz w:val="24"/>
          <w:szCs w:val="24"/>
        </w:rPr>
        <w:t xml:space="preserve"> </w:t>
      </w:r>
      <w:r w:rsidRPr="004B6B25">
        <w:rPr>
          <w:rFonts w:eastAsia="Tahoma"/>
          <w:spacing w:val="2"/>
          <w:sz w:val="24"/>
          <w:szCs w:val="24"/>
        </w:rPr>
        <w:t>ş</w:t>
      </w:r>
      <w:r w:rsidRPr="004B6B25">
        <w:rPr>
          <w:rFonts w:eastAsia="Tahoma"/>
          <w:sz w:val="24"/>
          <w:szCs w:val="24"/>
        </w:rPr>
        <w:t>i</w:t>
      </w:r>
      <w:r w:rsidRPr="004B6B25">
        <w:rPr>
          <w:rFonts w:eastAsia="Tahoma"/>
          <w:spacing w:val="8"/>
          <w:sz w:val="24"/>
          <w:szCs w:val="24"/>
        </w:rPr>
        <w:t xml:space="preserve"> </w:t>
      </w:r>
      <w:r w:rsidRPr="004B6B25">
        <w:rPr>
          <w:rFonts w:eastAsia="Tahoma"/>
          <w:spacing w:val="-2"/>
          <w:sz w:val="24"/>
          <w:szCs w:val="24"/>
        </w:rPr>
        <w:t>p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pacing w:val="2"/>
          <w:sz w:val="24"/>
          <w:szCs w:val="24"/>
        </w:rPr>
        <w:t>n</w:t>
      </w:r>
      <w:r w:rsidRPr="004B6B25">
        <w:rPr>
          <w:rFonts w:eastAsia="Tahoma"/>
          <w:spacing w:val="-2"/>
          <w:sz w:val="24"/>
          <w:szCs w:val="24"/>
        </w:rPr>
        <w:t>t</w:t>
      </w:r>
      <w:r w:rsidRPr="004B6B25">
        <w:rPr>
          <w:rFonts w:eastAsia="Tahoma"/>
          <w:spacing w:val="2"/>
          <w:sz w:val="24"/>
          <w:szCs w:val="24"/>
        </w:rPr>
        <w:t>r</w:t>
      </w:r>
      <w:r w:rsidRPr="004B6B25">
        <w:rPr>
          <w:rFonts w:eastAsia="Tahoma"/>
          <w:sz w:val="24"/>
          <w:szCs w:val="24"/>
        </w:rPr>
        <w:t>u</w:t>
      </w:r>
      <w:r w:rsidRPr="004B6B25">
        <w:rPr>
          <w:rFonts w:eastAsia="Tahoma"/>
          <w:spacing w:val="2"/>
          <w:sz w:val="24"/>
          <w:szCs w:val="24"/>
        </w:rPr>
        <w:t xml:space="preserve"> </w:t>
      </w:r>
      <w:r w:rsidRPr="004B6B25">
        <w:rPr>
          <w:rFonts w:eastAsia="Tahoma"/>
          <w:spacing w:val="-2"/>
          <w:sz w:val="24"/>
          <w:szCs w:val="24"/>
        </w:rPr>
        <w:t>d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pacing w:val="-2"/>
          <w:sz w:val="24"/>
          <w:szCs w:val="24"/>
        </w:rPr>
        <w:t>z</w:t>
      </w:r>
      <w:r w:rsidRPr="004B6B25">
        <w:rPr>
          <w:rFonts w:eastAsia="Tahoma"/>
          <w:sz w:val="24"/>
          <w:szCs w:val="24"/>
        </w:rPr>
        <w:t>vo</w:t>
      </w:r>
      <w:r w:rsidRPr="004B6B25">
        <w:rPr>
          <w:rFonts w:eastAsia="Tahoma"/>
          <w:spacing w:val="2"/>
          <w:sz w:val="24"/>
          <w:szCs w:val="24"/>
        </w:rPr>
        <w:t>l</w:t>
      </w:r>
      <w:r w:rsidRPr="004B6B25">
        <w:rPr>
          <w:rFonts w:eastAsia="Tahoma"/>
          <w:spacing w:val="-2"/>
          <w:sz w:val="24"/>
          <w:szCs w:val="24"/>
        </w:rPr>
        <w:t>t</w:t>
      </w:r>
      <w:r w:rsidRPr="004B6B25">
        <w:rPr>
          <w:rFonts w:eastAsia="Tahoma"/>
          <w:spacing w:val="-1"/>
          <w:sz w:val="24"/>
          <w:szCs w:val="24"/>
        </w:rPr>
        <w:t>a</w:t>
      </w:r>
      <w:r w:rsidRPr="004B6B25">
        <w:rPr>
          <w:rFonts w:eastAsia="Tahoma"/>
          <w:spacing w:val="2"/>
          <w:sz w:val="24"/>
          <w:szCs w:val="24"/>
        </w:rPr>
        <w:t>r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z w:val="24"/>
          <w:szCs w:val="24"/>
        </w:rPr>
        <w:t xml:space="preserve">a </w:t>
      </w:r>
      <w:r w:rsidRPr="004B6B25">
        <w:rPr>
          <w:rFonts w:eastAsia="Tahoma"/>
          <w:spacing w:val="2"/>
          <w:sz w:val="24"/>
          <w:szCs w:val="24"/>
        </w:rPr>
        <w:t>sis</w:t>
      </w:r>
      <w:r w:rsidRPr="004B6B25">
        <w:rPr>
          <w:rFonts w:eastAsia="Tahoma"/>
          <w:spacing w:val="-2"/>
          <w:sz w:val="24"/>
          <w:szCs w:val="24"/>
        </w:rPr>
        <w:t>t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pacing w:val="2"/>
          <w:sz w:val="24"/>
          <w:szCs w:val="24"/>
        </w:rPr>
        <w:t>m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pacing w:val="2"/>
          <w:sz w:val="24"/>
          <w:szCs w:val="24"/>
        </w:rPr>
        <w:t>l</w:t>
      </w:r>
      <w:r w:rsidRPr="004B6B25">
        <w:rPr>
          <w:rFonts w:eastAsia="Tahoma"/>
          <w:sz w:val="24"/>
          <w:szCs w:val="24"/>
        </w:rPr>
        <w:t>or</w:t>
      </w:r>
      <w:r w:rsidRPr="004B6B25">
        <w:rPr>
          <w:rFonts w:eastAsia="Tahoma"/>
          <w:spacing w:val="3"/>
          <w:sz w:val="24"/>
          <w:szCs w:val="24"/>
        </w:rPr>
        <w:t xml:space="preserve"> </w:t>
      </w:r>
      <w:r w:rsidRPr="004B6B25">
        <w:rPr>
          <w:rFonts w:eastAsia="Tahoma"/>
          <w:spacing w:val="-2"/>
          <w:sz w:val="24"/>
          <w:szCs w:val="24"/>
        </w:rPr>
        <w:t>d</w:t>
      </w:r>
      <w:r w:rsidRPr="004B6B25">
        <w:rPr>
          <w:rFonts w:eastAsia="Tahoma"/>
          <w:sz w:val="24"/>
          <w:szCs w:val="24"/>
        </w:rPr>
        <w:t xml:space="preserve">e </w:t>
      </w:r>
      <w:r w:rsidRPr="004B6B25">
        <w:rPr>
          <w:rFonts w:eastAsia="Tahoma"/>
          <w:spacing w:val="-1"/>
          <w:sz w:val="24"/>
          <w:szCs w:val="24"/>
        </w:rPr>
        <w:t>c</w:t>
      </w:r>
      <w:r w:rsidRPr="004B6B25">
        <w:rPr>
          <w:rFonts w:eastAsia="Tahoma"/>
          <w:sz w:val="24"/>
          <w:szCs w:val="24"/>
        </w:rPr>
        <w:t>o</w:t>
      </w:r>
      <w:r w:rsidRPr="004B6B25">
        <w:rPr>
          <w:rFonts w:eastAsia="Tahoma"/>
          <w:spacing w:val="2"/>
          <w:sz w:val="24"/>
          <w:szCs w:val="24"/>
        </w:rPr>
        <w:t>n</w:t>
      </w:r>
      <w:r w:rsidRPr="004B6B25">
        <w:rPr>
          <w:rFonts w:eastAsia="Tahoma"/>
          <w:spacing w:val="-2"/>
          <w:sz w:val="24"/>
          <w:szCs w:val="24"/>
        </w:rPr>
        <w:t>t</w:t>
      </w:r>
      <w:r w:rsidRPr="004B6B25">
        <w:rPr>
          <w:rFonts w:eastAsia="Tahoma"/>
          <w:spacing w:val="2"/>
          <w:sz w:val="24"/>
          <w:szCs w:val="24"/>
        </w:rPr>
        <w:t>r</w:t>
      </w:r>
      <w:r w:rsidRPr="004B6B25">
        <w:rPr>
          <w:rFonts w:eastAsia="Tahoma"/>
          <w:sz w:val="24"/>
          <w:szCs w:val="24"/>
        </w:rPr>
        <w:t>ol</w:t>
      </w:r>
      <w:r w:rsidRPr="004B6B25">
        <w:rPr>
          <w:rFonts w:eastAsia="Tahoma"/>
          <w:spacing w:val="1"/>
          <w:sz w:val="24"/>
          <w:szCs w:val="24"/>
        </w:rPr>
        <w:t xml:space="preserve"> </w:t>
      </w:r>
      <w:r w:rsidRPr="004B6B25">
        <w:rPr>
          <w:rFonts w:eastAsia="Tahoma"/>
          <w:spacing w:val="2"/>
          <w:sz w:val="24"/>
          <w:szCs w:val="24"/>
        </w:rPr>
        <w:t>in</w:t>
      </w:r>
      <w:r w:rsidRPr="004B6B25">
        <w:rPr>
          <w:rFonts w:eastAsia="Tahoma"/>
          <w:spacing w:val="-2"/>
          <w:sz w:val="24"/>
          <w:szCs w:val="24"/>
        </w:rPr>
        <w:t>t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pacing w:val="2"/>
          <w:sz w:val="24"/>
          <w:szCs w:val="24"/>
        </w:rPr>
        <w:t>rn</w:t>
      </w:r>
      <w:r w:rsidRPr="004B6B25">
        <w:rPr>
          <w:rFonts w:eastAsia="Tahoma"/>
          <w:sz w:val="24"/>
          <w:szCs w:val="24"/>
        </w:rPr>
        <w:t xml:space="preserve">/ </w:t>
      </w:r>
      <w:r w:rsidRPr="004B6B25">
        <w:rPr>
          <w:rFonts w:eastAsia="Tahoma"/>
          <w:spacing w:val="2"/>
          <w:sz w:val="24"/>
          <w:szCs w:val="24"/>
        </w:rPr>
        <w:t>m</w:t>
      </w:r>
      <w:r w:rsidRPr="004B6B25">
        <w:rPr>
          <w:rFonts w:eastAsia="Tahoma"/>
          <w:spacing w:val="-1"/>
          <w:sz w:val="24"/>
          <w:szCs w:val="24"/>
        </w:rPr>
        <w:t>a</w:t>
      </w:r>
      <w:r w:rsidRPr="004B6B25">
        <w:rPr>
          <w:rFonts w:eastAsia="Tahoma"/>
          <w:spacing w:val="2"/>
          <w:sz w:val="24"/>
          <w:szCs w:val="24"/>
        </w:rPr>
        <w:t>n</w:t>
      </w:r>
      <w:r w:rsidRPr="004B6B25">
        <w:rPr>
          <w:rFonts w:eastAsia="Tahoma"/>
          <w:spacing w:val="-1"/>
          <w:sz w:val="24"/>
          <w:szCs w:val="24"/>
        </w:rPr>
        <w:t>a</w:t>
      </w:r>
      <w:r w:rsidRPr="004B6B25">
        <w:rPr>
          <w:rFonts w:eastAsia="Tahoma"/>
          <w:spacing w:val="-2"/>
          <w:sz w:val="24"/>
          <w:szCs w:val="24"/>
        </w:rPr>
        <w:t>g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pacing w:val="2"/>
          <w:sz w:val="24"/>
          <w:szCs w:val="24"/>
        </w:rPr>
        <w:t>ri</w:t>
      </w:r>
      <w:r w:rsidRPr="004B6B25">
        <w:rPr>
          <w:rFonts w:eastAsia="Tahoma"/>
          <w:spacing w:val="-1"/>
          <w:sz w:val="24"/>
          <w:szCs w:val="24"/>
        </w:rPr>
        <w:t>a</w:t>
      </w:r>
      <w:r w:rsidRPr="004B6B25">
        <w:rPr>
          <w:rFonts w:eastAsia="Tahoma"/>
          <w:spacing w:val="2"/>
          <w:sz w:val="24"/>
          <w:szCs w:val="24"/>
        </w:rPr>
        <w:t>l</w:t>
      </w:r>
      <w:r w:rsidRPr="004B6B25">
        <w:rPr>
          <w:rFonts w:eastAsia="Tahoma"/>
          <w:sz w:val="24"/>
          <w:szCs w:val="24"/>
        </w:rPr>
        <w:t>,</w:t>
      </w:r>
      <w:r w:rsidRPr="004B6B25">
        <w:rPr>
          <w:rFonts w:eastAsia="Tahoma"/>
          <w:spacing w:val="-1"/>
          <w:sz w:val="24"/>
          <w:szCs w:val="24"/>
        </w:rPr>
        <w:t xml:space="preserve"> </w:t>
      </w:r>
      <w:r w:rsidRPr="004B6B25">
        <w:rPr>
          <w:rFonts w:eastAsia="Tahoma"/>
          <w:spacing w:val="2"/>
          <w:sz w:val="24"/>
          <w:szCs w:val="24"/>
        </w:rPr>
        <w:t>r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pacing w:val="-2"/>
          <w:sz w:val="24"/>
          <w:szCs w:val="24"/>
        </w:rPr>
        <w:t>p</w:t>
      </w:r>
      <w:r w:rsidRPr="004B6B25">
        <w:rPr>
          <w:rFonts w:eastAsia="Tahoma"/>
          <w:spacing w:val="2"/>
          <w:sz w:val="24"/>
          <w:szCs w:val="24"/>
        </w:rPr>
        <w:t>u</w:t>
      </w:r>
      <w:r w:rsidRPr="004B6B25">
        <w:rPr>
          <w:rFonts w:eastAsia="Tahoma"/>
          <w:spacing w:val="-2"/>
          <w:sz w:val="24"/>
          <w:szCs w:val="24"/>
        </w:rPr>
        <w:t>b</w:t>
      </w:r>
      <w:r w:rsidRPr="004B6B25">
        <w:rPr>
          <w:rFonts w:eastAsia="Tahoma"/>
          <w:spacing w:val="2"/>
          <w:sz w:val="24"/>
          <w:szCs w:val="24"/>
        </w:rPr>
        <w:t>li</w:t>
      </w:r>
      <w:r w:rsidRPr="004B6B25">
        <w:rPr>
          <w:rFonts w:eastAsia="Tahoma"/>
          <w:spacing w:val="-1"/>
          <w:sz w:val="24"/>
          <w:szCs w:val="24"/>
        </w:rPr>
        <w:t>ca</w:t>
      </w:r>
      <w:r w:rsidRPr="004B6B25">
        <w:rPr>
          <w:rFonts w:eastAsia="Tahoma"/>
          <w:spacing w:val="-2"/>
          <w:sz w:val="24"/>
          <w:szCs w:val="24"/>
        </w:rPr>
        <w:t>t</w:t>
      </w:r>
      <w:r w:rsidRPr="004B6B25">
        <w:rPr>
          <w:rFonts w:eastAsia="Tahoma"/>
          <w:sz w:val="24"/>
          <w:szCs w:val="24"/>
        </w:rPr>
        <w:t>,</w:t>
      </w:r>
      <w:r w:rsidRPr="004B6B25">
        <w:rPr>
          <w:rFonts w:eastAsia="Tahoma"/>
          <w:spacing w:val="-1"/>
          <w:sz w:val="24"/>
          <w:szCs w:val="24"/>
        </w:rPr>
        <w:t xml:space="preserve"> c</w:t>
      </w:r>
      <w:r w:rsidRPr="004B6B25">
        <w:rPr>
          <w:rFonts w:eastAsia="Tahoma"/>
          <w:sz w:val="24"/>
          <w:szCs w:val="24"/>
        </w:rPr>
        <w:t xml:space="preserve">u </w:t>
      </w:r>
      <w:r w:rsidRPr="004B6B25">
        <w:rPr>
          <w:rFonts w:eastAsia="Tahoma"/>
          <w:spacing w:val="2"/>
          <w:sz w:val="24"/>
          <w:szCs w:val="24"/>
        </w:rPr>
        <w:t>m</w:t>
      </w:r>
      <w:r w:rsidRPr="004B6B25">
        <w:rPr>
          <w:rFonts w:eastAsia="Tahoma"/>
          <w:sz w:val="24"/>
          <w:szCs w:val="24"/>
        </w:rPr>
        <w:t>o</w:t>
      </w:r>
      <w:r w:rsidRPr="004B6B25">
        <w:rPr>
          <w:rFonts w:eastAsia="Tahoma"/>
          <w:spacing w:val="-2"/>
          <w:sz w:val="24"/>
          <w:szCs w:val="24"/>
        </w:rPr>
        <w:t>d</w:t>
      </w:r>
      <w:r w:rsidRPr="004B6B25">
        <w:rPr>
          <w:rFonts w:eastAsia="Tahoma"/>
          <w:spacing w:val="2"/>
          <w:sz w:val="24"/>
          <w:szCs w:val="24"/>
        </w:rPr>
        <w:t>ifi</w:t>
      </w:r>
      <w:r w:rsidRPr="004B6B25">
        <w:rPr>
          <w:rFonts w:eastAsia="Tahoma"/>
          <w:spacing w:val="-1"/>
          <w:sz w:val="24"/>
          <w:szCs w:val="24"/>
        </w:rPr>
        <w:t>că</w:t>
      </w:r>
      <w:r w:rsidRPr="004B6B25">
        <w:rPr>
          <w:rFonts w:eastAsia="Tahoma"/>
          <w:spacing w:val="2"/>
          <w:sz w:val="24"/>
          <w:szCs w:val="24"/>
        </w:rPr>
        <w:t>ril</w:t>
      </w:r>
      <w:r w:rsidRPr="004B6B25">
        <w:rPr>
          <w:rFonts w:eastAsia="Tahoma"/>
          <w:sz w:val="24"/>
          <w:szCs w:val="24"/>
        </w:rPr>
        <w:t>e</w:t>
      </w:r>
      <w:r w:rsidRPr="004B6B25">
        <w:rPr>
          <w:rFonts w:eastAsia="Tahoma"/>
          <w:spacing w:val="-2"/>
          <w:sz w:val="24"/>
          <w:szCs w:val="24"/>
        </w:rPr>
        <w:t xml:space="preserve"> </w:t>
      </w:r>
      <w:r w:rsidRPr="004B6B25">
        <w:rPr>
          <w:rFonts w:eastAsia="Tahoma"/>
          <w:spacing w:val="2"/>
          <w:sz w:val="24"/>
          <w:szCs w:val="24"/>
        </w:rPr>
        <w:t>ş</w:t>
      </w:r>
      <w:r w:rsidRPr="004B6B25">
        <w:rPr>
          <w:rFonts w:eastAsia="Tahoma"/>
          <w:sz w:val="24"/>
          <w:szCs w:val="24"/>
        </w:rPr>
        <w:t>i</w:t>
      </w:r>
      <w:r w:rsidRPr="004B6B25">
        <w:rPr>
          <w:rFonts w:eastAsia="Tahoma"/>
          <w:spacing w:val="1"/>
          <w:sz w:val="24"/>
          <w:szCs w:val="24"/>
        </w:rPr>
        <w:t xml:space="preserve"> </w:t>
      </w:r>
      <w:r w:rsidRPr="004B6B25">
        <w:rPr>
          <w:rFonts w:eastAsia="Tahoma"/>
          <w:spacing w:val="-1"/>
          <w:sz w:val="24"/>
          <w:szCs w:val="24"/>
        </w:rPr>
        <w:t>c</w:t>
      </w:r>
      <w:r w:rsidRPr="004B6B25">
        <w:rPr>
          <w:rFonts w:eastAsia="Tahoma"/>
          <w:sz w:val="24"/>
          <w:szCs w:val="24"/>
        </w:rPr>
        <w:t>o</w:t>
      </w:r>
      <w:r w:rsidRPr="004B6B25">
        <w:rPr>
          <w:rFonts w:eastAsia="Tahoma"/>
          <w:spacing w:val="2"/>
          <w:sz w:val="24"/>
          <w:szCs w:val="24"/>
        </w:rPr>
        <w:t>m</w:t>
      </w:r>
      <w:r w:rsidRPr="004B6B25">
        <w:rPr>
          <w:rFonts w:eastAsia="Tahoma"/>
          <w:spacing w:val="-2"/>
          <w:sz w:val="24"/>
          <w:szCs w:val="24"/>
        </w:rPr>
        <w:t>p</w:t>
      </w:r>
      <w:r w:rsidRPr="004B6B25">
        <w:rPr>
          <w:rFonts w:eastAsia="Tahoma"/>
          <w:spacing w:val="2"/>
          <w:sz w:val="24"/>
          <w:szCs w:val="24"/>
        </w:rPr>
        <w:t>l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pacing w:val="-2"/>
          <w:sz w:val="24"/>
          <w:szCs w:val="24"/>
        </w:rPr>
        <w:t>t</w:t>
      </w:r>
      <w:r w:rsidRPr="004B6B25">
        <w:rPr>
          <w:rFonts w:eastAsia="Tahoma"/>
          <w:spacing w:val="-1"/>
          <w:sz w:val="24"/>
          <w:szCs w:val="24"/>
        </w:rPr>
        <w:t>ă</w:t>
      </w:r>
      <w:r w:rsidRPr="004B6B25">
        <w:rPr>
          <w:rFonts w:eastAsia="Tahoma"/>
          <w:spacing w:val="2"/>
          <w:sz w:val="24"/>
          <w:szCs w:val="24"/>
        </w:rPr>
        <w:t>ril</w:t>
      </w:r>
      <w:r w:rsidRPr="004B6B25">
        <w:rPr>
          <w:rFonts w:eastAsia="Tahoma"/>
          <w:sz w:val="24"/>
          <w:szCs w:val="24"/>
        </w:rPr>
        <w:t>e</w:t>
      </w:r>
      <w:r w:rsidRPr="004B6B25">
        <w:rPr>
          <w:rFonts w:eastAsia="Tahoma"/>
          <w:spacing w:val="-2"/>
          <w:sz w:val="24"/>
          <w:szCs w:val="24"/>
        </w:rPr>
        <w:t xml:space="preserve"> </w:t>
      </w:r>
      <w:r w:rsidRPr="004B6B25">
        <w:rPr>
          <w:rFonts w:eastAsia="Tahoma"/>
          <w:spacing w:val="2"/>
          <w:sz w:val="24"/>
          <w:szCs w:val="24"/>
        </w:rPr>
        <w:t>ul</w:t>
      </w:r>
      <w:r w:rsidRPr="004B6B25">
        <w:rPr>
          <w:rFonts w:eastAsia="Tahoma"/>
          <w:spacing w:val="-2"/>
          <w:sz w:val="24"/>
          <w:szCs w:val="24"/>
        </w:rPr>
        <w:t>t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pacing w:val="2"/>
          <w:sz w:val="24"/>
          <w:szCs w:val="24"/>
        </w:rPr>
        <w:t>ri</w:t>
      </w:r>
      <w:r w:rsidRPr="004B6B25">
        <w:rPr>
          <w:rFonts w:eastAsia="Tahoma"/>
          <w:sz w:val="24"/>
          <w:szCs w:val="24"/>
        </w:rPr>
        <w:t>o</w:t>
      </w:r>
      <w:r w:rsidRPr="004B6B25">
        <w:rPr>
          <w:rFonts w:eastAsia="Tahoma"/>
          <w:spacing w:val="-1"/>
          <w:sz w:val="24"/>
          <w:szCs w:val="24"/>
        </w:rPr>
        <w:t>a</w:t>
      </w:r>
      <w:r w:rsidRPr="004B6B25">
        <w:rPr>
          <w:rFonts w:eastAsia="Tahoma"/>
          <w:spacing w:val="2"/>
          <w:sz w:val="24"/>
          <w:szCs w:val="24"/>
        </w:rPr>
        <w:t>r</w:t>
      </w:r>
      <w:r w:rsidRPr="004B6B25">
        <w:rPr>
          <w:rFonts w:eastAsia="Tahoma"/>
          <w:sz w:val="24"/>
          <w:szCs w:val="24"/>
        </w:rPr>
        <w:t>e</w:t>
      </w:r>
    </w:p>
    <w:p w:rsidR="00557945" w:rsidRPr="004B6B25" w:rsidRDefault="00C45863">
      <w:pPr>
        <w:ind w:left="253" w:right="7290"/>
        <w:jc w:val="both"/>
        <w:rPr>
          <w:rFonts w:eastAsia="Tahoma"/>
          <w:sz w:val="24"/>
          <w:szCs w:val="24"/>
        </w:rPr>
      </w:pPr>
      <w:r w:rsidRPr="004B6B25">
        <w:rPr>
          <w:rFonts w:eastAsia="Tahoma"/>
          <w:sz w:val="24"/>
          <w:szCs w:val="24"/>
        </w:rPr>
        <w:t>6.7.</w:t>
      </w:r>
      <w:r w:rsidRPr="004B6B25">
        <w:rPr>
          <w:rFonts w:eastAsia="Tahoma"/>
          <w:spacing w:val="-1"/>
          <w:sz w:val="24"/>
          <w:szCs w:val="24"/>
        </w:rPr>
        <w:t xml:space="preserve"> </w:t>
      </w:r>
      <w:r w:rsidRPr="004B6B25">
        <w:rPr>
          <w:rFonts w:eastAsia="Tahoma"/>
          <w:spacing w:val="2"/>
          <w:sz w:val="24"/>
          <w:szCs w:val="24"/>
        </w:rPr>
        <w:t>S</w:t>
      </w:r>
      <w:r w:rsidRPr="004B6B25">
        <w:rPr>
          <w:rFonts w:eastAsia="Tahoma"/>
          <w:sz w:val="24"/>
          <w:szCs w:val="24"/>
        </w:rPr>
        <w:t xml:space="preserve">R </w:t>
      </w:r>
      <w:r w:rsidRPr="004B6B25">
        <w:rPr>
          <w:rFonts w:eastAsia="Tahoma"/>
          <w:spacing w:val="1"/>
          <w:sz w:val="24"/>
          <w:szCs w:val="24"/>
        </w:rPr>
        <w:t>E</w:t>
      </w:r>
      <w:r w:rsidRPr="004B6B25">
        <w:rPr>
          <w:rFonts w:eastAsia="Tahoma"/>
          <w:sz w:val="24"/>
          <w:szCs w:val="24"/>
        </w:rPr>
        <w:t xml:space="preserve">N </w:t>
      </w:r>
      <w:r w:rsidRPr="004B6B25">
        <w:rPr>
          <w:rFonts w:eastAsia="Tahoma"/>
          <w:spacing w:val="-1"/>
          <w:sz w:val="24"/>
          <w:szCs w:val="24"/>
        </w:rPr>
        <w:t>I</w:t>
      </w:r>
      <w:r w:rsidRPr="004B6B25">
        <w:rPr>
          <w:rFonts w:eastAsia="Tahoma"/>
          <w:spacing w:val="2"/>
          <w:sz w:val="24"/>
          <w:szCs w:val="24"/>
        </w:rPr>
        <w:t>S</w:t>
      </w:r>
      <w:r w:rsidRPr="004B6B25">
        <w:rPr>
          <w:rFonts w:eastAsia="Tahoma"/>
          <w:sz w:val="24"/>
          <w:szCs w:val="24"/>
        </w:rPr>
        <w:t>O 9001</w:t>
      </w:r>
      <w:r w:rsidRPr="004B6B25">
        <w:rPr>
          <w:rFonts w:eastAsia="Tahoma"/>
          <w:spacing w:val="-1"/>
          <w:sz w:val="24"/>
          <w:szCs w:val="24"/>
        </w:rPr>
        <w:t>:</w:t>
      </w:r>
      <w:r w:rsidRPr="004B6B25">
        <w:rPr>
          <w:rFonts w:eastAsia="Tahoma"/>
          <w:sz w:val="24"/>
          <w:szCs w:val="24"/>
        </w:rPr>
        <w:t>2008</w:t>
      </w:r>
    </w:p>
    <w:p w:rsidR="00557945" w:rsidRPr="004B6B25" w:rsidRDefault="00C45863">
      <w:pPr>
        <w:spacing w:before="3"/>
        <w:ind w:left="253" w:right="7170"/>
        <w:jc w:val="both"/>
        <w:rPr>
          <w:rFonts w:eastAsia="Tahoma"/>
          <w:sz w:val="24"/>
          <w:szCs w:val="24"/>
        </w:rPr>
      </w:pPr>
      <w:r w:rsidRPr="004B6B25">
        <w:rPr>
          <w:rFonts w:eastAsia="Tahoma"/>
          <w:sz w:val="24"/>
          <w:szCs w:val="24"/>
        </w:rPr>
        <w:t>6.8.</w:t>
      </w:r>
      <w:r w:rsidRPr="004B6B25">
        <w:rPr>
          <w:rFonts w:eastAsia="Tahoma"/>
          <w:spacing w:val="-1"/>
          <w:sz w:val="24"/>
          <w:szCs w:val="24"/>
        </w:rPr>
        <w:t xml:space="preserve"> </w:t>
      </w:r>
      <w:r w:rsidRPr="004B6B25">
        <w:rPr>
          <w:rFonts w:eastAsia="Tahoma"/>
          <w:spacing w:val="2"/>
          <w:sz w:val="24"/>
          <w:szCs w:val="24"/>
        </w:rPr>
        <w:t>S</w:t>
      </w:r>
      <w:r w:rsidRPr="004B6B25">
        <w:rPr>
          <w:rFonts w:eastAsia="Tahoma"/>
          <w:sz w:val="24"/>
          <w:szCs w:val="24"/>
        </w:rPr>
        <w:t xml:space="preserve">R </w:t>
      </w:r>
      <w:r w:rsidRPr="004B6B25">
        <w:rPr>
          <w:rFonts w:eastAsia="Tahoma"/>
          <w:spacing w:val="1"/>
          <w:sz w:val="24"/>
          <w:szCs w:val="24"/>
        </w:rPr>
        <w:t>E</w:t>
      </w:r>
      <w:r w:rsidRPr="004B6B25">
        <w:rPr>
          <w:rFonts w:eastAsia="Tahoma"/>
          <w:sz w:val="24"/>
          <w:szCs w:val="24"/>
        </w:rPr>
        <w:t xml:space="preserve">N </w:t>
      </w:r>
      <w:r w:rsidRPr="004B6B25">
        <w:rPr>
          <w:rFonts w:eastAsia="Tahoma"/>
          <w:spacing w:val="-1"/>
          <w:sz w:val="24"/>
          <w:szCs w:val="24"/>
        </w:rPr>
        <w:t>I</w:t>
      </w:r>
      <w:r w:rsidRPr="004B6B25">
        <w:rPr>
          <w:rFonts w:eastAsia="Tahoma"/>
          <w:spacing w:val="2"/>
          <w:sz w:val="24"/>
          <w:szCs w:val="24"/>
        </w:rPr>
        <w:t>S</w:t>
      </w:r>
      <w:r w:rsidRPr="004B6B25">
        <w:rPr>
          <w:rFonts w:eastAsia="Tahoma"/>
          <w:sz w:val="24"/>
          <w:szCs w:val="24"/>
        </w:rPr>
        <w:t>O 19011</w:t>
      </w:r>
      <w:r w:rsidRPr="004B6B25">
        <w:rPr>
          <w:rFonts w:eastAsia="Tahoma"/>
          <w:spacing w:val="-1"/>
          <w:sz w:val="24"/>
          <w:szCs w:val="24"/>
        </w:rPr>
        <w:t>:</w:t>
      </w:r>
      <w:r w:rsidRPr="004B6B25">
        <w:rPr>
          <w:rFonts w:eastAsia="Tahoma"/>
          <w:sz w:val="24"/>
          <w:szCs w:val="24"/>
        </w:rPr>
        <w:t>2011</w:t>
      </w:r>
    </w:p>
    <w:p w:rsidR="00557945" w:rsidRPr="004B6B25" w:rsidRDefault="00C45863">
      <w:pPr>
        <w:spacing w:before="3"/>
        <w:ind w:left="253" w:right="7511"/>
        <w:jc w:val="both"/>
        <w:rPr>
          <w:rFonts w:eastAsia="Tahoma"/>
          <w:sz w:val="24"/>
          <w:szCs w:val="24"/>
        </w:rPr>
      </w:pPr>
      <w:r w:rsidRPr="004B6B25">
        <w:rPr>
          <w:rFonts w:eastAsia="Tahoma"/>
          <w:sz w:val="24"/>
          <w:szCs w:val="24"/>
        </w:rPr>
        <w:t>6.9.</w:t>
      </w:r>
      <w:r w:rsidRPr="004B6B25">
        <w:rPr>
          <w:rFonts w:eastAsia="Tahoma"/>
          <w:spacing w:val="-1"/>
          <w:sz w:val="24"/>
          <w:szCs w:val="24"/>
        </w:rPr>
        <w:t xml:space="preserve"> </w:t>
      </w:r>
      <w:r w:rsidRPr="004B6B25">
        <w:rPr>
          <w:rFonts w:eastAsia="Tahoma"/>
          <w:spacing w:val="2"/>
          <w:sz w:val="24"/>
          <w:szCs w:val="24"/>
        </w:rPr>
        <w:t>S</w:t>
      </w:r>
      <w:r w:rsidRPr="004B6B25">
        <w:rPr>
          <w:rFonts w:eastAsia="Tahoma"/>
          <w:sz w:val="24"/>
          <w:szCs w:val="24"/>
        </w:rPr>
        <w:t xml:space="preserve">R </w:t>
      </w:r>
      <w:r w:rsidRPr="004B6B25">
        <w:rPr>
          <w:rFonts w:eastAsia="Tahoma"/>
          <w:spacing w:val="-1"/>
          <w:sz w:val="24"/>
          <w:szCs w:val="24"/>
        </w:rPr>
        <w:t>I</w:t>
      </w:r>
      <w:r w:rsidRPr="004B6B25">
        <w:rPr>
          <w:rFonts w:eastAsia="Tahoma"/>
          <w:spacing w:val="2"/>
          <w:sz w:val="24"/>
          <w:szCs w:val="24"/>
        </w:rPr>
        <w:t>S</w:t>
      </w:r>
      <w:r w:rsidRPr="004B6B25">
        <w:rPr>
          <w:rFonts w:eastAsia="Tahoma"/>
          <w:sz w:val="24"/>
          <w:szCs w:val="24"/>
        </w:rPr>
        <w:t xml:space="preserve">O </w:t>
      </w:r>
      <w:r w:rsidRPr="004B6B25">
        <w:rPr>
          <w:rFonts w:eastAsia="Tahoma"/>
          <w:spacing w:val="-1"/>
          <w:sz w:val="24"/>
          <w:szCs w:val="24"/>
        </w:rPr>
        <w:t>I</w:t>
      </w:r>
      <w:r w:rsidRPr="004B6B25">
        <w:rPr>
          <w:rFonts w:eastAsia="Tahoma"/>
          <w:spacing w:val="-2"/>
          <w:sz w:val="24"/>
          <w:szCs w:val="24"/>
        </w:rPr>
        <w:t>W</w:t>
      </w:r>
      <w:r w:rsidRPr="004B6B25">
        <w:rPr>
          <w:rFonts w:eastAsia="Tahoma"/>
          <w:sz w:val="24"/>
          <w:szCs w:val="24"/>
        </w:rPr>
        <w:t>A 2</w:t>
      </w:r>
      <w:r w:rsidRPr="004B6B25">
        <w:rPr>
          <w:rFonts w:eastAsia="Tahoma"/>
          <w:spacing w:val="-1"/>
          <w:sz w:val="24"/>
          <w:szCs w:val="24"/>
        </w:rPr>
        <w:t>:</w:t>
      </w:r>
      <w:r w:rsidRPr="004B6B25">
        <w:rPr>
          <w:rFonts w:eastAsia="Tahoma"/>
          <w:sz w:val="24"/>
          <w:szCs w:val="24"/>
        </w:rPr>
        <w:t>2009</w:t>
      </w:r>
    </w:p>
    <w:p w:rsidR="00557945" w:rsidRPr="004B6B25" w:rsidRDefault="00C45863" w:rsidP="004F338D">
      <w:pPr>
        <w:ind w:left="165" w:right="172"/>
        <w:jc w:val="center"/>
        <w:rPr>
          <w:rFonts w:eastAsia="Tahoma"/>
          <w:sz w:val="24"/>
          <w:szCs w:val="24"/>
        </w:rPr>
      </w:pPr>
      <w:r w:rsidRPr="004B6B25">
        <w:rPr>
          <w:rFonts w:eastAsia="Tahoma"/>
          <w:sz w:val="24"/>
          <w:szCs w:val="24"/>
        </w:rPr>
        <w:t>6.10.</w:t>
      </w:r>
      <w:r w:rsidRPr="004B6B25">
        <w:rPr>
          <w:rFonts w:eastAsia="Tahoma"/>
          <w:spacing w:val="-1"/>
          <w:sz w:val="24"/>
          <w:szCs w:val="24"/>
        </w:rPr>
        <w:t xml:space="preserve"> </w:t>
      </w:r>
      <w:r w:rsidRPr="004B6B25">
        <w:rPr>
          <w:rFonts w:eastAsia="Tahoma"/>
          <w:spacing w:val="2"/>
          <w:sz w:val="24"/>
          <w:szCs w:val="24"/>
        </w:rPr>
        <w:t>R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pacing w:val="-2"/>
          <w:sz w:val="24"/>
          <w:szCs w:val="24"/>
        </w:rPr>
        <w:t>g</w:t>
      </w:r>
      <w:r w:rsidRPr="004B6B25">
        <w:rPr>
          <w:rFonts w:eastAsia="Tahoma"/>
          <w:spacing w:val="2"/>
          <w:sz w:val="24"/>
          <w:szCs w:val="24"/>
        </w:rPr>
        <w:t>ul</w:t>
      </w:r>
      <w:r w:rsidRPr="004B6B25">
        <w:rPr>
          <w:rFonts w:eastAsia="Tahoma"/>
          <w:spacing w:val="-1"/>
          <w:sz w:val="24"/>
          <w:szCs w:val="24"/>
        </w:rPr>
        <w:t>a</w:t>
      </w:r>
      <w:r w:rsidRPr="004B6B25">
        <w:rPr>
          <w:rFonts w:eastAsia="Tahoma"/>
          <w:spacing w:val="2"/>
          <w:sz w:val="24"/>
          <w:szCs w:val="24"/>
        </w:rPr>
        <w:t>m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pacing w:val="2"/>
          <w:sz w:val="24"/>
          <w:szCs w:val="24"/>
        </w:rPr>
        <w:t>n</w:t>
      </w:r>
      <w:r w:rsidRPr="004B6B25">
        <w:rPr>
          <w:rFonts w:eastAsia="Tahoma"/>
          <w:spacing w:val="-2"/>
          <w:sz w:val="24"/>
          <w:szCs w:val="24"/>
        </w:rPr>
        <w:t>t</w:t>
      </w:r>
      <w:r w:rsidRPr="004B6B25">
        <w:rPr>
          <w:rFonts w:eastAsia="Tahoma"/>
          <w:spacing w:val="2"/>
          <w:sz w:val="24"/>
          <w:szCs w:val="24"/>
        </w:rPr>
        <w:t>u</w:t>
      </w:r>
      <w:r w:rsidRPr="004B6B25">
        <w:rPr>
          <w:rFonts w:eastAsia="Tahoma"/>
          <w:sz w:val="24"/>
          <w:szCs w:val="24"/>
        </w:rPr>
        <w:t>l</w:t>
      </w:r>
      <w:r w:rsidRPr="004B6B25">
        <w:rPr>
          <w:rFonts w:eastAsia="Tahoma"/>
          <w:spacing w:val="1"/>
          <w:sz w:val="24"/>
          <w:szCs w:val="24"/>
        </w:rPr>
        <w:t xml:space="preserve"> </w:t>
      </w:r>
      <w:r w:rsidRPr="004B6B25">
        <w:rPr>
          <w:rFonts w:eastAsia="Tahoma"/>
          <w:spacing w:val="-2"/>
          <w:sz w:val="24"/>
          <w:szCs w:val="24"/>
        </w:rPr>
        <w:t>d</w:t>
      </w:r>
      <w:r w:rsidRPr="004B6B25">
        <w:rPr>
          <w:rFonts w:eastAsia="Tahoma"/>
          <w:sz w:val="24"/>
          <w:szCs w:val="24"/>
        </w:rPr>
        <w:t>e</w:t>
      </w:r>
      <w:r w:rsidRPr="004B6B25">
        <w:rPr>
          <w:rFonts w:eastAsia="Tahoma"/>
          <w:spacing w:val="-2"/>
          <w:sz w:val="24"/>
          <w:szCs w:val="24"/>
        </w:rPr>
        <w:t xml:space="preserve"> </w:t>
      </w:r>
      <w:r w:rsidRPr="004B6B25">
        <w:rPr>
          <w:rFonts w:eastAsia="Tahoma"/>
          <w:sz w:val="24"/>
          <w:szCs w:val="24"/>
        </w:rPr>
        <w:t>o</w:t>
      </w:r>
      <w:r w:rsidRPr="004B6B25">
        <w:rPr>
          <w:rFonts w:eastAsia="Tahoma"/>
          <w:spacing w:val="2"/>
          <w:sz w:val="24"/>
          <w:szCs w:val="24"/>
        </w:rPr>
        <w:t>r</w:t>
      </w:r>
      <w:r w:rsidRPr="004B6B25">
        <w:rPr>
          <w:rFonts w:eastAsia="Tahoma"/>
          <w:spacing w:val="-2"/>
          <w:sz w:val="24"/>
          <w:szCs w:val="24"/>
        </w:rPr>
        <w:t>d</w:t>
      </w:r>
      <w:r w:rsidRPr="004B6B25">
        <w:rPr>
          <w:rFonts w:eastAsia="Tahoma"/>
          <w:spacing w:val="2"/>
          <w:sz w:val="24"/>
          <w:szCs w:val="24"/>
        </w:rPr>
        <w:t>in</w:t>
      </w:r>
      <w:r w:rsidRPr="004B6B25">
        <w:rPr>
          <w:rFonts w:eastAsia="Tahoma"/>
          <w:sz w:val="24"/>
          <w:szCs w:val="24"/>
        </w:rPr>
        <w:t>e</w:t>
      </w:r>
      <w:r w:rsidRPr="004B6B25">
        <w:rPr>
          <w:rFonts w:eastAsia="Tahoma"/>
          <w:spacing w:val="-2"/>
          <w:sz w:val="24"/>
          <w:szCs w:val="24"/>
        </w:rPr>
        <w:t xml:space="preserve"> </w:t>
      </w:r>
      <w:r w:rsidRPr="004B6B25">
        <w:rPr>
          <w:rFonts w:eastAsia="Tahoma"/>
          <w:spacing w:val="2"/>
          <w:sz w:val="24"/>
          <w:szCs w:val="24"/>
        </w:rPr>
        <w:t>in</w:t>
      </w:r>
      <w:r w:rsidRPr="004B6B25">
        <w:rPr>
          <w:rFonts w:eastAsia="Tahoma"/>
          <w:spacing w:val="-2"/>
          <w:sz w:val="24"/>
          <w:szCs w:val="24"/>
        </w:rPr>
        <w:t>t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pacing w:val="2"/>
          <w:sz w:val="24"/>
          <w:szCs w:val="24"/>
        </w:rPr>
        <w:t>ri</w:t>
      </w:r>
      <w:r w:rsidRPr="004B6B25">
        <w:rPr>
          <w:rFonts w:eastAsia="Tahoma"/>
          <w:sz w:val="24"/>
          <w:szCs w:val="24"/>
        </w:rPr>
        <w:t>o</w:t>
      </w:r>
      <w:r w:rsidRPr="004B6B25">
        <w:rPr>
          <w:rFonts w:eastAsia="Tahoma"/>
          <w:spacing w:val="-1"/>
          <w:sz w:val="24"/>
          <w:szCs w:val="24"/>
        </w:rPr>
        <w:t>a</w:t>
      </w:r>
      <w:r w:rsidRPr="004B6B25">
        <w:rPr>
          <w:rFonts w:eastAsia="Tahoma"/>
          <w:spacing w:val="2"/>
          <w:sz w:val="24"/>
          <w:szCs w:val="24"/>
        </w:rPr>
        <w:t>r</w:t>
      </w:r>
      <w:r w:rsidRPr="004B6B25">
        <w:rPr>
          <w:rFonts w:eastAsia="Tahoma"/>
          <w:sz w:val="24"/>
          <w:szCs w:val="24"/>
        </w:rPr>
        <w:t>ă</w:t>
      </w:r>
      <w:r w:rsidRPr="004B6B25">
        <w:rPr>
          <w:rFonts w:eastAsia="Tahoma"/>
          <w:spacing w:val="-2"/>
          <w:sz w:val="24"/>
          <w:szCs w:val="24"/>
        </w:rPr>
        <w:t xml:space="preserve"> </w:t>
      </w:r>
      <w:r w:rsidRPr="004B6B25">
        <w:rPr>
          <w:rFonts w:eastAsia="Tahoma"/>
          <w:sz w:val="24"/>
          <w:szCs w:val="24"/>
        </w:rPr>
        <w:t>a</w:t>
      </w:r>
      <w:r w:rsidR="004F338D" w:rsidRPr="004B6B25">
        <w:rPr>
          <w:rFonts w:eastAsia="Tahoma"/>
          <w:sz w:val="24"/>
          <w:szCs w:val="24"/>
        </w:rPr>
        <w:t>l</w:t>
      </w:r>
      <w:r w:rsidRPr="004B6B25">
        <w:rPr>
          <w:rFonts w:eastAsia="Tahoma"/>
          <w:spacing w:val="-2"/>
          <w:sz w:val="24"/>
          <w:szCs w:val="24"/>
        </w:rPr>
        <w:t xml:space="preserve"> </w:t>
      </w:r>
      <w:r w:rsidR="004F338D" w:rsidRPr="004B6B25">
        <w:rPr>
          <w:rFonts w:eastAsia="Tahoma"/>
          <w:sz w:val="24"/>
          <w:szCs w:val="24"/>
        </w:rPr>
        <w:t>Colegiul Tehnic de Comunicatii “Nicolae Vasilesu Karpen</w:t>
      </w:r>
      <w:r w:rsidRPr="004B6B25">
        <w:rPr>
          <w:rFonts w:eastAsia="Tahoma"/>
          <w:sz w:val="24"/>
          <w:szCs w:val="24"/>
        </w:rPr>
        <w:t>.</w:t>
      </w:r>
    </w:p>
    <w:p w:rsidR="00557945" w:rsidRPr="004B6B25" w:rsidRDefault="00557945">
      <w:pPr>
        <w:spacing w:before="11" w:line="260" w:lineRule="exact"/>
        <w:rPr>
          <w:sz w:val="24"/>
          <w:szCs w:val="24"/>
        </w:rPr>
      </w:pPr>
    </w:p>
    <w:p w:rsidR="00557945" w:rsidRPr="004B6B25" w:rsidRDefault="00C45863">
      <w:pPr>
        <w:spacing w:line="280" w:lineRule="exact"/>
        <w:ind w:left="253" w:right="1142"/>
        <w:jc w:val="both"/>
        <w:rPr>
          <w:rFonts w:eastAsia="Tahoma"/>
          <w:sz w:val="24"/>
          <w:szCs w:val="24"/>
        </w:rPr>
      </w:pPr>
      <w:r w:rsidRPr="004B6B25">
        <w:rPr>
          <w:rFonts w:eastAsia="Tahoma"/>
          <w:b/>
          <w:spacing w:val="1"/>
          <w:position w:val="-2"/>
          <w:sz w:val="24"/>
          <w:szCs w:val="24"/>
        </w:rPr>
        <w:t>7</w:t>
      </w:r>
      <w:r w:rsidRPr="004B6B25">
        <w:rPr>
          <w:rFonts w:eastAsia="Tahoma"/>
          <w:b/>
          <w:position w:val="-2"/>
          <w:sz w:val="24"/>
          <w:szCs w:val="24"/>
        </w:rPr>
        <w:t>.</w:t>
      </w:r>
      <w:r w:rsidRPr="004B6B25">
        <w:rPr>
          <w:rFonts w:eastAsia="Tahoma"/>
          <w:b/>
          <w:spacing w:val="4"/>
          <w:position w:val="-2"/>
          <w:sz w:val="24"/>
          <w:szCs w:val="24"/>
        </w:rPr>
        <w:t xml:space="preserve"> </w:t>
      </w:r>
      <w:r w:rsidRPr="004B6B25">
        <w:rPr>
          <w:rFonts w:eastAsia="Tahoma"/>
          <w:b/>
          <w:spacing w:val="1"/>
          <w:position w:val="-2"/>
          <w:sz w:val="24"/>
          <w:szCs w:val="24"/>
        </w:rPr>
        <w:t>De</w:t>
      </w:r>
      <w:r w:rsidRPr="004B6B25">
        <w:rPr>
          <w:rFonts w:eastAsia="Tahoma"/>
          <w:b/>
          <w:position w:val="-2"/>
          <w:sz w:val="24"/>
          <w:szCs w:val="24"/>
        </w:rPr>
        <w:t>fini</w:t>
      </w:r>
      <w:r w:rsidRPr="004B6B25">
        <w:rPr>
          <w:rFonts w:eastAsia="Tahoma"/>
          <w:b/>
          <w:spacing w:val="1"/>
          <w:position w:val="-2"/>
          <w:sz w:val="24"/>
          <w:szCs w:val="24"/>
        </w:rPr>
        <w:t>ţ</w:t>
      </w:r>
      <w:r w:rsidRPr="004B6B25">
        <w:rPr>
          <w:rFonts w:eastAsia="Tahoma"/>
          <w:b/>
          <w:position w:val="-2"/>
          <w:sz w:val="24"/>
          <w:szCs w:val="24"/>
        </w:rPr>
        <w:t>ii</w:t>
      </w:r>
      <w:r w:rsidRPr="004B6B25">
        <w:rPr>
          <w:rFonts w:eastAsia="Tahoma"/>
          <w:b/>
          <w:spacing w:val="-1"/>
          <w:position w:val="-2"/>
          <w:sz w:val="24"/>
          <w:szCs w:val="24"/>
        </w:rPr>
        <w:t xml:space="preserve"> </w:t>
      </w:r>
      <w:r w:rsidRPr="004B6B25">
        <w:rPr>
          <w:rFonts w:eastAsia="Tahoma"/>
          <w:b/>
          <w:spacing w:val="1"/>
          <w:position w:val="-2"/>
          <w:sz w:val="24"/>
          <w:szCs w:val="24"/>
        </w:rPr>
        <w:t>ş</w:t>
      </w:r>
      <w:r w:rsidRPr="004B6B25">
        <w:rPr>
          <w:rFonts w:eastAsia="Tahoma"/>
          <w:b/>
          <w:position w:val="-2"/>
          <w:sz w:val="24"/>
          <w:szCs w:val="24"/>
        </w:rPr>
        <w:t>i</w:t>
      </w:r>
      <w:r w:rsidRPr="004B6B25">
        <w:rPr>
          <w:rFonts w:eastAsia="Tahoma"/>
          <w:b/>
          <w:spacing w:val="2"/>
          <w:position w:val="-2"/>
          <w:sz w:val="24"/>
          <w:szCs w:val="24"/>
        </w:rPr>
        <w:t xml:space="preserve"> </w:t>
      </w:r>
      <w:r w:rsidRPr="004B6B25">
        <w:rPr>
          <w:rFonts w:eastAsia="Tahoma"/>
          <w:b/>
          <w:position w:val="-2"/>
          <w:sz w:val="24"/>
          <w:szCs w:val="24"/>
        </w:rPr>
        <w:t>a</w:t>
      </w:r>
      <w:r w:rsidRPr="004B6B25">
        <w:rPr>
          <w:rFonts w:eastAsia="Tahoma"/>
          <w:b/>
          <w:spacing w:val="2"/>
          <w:position w:val="-2"/>
          <w:sz w:val="24"/>
          <w:szCs w:val="24"/>
        </w:rPr>
        <w:t>b</w:t>
      </w:r>
      <w:r w:rsidRPr="004B6B25">
        <w:rPr>
          <w:rFonts w:eastAsia="Tahoma"/>
          <w:b/>
          <w:spacing w:val="1"/>
          <w:position w:val="-2"/>
          <w:sz w:val="24"/>
          <w:szCs w:val="24"/>
        </w:rPr>
        <w:t>re</w:t>
      </w:r>
      <w:r w:rsidRPr="004B6B25">
        <w:rPr>
          <w:rFonts w:eastAsia="Tahoma"/>
          <w:b/>
          <w:position w:val="-2"/>
          <w:sz w:val="24"/>
          <w:szCs w:val="24"/>
        </w:rPr>
        <w:t>vi</w:t>
      </w:r>
      <w:r w:rsidRPr="004B6B25">
        <w:rPr>
          <w:rFonts w:eastAsia="Tahoma"/>
          <w:b/>
          <w:spacing w:val="1"/>
          <w:position w:val="-2"/>
          <w:sz w:val="24"/>
          <w:szCs w:val="24"/>
        </w:rPr>
        <w:t>er</w:t>
      </w:r>
      <w:r w:rsidRPr="004B6B25">
        <w:rPr>
          <w:rFonts w:eastAsia="Tahoma"/>
          <w:b/>
          <w:position w:val="-2"/>
          <w:sz w:val="24"/>
          <w:szCs w:val="24"/>
        </w:rPr>
        <w:t>i</w:t>
      </w:r>
      <w:r w:rsidRPr="004B6B25">
        <w:rPr>
          <w:rFonts w:eastAsia="Tahoma"/>
          <w:b/>
          <w:spacing w:val="2"/>
          <w:position w:val="-2"/>
          <w:sz w:val="24"/>
          <w:szCs w:val="24"/>
        </w:rPr>
        <w:t xml:space="preserve"> </w:t>
      </w:r>
      <w:r w:rsidRPr="004B6B25">
        <w:rPr>
          <w:rFonts w:eastAsia="Tahoma"/>
          <w:b/>
          <w:position w:val="-2"/>
          <w:sz w:val="24"/>
          <w:szCs w:val="24"/>
        </w:rPr>
        <w:t>ale</w:t>
      </w:r>
      <w:r w:rsidRPr="004B6B25">
        <w:rPr>
          <w:rFonts w:eastAsia="Tahoma"/>
          <w:b/>
          <w:spacing w:val="3"/>
          <w:position w:val="-2"/>
          <w:sz w:val="24"/>
          <w:szCs w:val="24"/>
        </w:rPr>
        <w:t xml:space="preserve"> </w:t>
      </w:r>
      <w:r w:rsidRPr="004B6B25">
        <w:rPr>
          <w:rFonts w:eastAsia="Tahoma"/>
          <w:b/>
          <w:spacing w:val="1"/>
          <w:position w:val="-2"/>
          <w:sz w:val="24"/>
          <w:szCs w:val="24"/>
        </w:rPr>
        <w:t>terme</w:t>
      </w:r>
      <w:r w:rsidRPr="004B6B25">
        <w:rPr>
          <w:rFonts w:eastAsia="Tahoma"/>
          <w:b/>
          <w:position w:val="-2"/>
          <w:sz w:val="24"/>
          <w:szCs w:val="24"/>
        </w:rPr>
        <w:t>nil</w:t>
      </w:r>
      <w:r w:rsidRPr="004B6B25">
        <w:rPr>
          <w:rFonts w:eastAsia="Tahoma"/>
          <w:b/>
          <w:spacing w:val="1"/>
          <w:position w:val="-2"/>
          <w:sz w:val="24"/>
          <w:szCs w:val="24"/>
        </w:rPr>
        <w:t>o</w:t>
      </w:r>
      <w:r w:rsidRPr="004B6B25">
        <w:rPr>
          <w:rFonts w:eastAsia="Tahoma"/>
          <w:b/>
          <w:position w:val="-2"/>
          <w:sz w:val="24"/>
          <w:szCs w:val="24"/>
        </w:rPr>
        <w:t>r</w:t>
      </w:r>
      <w:r w:rsidRPr="004B6B25">
        <w:rPr>
          <w:rFonts w:eastAsia="Tahoma"/>
          <w:b/>
          <w:spacing w:val="1"/>
          <w:position w:val="-2"/>
          <w:sz w:val="24"/>
          <w:szCs w:val="24"/>
        </w:rPr>
        <w:t xml:space="preserve"> </w:t>
      </w:r>
      <w:r w:rsidRPr="004B6B25">
        <w:rPr>
          <w:rFonts w:eastAsia="Tahoma"/>
          <w:b/>
          <w:position w:val="-2"/>
          <w:sz w:val="24"/>
          <w:szCs w:val="24"/>
        </w:rPr>
        <w:t>u</w:t>
      </w:r>
      <w:r w:rsidRPr="004B6B25">
        <w:rPr>
          <w:rFonts w:eastAsia="Tahoma"/>
          <w:b/>
          <w:spacing w:val="1"/>
          <w:position w:val="-2"/>
          <w:sz w:val="24"/>
          <w:szCs w:val="24"/>
        </w:rPr>
        <w:t>t</w:t>
      </w:r>
      <w:r w:rsidRPr="004B6B25">
        <w:rPr>
          <w:rFonts w:eastAsia="Tahoma"/>
          <w:b/>
          <w:position w:val="-2"/>
          <w:sz w:val="24"/>
          <w:szCs w:val="24"/>
        </w:rPr>
        <w:t>ili</w:t>
      </w:r>
      <w:r w:rsidRPr="004B6B25">
        <w:rPr>
          <w:rFonts w:eastAsia="Tahoma"/>
          <w:b/>
          <w:spacing w:val="-1"/>
          <w:position w:val="-2"/>
          <w:sz w:val="24"/>
          <w:szCs w:val="24"/>
        </w:rPr>
        <w:t>z</w:t>
      </w:r>
      <w:r w:rsidRPr="004B6B25">
        <w:rPr>
          <w:rFonts w:eastAsia="Tahoma"/>
          <w:b/>
          <w:position w:val="-2"/>
          <w:sz w:val="24"/>
          <w:szCs w:val="24"/>
        </w:rPr>
        <w:t>a</w:t>
      </w:r>
      <w:r w:rsidRPr="004B6B25">
        <w:rPr>
          <w:rFonts w:eastAsia="Tahoma"/>
          <w:b/>
          <w:spacing w:val="1"/>
          <w:position w:val="-2"/>
          <w:sz w:val="24"/>
          <w:szCs w:val="24"/>
        </w:rPr>
        <w:t>ţ</w:t>
      </w:r>
      <w:r w:rsidRPr="004B6B25">
        <w:rPr>
          <w:rFonts w:eastAsia="Tahoma"/>
          <w:b/>
          <w:position w:val="-2"/>
          <w:sz w:val="24"/>
          <w:szCs w:val="24"/>
        </w:rPr>
        <w:t>i</w:t>
      </w:r>
      <w:r w:rsidRPr="004B6B25">
        <w:rPr>
          <w:rFonts w:eastAsia="Tahoma"/>
          <w:b/>
          <w:spacing w:val="2"/>
          <w:position w:val="-2"/>
          <w:sz w:val="24"/>
          <w:szCs w:val="24"/>
        </w:rPr>
        <w:t xml:space="preserve"> </w:t>
      </w:r>
      <w:r w:rsidRPr="004B6B25">
        <w:rPr>
          <w:rFonts w:eastAsia="Tahoma"/>
          <w:b/>
          <w:position w:val="-2"/>
          <w:sz w:val="24"/>
          <w:szCs w:val="24"/>
        </w:rPr>
        <w:t xml:space="preserve">în </w:t>
      </w:r>
      <w:r w:rsidRPr="004B6B25">
        <w:rPr>
          <w:rFonts w:eastAsia="Tahoma"/>
          <w:b/>
          <w:spacing w:val="-2"/>
          <w:position w:val="-2"/>
          <w:sz w:val="24"/>
          <w:szCs w:val="24"/>
        </w:rPr>
        <w:t>p</w:t>
      </w:r>
      <w:r w:rsidRPr="004B6B25">
        <w:rPr>
          <w:rFonts w:eastAsia="Tahoma"/>
          <w:b/>
          <w:spacing w:val="1"/>
          <w:position w:val="-2"/>
          <w:sz w:val="24"/>
          <w:szCs w:val="24"/>
        </w:rPr>
        <w:t>ro</w:t>
      </w:r>
      <w:r w:rsidRPr="004B6B25">
        <w:rPr>
          <w:rFonts w:eastAsia="Tahoma"/>
          <w:b/>
          <w:spacing w:val="-1"/>
          <w:position w:val="-2"/>
          <w:sz w:val="24"/>
          <w:szCs w:val="24"/>
        </w:rPr>
        <w:t>c</w:t>
      </w:r>
      <w:r w:rsidRPr="004B6B25">
        <w:rPr>
          <w:rFonts w:eastAsia="Tahoma"/>
          <w:b/>
          <w:spacing w:val="1"/>
          <w:position w:val="-2"/>
          <w:sz w:val="24"/>
          <w:szCs w:val="24"/>
        </w:rPr>
        <w:t>e</w:t>
      </w:r>
      <w:r w:rsidRPr="004B6B25">
        <w:rPr>
          <w:rFonts w:eastAsia="Tahoma"/>
          <w:b/>
          <w:spacing w:val="-2"/>
          <w:position w:val="-2"/>
          <w:sz w:val="24"/>
          <w:szCs w:val="24"/>
        </w:rPr>
        <w:t>d</w:t>
      </w:r>
      <w:r w:rsidRPr="004B6B25">
        <w:rPr>
          <w:rFonts w:eastAsia="Tahoma"/>
          <w:b/>
          <w:position w:val="-2"/>
          <w:sz w:val="24"/>
          <w:szCs w:val="24"/>
        </w:rPr>
        <w:t>u</w:t>
      </w:r>
      <w:r w:rsidRPr="004B6B25">
        <w:rPr>
          <w:rFonts w:eastAsia="Tahoma"/>
          <w:b/>
          <w:spacing w:val="1"/>
          <w:position w:val="-2"/>
          <w:sz w:val="24"/>
          <w:szCs w:val="24"/>
        </w:rPr>
        <w:t>r</w:t>
      </w:r>
      <w:r w:rsidRPr="004B6B25">
        <w:rPr>
          <w:rFonts w:eastAsia="Tahoma"/>
          <w:b/>
          <w:position w:val="-2"/>
          <w:sz w:val="24"/>
          <w:szCs w:val="24"/>
        </w:rPr>
        <w:t>a</w:t>
      </w:r>
      <w:r w:rsidRPr="004B6B25">
        <w:rPr>
          <w:rFonts w:eastAsia="Tahoma"/>
          <w:b/>
          <w:spacing w:val="-4"/>
          <w:position w:val="-2"/>
          <w:sz w:val="24"/>
          <w:szCs w:val="24"/>
        </w:rPr>
        <w:t xml:space="preserve"> </w:t>
      </w:r>
      <w:r w:rsidRPr="004B6B25">
        <w:rPr>
          <w:rFonts w:eastAsia="Tahoma"/>
          <w:b/>
          <w:spacing w:val="1"/>
          <w:position w:val="-2"/>
          <w:sz w:val="24"/>
          <w:szCs w:val="24"/>
        </w:rPr>
        <w:t>o</w:t>
      </w:r>
      <w:r w:rsidRPr="004B6B25">
        <w:rPr>
          <w:rFonts w:eastAsia="Tahoma"/>
          <w:b/>
          <w:spacing w:val="-2"/>
          <w:position w:val="-2"/>
          <w:sz w:val="24"/>
          <w:szCs w:val="24"/>
        </w:rPr>
        <w:t>p</w:t>
      </w:r>
      <w:r w:rsidRPr="004B6B25">
        <w:rPr>
          <w:rFonts w:eastAsia="Tahoma"/>
          <w:b/>
          <w:spacing w:val="1"/>
          <w:position w:val="-2"/>
          <w:sz w:val="24"/>
          <w:szCs w:val="24"/>
        </w:rPr>
        <w:t>er</w:t>
      </w:r>
      <w:r w:rsidRPr="004B6B25">
        <w:rPr>
          <w:rFonts w:eastAsia="Tahoma"/>
          <w:b/>
          <w:position w:val="-2"/>
          <w:sz w:val="24"/>
          <w:szCs w:val="24"/>
        </w:rPr>
        <w:t>a</w:t>
      </w:r>
      <w:r w:rsidRPr="004B6B25">
        <w:rPr>
          <w:rFonts w:eastAsia="Tahoma"/>
          <w:b/>
          <w:spacing w:val="1"/>
          <w:position w:val="-2"/>
          <w:sz w:val="24"/>
          <w:szCs w:val="24"/>
        </w:rPr>
        <w:t>ţ</w:t>
      </w:r>
      <w:r w:rsidRPr="004B6B25">
        <w:rPr>
          <w:rFonts w:eastAsia="Tahoma"/>
          <w:b/>
          <w:position w:val="-2"/>
          <w:sz w:val="24"/>
          <w:szCs w:val="24"/>
        </w:rPr>
        <w:t>i</w:t>
      </w:r>
      <w:r w:rsidRPr="004B6B25">
        <w:rPr>
          <w:rFonts w:eastAsia="Tahoma"/>
          <w:b/>
          <w:spacing w:val="1"/>
          <w:position w:val="-2"/>
          <w:sz w:val="24"/>
          <w:szCs w:val="24"/>
        </w:rPr>
        <w:t>o</w:t>
      </w:r>
      <w:r w:rsidRPr="004B6B25">
        <w:rPr>
          <w:rFonts w:eastAsia="Tahoma"/>
          <w:b/>
          <w:position w:val="-2"/>
          <w:sz w:val="24"/>
          <w:szCs w:val="24"/>
        </w:rPr>
        <w:t>nală:</w:t>
      </w: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7"/>
        <w:gridCol w:w="1944"/>
        <w:gridCol w:w="7080"/>
      </w:tblGrid>
      <w:tr w:rsidR="00557945" w:rsidRPr="004B6B25">
        <w:trPr>
          <w:trHeight w:hRule="exact" w:val="499"/>
        </w:trPr>
        <w:tc>
          <w:tcPr>
            <w:tcW w:w="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7945" w:rsidRPr="004B6B25" w:rsidRDefault="00C45863">
            <w:pPr>
              <w:spacing w:line="243" w:lineRule="auto"/>
              <w:ind w:left="100" w:right="394"/>
              <w:rPr>
                <w:rFonts w:eastAsia="Tahoma"/>
                <w:sz w:val="24"/>
                <w:szCs w:val="24"/>
              </w:rPr>
            </w:pPr>
            <w:r w:rsidRPr="004B6B25">
              <w:rPr>
                <w:rFonts w:eastAsia="Tahoma"/>
                <w:b/>
                <w:spacing w:val="-2"/>
                <w:sz w:val="24"/>
                <w:szCs w:val="24"/>
              </w:rPr>
              <w:t>N</w:t>
            </w:r>
            <w:r w:rsidRPr="004B6B25">
              <w:rPr>
                <w:rFonts w:eastAsia="Tahoma"/>
                <w:b/>
                <w:spacing w:val="-1"/>
                <w:w w:val="101"/>
                <w:sz w:val="24"/>
                <w:szCs w:val="24"/>
              </w:rPr>
              <w:t>r</w:t>
            </w:r>
            <w:r w:rsidRPr="004B6B25">
              <w:rPr>
                <w:rFonts w:eastAsia="Tahoma"/>
                <w:b/>
                <w:w w:val="101"/>
                <w:sz w:val="24"/>
                <w:szCs w:val="24"/>
              </w:rPr>
              <w:t xml:space="preserve">. </w:t>
            </w:r>
            <w:r w:rsidRPr="004B6B25">
              <w:rPr>
                <w:rFonts w:eastAsia="Tahoma"/>
                <w:b/>
                <w:sz w:val="24"/>
                <w:szCs w:val="24"/>
              </w:rPr>
              <w:t>C</w:t>
            </w:r>
            <w:r w:rsidRPr="004B6B25">
              <w:rPr>
                <w:rFonts w:eastAsia="Tahoma"/>
                <w:b/>
                <w:spacing w:val="-1"/>
                <w:sz w:val="24"/>
                <w:szCs w:val="24"/>
              </w:rPr>
              <w:t>r</w:t>
            </w:r>
            <w:r w:rsidRPr="004B6B25">
              <w:rPr>
                <w:rFonts w:eastAsia="Tahoma"/>
                <w:b/>
                <w:spacing w:val="-2"/>
                <w:w w:val="101"/>
                <w:sz w:val="24"/>
                <w:szCs w:val="24"/>
              </w:rPr>
              <w:t>t</w:t>
            </w:r>
            <w:r w:rsidRPr="004B6B25">
              <w:rPr>
                <w:rFonts w:eastAsia="Tahoma"/>
                <w:b/>
                <w:w w:val="101"/>
                <w:sz w:val="24"/>
                <w:szCs w:val="24"/>
              </w:rPr>
              <w:t>.</w:t>
            </w:r>
          </w:p>
        </w:tc>
        <w:tc>
          <w:tcPr>
            <w:tcW w:w="1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7945" w:rsidRPr="004B6B25" w:rsidRDefault="00557945">
            <w:pPr>
              <w:spacing w:before="1" w:line="120" w:lineRule="exact"/>
              <w:rPr>
                <w:sz w:val="24"/>
                <w:szCs w:val="24"/>
              </w:rPr>
            </w:pPr>
          </w:p>
          <w:p w:rsidR="00557945" w:rsidRPr="004B6B25" w:rsidRDefault="00C45863">
            <w:pPr>
              <w:ind w:left="100"/>
              <w:rPr>
                <w:rFonts w:eastAsia="Tahoma"/>
                <w:sz w:val="24"/>
                <w:szCs w:val="24"/>
              </w:rPr>
            </w:pPr>
            <w:r w:rsidRPr="004B6B25">
              <w:rPr>
                <w:rFonts w:eastAsia="Tahoma"/>
                <w:b/>
                <w:spacing w:val="1"/>
                <w:sz w:val="24"/>
                <w:szCs w:val="24"/>
              </w:rPr>
              <w:t>T</w:t>
            </w:r>
            <w:r w:rsidRPr="004B6B25">
              <w:rPr>
                <w:rFonts w:eastAsia="Tahoma"/>
                <w:b/>
                <w:sz w:val="24"/>
                <w:szCs w:val="24"/>
              </w:rPr>
              <w:t>e</w:t>
            </w:r>
            <w:r w:rsidRPr="004B6B25">
              <w:rPr>
                <w:rFonts w:eastAsia="Tahoma"/>
                <w:b/>
                <w:spacing w:val="-1"/>
                <w:w w:val="101"/>
                <w:sz w:val="24"/>
                <w:szCs w:val="24"/>
              </w:rPr>
              <w:t>r</w:t>
            </w:r>
            <w:r w:rsidRPr="004B6B25">
              <w:rPr>
                <w:rFonts w:eastAsia="Tahoma"/>
                <w:b/>
                <w:sz w:val="24"/>
                <w:szCs w:val="24"/>
              </w:rPr>
              <w:t>menu</w:t>
            </w:r>
            <w:r w:rsidRPr="004B6B25">
              <w:rPr>
                <w:rFonts w:eastAsia="Tahoma"/>
                <w:b/>
                <w:w w:val="101"/>
                <w:sz w:val="24"/>
                <w:szCs w:val="24"/>
              </w:rPr>
              <w:t>l</w:t>
            </w:r>
          </w:p>
        </w:tc>
        <w:tc>
          <w:tcPr>
            <w:tcW w:w="7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7945" w:rsidRPr="004B6B25" w:rsidRDefault="00557945">
            <w:pPr>
              <w:spacing w:before="1" w:line="120" w:lineRule="exact"/>
              <w:rPr>
                <w:sz w:val="24"/>
                <w:szCs w:val="24"/>
              </w:rPr>
            </w:pPr>
          </w:p>
          <w:p w:rsidR="00557945" w:rsidRPr="004B6B25" w:rsidRDefault="00C45863">
            <w:pPr>
              <w:ind w:left="100"/>
              <w:rPr>
                <w:rFonts w:eastAsia="Tahoma"/>
                <w:sz w:val="24"/>
                <w:szCs w:val="24"/>
              </w:rPr>
            </w:pPr>
            <w:r w:rsidRPr="004B6B25">
              <w:rPr>
                <w:rFonts w:eastAsia="Tahoma"/>
                <w:b/>
                <w:spacing w:val="1"/>
                <w:sz w:val="24"/>
                <w:szCs w:val="24"/>
              </w:rPr>
              <w:t>D</w:t>
            </w:r>
            <w:r w:rsidRPr="004B6B25">
              <w:rPr>
                <w:rFonts w:eastAsia="Tahoma"/>
                <w:b/>
                <w:sz w:val="24"/>
                <w:szCs w:val="24"/>
              </w:rPr>
              <w:t>ef</w:t>
            </w:r>
            <w:r w:rsidRPr="004B6B25">
              <w:rPr>
                <w:rFonts w:eastAsia="Tahoma"/>
                <w:b/>
                <w:spacing w:val="1"/>
                <w:sz w:val="24"/>
                <w:szCs w:val="24"/>
              </w:rPr>
              <w:t>i</w:t>
            </w:r>
            <w:r w:rsidRPr="004B6B25">
              <w:rPr>
                <w:rFonts w:eastAsia="Tahoma"/>
                <w:b/>
                <w:sz w:val="24"/>
                <w:szCs w:val="24"/>
              </w:rPr>
              <w:t>n</w:t>
            </w:r>
            <w:r w:rsidRPr="004B6B25">
              <w:rPr>
                <w:rFonts w:eastAsia="Tahoma"/>
                <w:b/>
                <w:spacing w:val="1"/>
                <w:sz w:val="24"/>
                <w:szCs w:val="24"/>
              </w:rPr>
              <w:t>i</w:t>
            </w:r>
            <w:r w:rsidRPr="004B6B25">
              <w:rPr>
                <w:rFonts w:eastAsia="Tahoma"/>
                <w:b/>
                <w:spacing w:val="-2"/>
                <w:sz w:val="24"/>
                <w:szCs w:val="24"/>
              </w:rPr>
              <w:t>ţ</w:t>
            </w:r>
            <w:r w:rsidRPr="004B6B25">
              <w:rPr>
                <w:rFonts w:eastAsia="Tahoma"/>
                <w:b/>
                <w:spacing w:val="1"/>
                <w:sz w:val="24"/>
                <w:szCs w:val="24"/>
              </w:rPr>
              <w:t>i</w:t>
            </w:r>
            <w:r w:rsidRPr="004B6B25">
              <w:rPr>
                <w:rFonts w:eastAsia="Tahoma"/>
                <w:b/>
                <w:sz w:val="24"/>
                <w:szCs w:val="24"/>
              </w:rPr>
              <w:t>a</w:t>
            </w:r>
            <w:r w:rsidRPr="004B6B25">
              <w:rPr>
                <w:rFonts w:eastAsia="Tahoma"/>
                <w:b/>
                <w:spacing w:val="1"/>
                <w:sz w:val="24"/>
                <w:szCs w:val="24"/>
              </w:rPr>
              <w:t xml:space="preserve"> </w:t>
            </w:r>
            <w:r w:rsidRPr="004B6B25">
              <w:rPr>
                <w:rFonts w:eastAsia="Tahoma"/>
                <w:b/>
                <w:spacing w:val="2"/>
                <w:sz w:val="24"/>
                <w:szCs w:val="24"/>
              </w:rPr>
              <w:t>ş</w:t>
            </w:r>
            <w:r w:rsidRPr="004B6B25">
              <w:rPr>
                <w:rFonts w:eastAsia="Tahoma"/>
                <w:b/>
                <w:spacing w:val="1"/>
                <w:sz w:val="24"/>
                <w:szCs w:val="24"/>
              </w:rPr>
              <w:t>i</w:t>
            </w:r>
            <w:r w:rsidRPr="004B6B25">
              <w:rPr>
                <w:rFonts w:eastAsia="Tahoma"/>
                <w:b/>
                <w:spacing w:val="-1"/>
                <w:sz w:val="24"/>
                <w:szCs w:val="24"/>
              </w:rPr>
              <w:t>/</w:t>
            </w:r>
            <w:r w:rsidRPr="004B6B25">
              <w:rPr>
                <w:rFonts w:eastAsia="Tahoma"/>
                <w:b/>
                <w:spacing w:val="2"/>
                <w:sz w:val="24"/>
                <w:szCs w:val="24"/>
              </w:rPr>
              <w:t>s</w:t>
            </w:r>
            <w:r w:rsidRPr="004B6B25">
              <w:rPr>
                <w:rFonts w:eastAsia="Tahoma"/>
                <w:b/>
                <w:spacing w:val="-1"/>
                <w:sz w:val="24"/>
                <w:szCs w:val="24"/>
              </w:rPr>
              <w:t>a</w:t>
            </w:r>
            <w:r w:rsidRPr="004B6B25">
              <w:rPr>
                <w:rFonts w:eastAsia="Tahoma"/>
                <w:b/>
                <w:sz w:val="24"/>
                <w:szCs w:val="24"/>
              </w:rPr>
              <w:t xml:space="preserve">u, </w:t>
            </w:r>
            <w:r w:rsidRPr="004B6B25">
              <w:rPr>
                <w:rFonts w:eastAsia="Tahoma"/>
                <w:b/>
                <w:spacing w:val="-2"/>
                <w:sz w:val="24"/>
                <w:szCs w:val="24"/>
              </w:rPr>
              <w:t>d</w:t>
            </w:r>
            <w:r w:rsidRPr="004B6B25">
              <w:rPr>
                <w:rFonts w:eastAsia="Tahoma"/>
                <w:b/>
                <w:spacing w:val="-1"/>
                <w:sz w:val="24"/>
                <w:szCs w:val="24"/>
              </w:rPr>
              <w:t>ac</w:t>
            </w:r>
            <w:r w:rsidRPr="004B6B25">
              <w:rPr>
                <w:rFonts w:eastAsia="Tahoma"/>
                <w:b/>
                <w:sz w:val="24"/>
                <w:szCs w:val="24"/>
              </w:rPr>
              <w:t>ă</w:t>
            </w:r>
            <w:r w:rsidRPr="004B6B25">
              <w:rPr>
                <w:rFonts w:eastAsia="Tahoma"/>
                <w:b/>
                <w:spacing w:val="-1"/>
                <w:sz w:val="24"/>
                <w:szCs w:val="24"/>
              </w:rPr>
              <w:t xml:space="preserve"> </w:t>
            </w:r>
            <w:r w:rsidRPr="004B6B25">
              <w:rPr>
                <w:rFonts w:eastAsia="Tahoma"/>
                <w:b/>
                <w:sz w:val="24"/>
                <w:szCs w:val="24"/>
              </w:rPr>
              <w:t>e</w:t>
            </w:r>
            <w:r w:rsidRPr="004B6B25">
              <w:rPr>
                <w:rFonts w:eastAsia="Tahoma"/>
                <w:b/>
                <w:spacing w:val="2"/>
                <w:sz w:val="24"/>
                <w:szCs w:val="24"/>
              </w:rPr>
              <w:t>s</w:t>
            </w:r>
            <w:r w:rsidRPr="004B6B25">
              <w:rPr>
                <w:rFonts w:eastAsia="Tahoma"/>
                <w:b/>
                <w:spacing w:val="-2"/>
                <w:sz w:val="24"/>
                <w:szCs w:val="24"/>
              </w:rPr>
              <w:t>t</w:t>
            </w:r>
            <w:r w:rsidRPr="004B6B25">
              <w:rPr>
                <w:rFonts w:eastAsia="Tahoma"/>
                <w:b/>
                <w:sz w:val="24"/>
                <w:szCs w:val="24"/>
              </w:rPr>
              <w:t>e</w:t>
            </w:r>
            <w:r w:rsidRPr="004B6B25">
              <w:rPr>
                <w:rFonts w:eastAsia="Tahoma"/>
                <w:b/>
                <w:spacing w:val="1"/>
                <w:sz w:val="24"/>
                <w:szCs w:val="24"/>
              </w:rPr>
              <w:t xml:space="preserve"> </w:t>
            </w:r>
            <w:r w:rsidRPr="004B6B25">
              <w:rPr>
                <w:rFonts w:eastAsia="Tahoma"/>
                <w:b/>
                <w:spacing w:val="-1"/>
                <w:sz w:val="24"/>
                <w:szCs w:val="24"/>
              </w:rPr>
              <w:t>ca</w:t>
            </w:r>
            <w:r w:rsidRPr="004B6B25">
              <w:rPr>
                <w:rFonts w:eastAsia="Tahoma"/>
                <w:b/>
                <w:sz w:val="24"/>
                <w:szCs w:val="24"/>
              </w:rPr>
              <w:t>zu</w:t>
            </w:r>
            <w:r w:rsidRPr="004B6B25">
              <w:rPr>
                <w:rFonts w:eastAsia="Tahoma"/>
                <w:b/>
                <w:spacing w:val="1"/>
                <w:sz w:val="24"/>
                <w:szCs w:val="24"/>
              </w:rPr>
              <w:t>l</w:t>
            </w:r>
            <w:r w:rsidRPr="004B6B25">
              <w:rPr>
                <w:rFonts w:eastAsia="Tahoma"/>
                <w:b/>
                <w:sz w:val="24"/>
                <w:szCs w:val="24"/>
              </w:rPr>
              <w:t xml:space="preserve">, </w:t>
            </w:r>
            <w:r w:rsidRPr="004B6B25">
              <w:rPr>
                <w:rFonts w:eastAsia="Tahoma"/>
                <w:b/>
                <w:spacing w:val="-1"/>
                <w:sz w:val="24"/>
                <w:szCs w:val="24"/>
              </w:rPr>
              <w:t>ac</w:t>
            </w:r>
            <w:r w:rsidRPr="004B6B25">
              <w:rPr>
                <w:rFonts w:eastAsia="Tahoma"/>
                <w:b/>
                <w:spacing w:val="-2"/>
                <w:sz w:val="24"/>
                <w:szCs w:val="24"/>
              </w:rPr>
              <w:t>t</w:t>
            </w:r>
            <w:r w:rsidRPr="004B6B25">
              <w:rPr>
                <w:rFonts w:eastAsia="Tahoma"/>
                <w:b/>
                <w:sz w:val="24"/>
                <w:szCs w:val="24"/>
              </w:rPr>
              <w:t>ul</w:t>
            </w:r>
            <w:r w:rsidRPr="004B6B25">
              <w:rPr>
                <w:rFonts w:eastAsia="Tahoma"/>
                <w:b/>
                <w:spacing w:val="2"/>
                <w:sz w:val="24"/>
                <w:szCs w:val="24"/>
              </w:rPr>
              <w:t xml:space="preserve"> </w:t>
            </w:r>
            <w:r w:rsidRPr="004B6B25">
              <w:rPr>
                <w:rFonts w:eastAsia="Tahoma"/>
                <w:b/>
                <w:spacing w:val="-1"/>
                <w:sz w:val="24"/>
                <w:szCs w:val="24"/>
              </w:rPr>
              <w:t>car</w:t>
            </w:r>
            <w:r w:rsidRPr="004B6B25">
              <w:rPr>
                <w:rFonts w:eastAsia="Tahoma"/>
                <w:b/>
                <w:sz w:val="24"/>
                <w:szCs w:val="24"/>
              </w:rPr>
              <w:t>e</w:t>
            </w:r>
            <w:r w:rsidRPr="004B6B25">
              <w:rPr>
                <w:rFonts w:eastAsia="Tahoma"/>
                <w:b/>
                <w:spacing w:val="1"/>
                <w:sz w:val="24"/>
                <w:szCs w:val="24"/>
              </w:rPr>
              <w:t xml:space="preserve"> </w:t>
            </w:r>
            <w:r w:rsidRPr="004B6B25">
              <w:rPr>
                <w:rFonts w:eastAsia="Tahoma"/>
                <w:b/>
                <w:spacing w:val="-2"/>
                <w:sz w:val="24"/>
                <w:szCs w:val="24"/>
              </w:rPr>
              <w:t>d</w:t>
            </w:r>
            <w:r w:rsidRPr="004B6B25">
              <w:rPr>
                <w:rFonts w:eastAsia="Tahoma"/>
                <w:b/>
                <w:sz w:val="24"/>
                <w:szCs w:val="24"/>
              </w:rPr>
              <w:t>ef</w:t>
            </w:r>
            <w:r w:rsidRPr="004B6B25">
              <w:rPr>
                <w:rFonts w:eastAsia="Tahoma"/>
                <w:b/>
                <w:spacing w:val="1"/>
                <w:sz w:val="24"/>
                <w:szCs w:val="24"/>
              </w:rPr>
              <w:t>i</w:t>
            </w:r>
            <w:r w:rsidRPr="004B6B25">
              <w:rPr>
                <w:rFonts w:eastAsia="Tahoma"/>
                <w:b/>
                <w:sz w:val="24"/>
                <w:szCs w:val="24"/>
              </w:rPr>
              <w:t>ne</w:t>
            </w:r>
            <w:r w:rsidRPr="004B6B25">
              <w:rPr>
                <w:rFonts w:eastAsia="Tahoma"/>
                <w:b/>
                <w:spacing w:val="2"/>
                <w:sz w:val="24"/>
                <w:szCs w:val="24"/>
              </w:rPr>
              <w:t>ş</w:t>
            </w:r>
            <w:r w:rsidRPr="004B6B25">
              <w:rPr>
                <w:rFonts w:eastAsia="Tahoma"/>
                <w:b/>
                <w:spacing w:val="-2"/>
                <w:sz w:val="24"/>
                <w:szCs w:val="24"/>
              </w:rPr>
              <w:t>t</w:t>
            </w:r>
            <w:r w:rsidRPr="004B6B25">
              <w:rPr>
                <w:rFonts w:eastAsia="Tahoma"/>
                <w:b/>
                <w:sz w:val="24"/>
                <w:szCs w:val="24"/>
              </w:rPr>
              <w:t>e</w:t>
            </w:r>
            <w:r w:rsidRPr="004B6B25">
              <w:rPr>
                <w:rFonts w:eastAsia="Tahoma"/>
                <w:b/>
                <w:spacing w:val="1"/>
                <w:sz w:val="24"/>
                <w:szCs w:val="24"/>
              </w:rPr>
              <w:t xml:space="preserve"> </w:t>
            </w:r>
            <w:r w:rsidRPr="004B6B25">
              <w:rPr>
                <w:rFonts w:eastAsia="Tahoma"/>
                <w:b/>
                <w:spacing w:val="-2"/>
                <w:w w:val="101"/>
                <w:sz w:val="24"/>
                <w:szCs w:val="24"/>
              </w:rPr>
              <w:t>t</w:t>
            </w:r>
            <w:r w:rsidRPr="004B6B25">
              <w:rPr>
                <w:rFonts w:eastAsia="Tahoma"/>
                <w:b/>
                <w:sz w:val="24"/>
                <w:szCs w:val="24"/>
              </w:rPr>
              <w:t>e</w:t>
            </w:r>
            <w:r w:rsidRPr="004B6B25">
              <w:rPr>
                <w:rFonts w:eastAsia="Tahoma"/>
                <w:b/>
                <w:spacing w:val="-1"/>
                <w:w w:val="101"/>
                <w:sz w:val="24"/>
                <w:szCs w:val="24"/>
              </w:rPr>
              <w:t>r</w:t>
            </w:r>
            <w:r w:rsidRPr="004B6B25">
              <w:rPr>
                <w:rFonts w:eastAsia="Tahoma"/>
                <w:b/>
                <w:sz w:val="24"/>
                <w:szCs w:val="24"/>
              </w:rPr>
              <w:t>menu</w:t>
            </w:r>
            <w:r w:rsidRPr="004B6B25">
              <w:rPr>
                <w:rFonts w:eastAsia="Tahoma"/>
                <w:b/>
                <w:w w:val="101"/>
                <w:sz w:val="24"/>
                <w:szCs w:val="24"/>
              </w:rPr>
              <w:t>l</w:t>
            </w:r>
          </w:p>
        </w:tc>
      </w:tr>
      <w:tr w:rsidR="00557945" w:rsidRPr="004B6B25">
        <w:trPr>
          <w:trHeight w:hRule="exact" w:val="2429"/>
        </w:trPr>
        <w:tc>
          <w:tcPr>
            <w:tcW w:w="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7945" w:rsidRPr="004B6B25" w:rsidRDefault="00C45863">
            <w:pPr>
              <w:ind w:left="100"/>
              <w:rPr>
                <w:rFonts w:eastAsia="Tahoma"/>
                <w:sz w:val="24"/>
                <w:szCs w:val="24"/>
              </w:rPr>
            </w:pPr>
            <w:r w:rsidRPr="004B6B25">
              <w:rPr>
                <w:rFonts w:eastAsia="Tahoma"/>
                <w:sz w:val="24"/>
                <w:szCs w:val="24"/>
              </w:rPr>
              <w:t>1</w:t>
            </w:r>
            <w:r w:rsidRPr="004B6B25">
              <w:rPr>
                <w:rFonts w:eastAsia="Tahoma"/>
                <w:w w:val="101"/>
                <w:sz w:val="24"/>
                <w:szCs w:val="24"/>
              </w:rPr>
              <w:t>.</w:t>
            </w:r>
          </w:p>
        </w:tc>
        <w:tc>
          <w:tcPr>
            <w:tcW w:w="1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7945" w:rsidRPr="004B6B25" w:rsidRDefault="00C45863">
            <w:pPr>
              <w:spacing w:line="260" w:lineRule="exact"/>
              <w:ind w:left="100"/>
              <w:rPr>
                <w:rFonts w:eastAsia="Tahoma"/>
                <w:sz w:val="24"/>
                <w:szCs w:val="24"/>
              </w:rPr>
            </w:pPr>
            <w:r w:rsidRPr="004B6B25">
              <w:rPr>
                <w:rFonts w:eastAsia="Tahoma"/>
                <w:spacing w:val="2"/>
                <w:position w:val="-1"/>
                <w:sz w:val="24"/>
                <w:szCs w:val="24"/>
              </w:rPr>
              <w:t>C</w:t>
            </w:r>
            <w:r w:rsidRPr="004B6B25">
              <w:rPr>
                <w:rFonts w:eastAsia="Tahoma"/>
                <w:position w:val="-1"/>
                <w:sz w:val="24"/>
                <w:szCs w:val="24"/>
              </w:rPr>
              <w:t>o</w:t>
            </w:r>
            <w:r w:rsidRPr="004B6B25">
              <w:rPr>
                <w:rFonts w:eastAsia="Tahoma"/>
                <w:spacing w:val="2"/>
                <w:position w:val="-1"/>
                <w:sz w:val="24"/>
                <w:szCs w:val="24"/>
              </w:rPr>
              <w:t>n</w:t>
            </w:r>
            <w:r w:rsidRPr="004B6B25">
              <w:rPr>
                <w:rFonts w:eastAsia="Tahoma"/>
                <w:spacing w:val="-2"/>
                <w:position w:val="-1"/>
                <w:sz w:val="24"/>
                <w:szCs w:val="24"/>
              </w:rPr>
              <w:t>t</w:t>
            </w:r>
            <w:r w:rsidRPr="004B6B25">
              <w:rPr>
                <w:rFonts w:eastAsia="Tahoma"/>
                <w:spacing w:val="2"/>
                <w:position w:val="-1"/>
                <w:sz w:val="24"/>
                <w:szCs w:val="24"/>
              </w:rPr>
              <w:t>r</w:t>
            </w:r>
            <w:r w:rsidRPr="004B6B25">
              <w:rPr>
                <w:rFonts w:eastAsia="Tahoma"/>
                <w:position w:val="-1"/>
                <w:sz w:val="24"/>
                <w:szCs w:val="24"/>
              </w:rPr>
              <w:t>ol</w:t>
            </w:r>
            <w:r w:rsidRPr="004B6B25">
              <w:rPr>
                <w:rFonts w:eastAsia="Tahoma"/>
                <w:spacing w:val="1"/>
                <w:position w:val="-1"/>
                <w:sz w:val="24"/>
                <w:szCs w:val="24"/>
              </w:rPr>
              <w:t xml:space="preserve"> </w:t>
            </w:r>
            <w:r w:rsidRPr="004B6B25">
              <w:rPr>
                <w:rFonts w:eastAsia="Tahoma"/>
                <w:spacing w:val="2"/>
                <w:position w:val="-1"/>
                <w:sz w:val="24"/>
                <w:szCs w:val="24"/>
              </w:rPr>
              <w:t>in</w:t>
            </w:r>
            <w:r w:rsidRPr="004B6B25">
              <w:rPr>
                <w:rFonts w:eastAsia="Tahoma"/>
                <w:spacing w:val="-2"/>
                <w:position w:val="-1"/>
                <w:sz w:val="24"/>
                <w:szCs w:val="24"/>
              </w:rPr>
              <w:t>t</w:t>
            </w:r>
            <w:r w:rsidRPr="004B6B25">
              <w:rPr>
                <w:rFonts w:eastAsia="Tahoma"/>
                <w:spacing w:val="-1"/>
                <w:position w:val="-1"/>
                <w:sz w:val="24"/>
                <w:szCs w:val="24"/>
              </w:rPr>
              <w:t>e</w:t>
            </w:r>
            <w:r w:rsidRPr="004B6B25">
              <w:rPr>
                <w:rFonts w:eastAsia="Tahoma"/>
                <w:spacing w:val="2"/>
                <w:position w:val="-1"/>
                <w:sz w:val="24"/>
                <w:szCs w:val="24"/>
              </w:rPr>
              <w:t>r</w:t>
            </w:r>
            <w:r w:rsidRPr="004B6B25">
              <w:rPr>
                <w:rFonts w:eastAsia="Tahoma"/>
                <w:position w:val="-1"/>
                <w:sz w:val="24"/>
                <w:szCs w:val="24"/>
              </w:rPr>
              <w:t>n</w:t>
            </w:r>
          </w:p>
        </w:tc>
        <w:tc>
          <w:tcPr>
            <w:tcW w:w="7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7945" w:rsidRPr="004B6B25" w:rsidRDefault="00C45863">
            <w:pPr>
              <w:spacing w:before="5" w:line="260" w:lineRule="exact"/>
              <w:ind w:left="100" w:right="66"/>
              <w:jc w:val="both"/>
              <w:rPr>
                <w:rFonts w:eastAsia="Tahoma"/>
                <w:sz w:val="24"/>
                <w:szCs w:val="24"/>
              </w:rPr>
            </w:pPr>
            <w:r w:rsidRPr="004B6B25">
              <w:rPr>
                <w:rFonts w:eastAsia="Tahoma"/>
                <w:spacing w:val="2"/>
                <w:sz w:val="24"/>
                <w:szCs w:val="24"/>
              </w:rPr>
              <w:t>Ans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a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m</w:t>
            </w:r>
            <w:r w:rsidRPr="004B6B25">
              <w:rPr>
                <w:rFonts w:eastAsia="Tahoma"/>
                <w:spacing w:val="-2"/>
                <w:sz w:val="24"/>
                <w:szCs w:val="24"/>
              </w:rPr>
              <w:t>b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lu</w:t>
            </w:r>
            <w:r w:rsidRPr="004B6B25">
              <w:rPr>
                <w:rFonts w:eastAsia="Tahoma"/>
                <w:sz w:val="24"/>
                <w:szCs w:val="24"/>
              </w:rPr>
              <w:t>l</w:t>
            </w:r>
            <w:r w:rsidRPr="004B6B25">
              <w:rPr>
                <w:rFonts w:eastAsia="Tahoma"/>
                <w:spacing w:val="68"/>
                <w:sz w:val="24"/>
                <w:szCs w:val="24"/>
              </w:rPr>
              <w:t xml:space="preserve"> </w:t>
            </w:r>
            <w:r w:rsidRPr="004B6B25">
              <w:rPr>
                <w:rFonts w:eastAsia="Tahoma"/>
                <w:spacing w:val="-2"/>
                <w:sz w:val="24"/>
                <w:szCs w:val="24"/>
              </w:rPr>
              <w:t>p</w:t>
            </w:r>
            <w:r w:rsidRPr="004B6B25">
              <w:rPr>
                <w:rFonts w:eastAsia="Tahoma"/>
                <w:sz w:val="24"/>
                <w:szCs w:val="24"/>
              </w:rPr>
              <w:t>o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li</w:t>
            </w:r>
            <w:r w:rsidRPr="004B6B25">
              <w:rPr>
                <w:rFonts w:eastAsia="Tahoma"/>
                <w:spacing w:val="-2"/>
                <w:sz w:val="24"/>
                <w:szCs w:val="24"/>
              </w:rPr>
              <w:t>t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i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c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il</w:t>
            </w:r>
            <w:r w:rsidRPr="004B6B25">
              <w:rPr>
                <w:rFonts w:eastAsia="Tahoma"/>
                <w:sz w:val="24"/>
                <w:szCs w:val="24"/>
              </w:rPr>
              <w:t>or</w:t>
            </w:r>
            <w:r w:rsidRPr="004B6B25">
              <w:rPr>
                <w:rFonts w:eastAsia="Tahoma"/>
                <w:spacing w:val="68"/>
                <w:sz w:val="24"/>
                <w:szCs w:val="24"/>
              </w:rPr>
              <w:t xml:space="preserve"> 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ş</w:t>
            </w:r>
            <w:r w:rsidRPr="004B6B25">
              <w:rPr>
                <w:rFonts w:eastAsia="Tahoma"/>
                <w:sz w:val="24"/>
                <w:szCs w:val="24"/>
              </w:rPr>
              <w:t>i</w:t>
            </w:r>
            <w:r w:rsidRPr="004B6B25">
              <w:rPr>
                <w:rFonts w:eastAsia="Tahoma"/>
                <w:spacing w:val="68"/>
                <w:sz w:val="24"/>
                <w:szCs w:val="24"/>
              </w:rPr>
              <w:t xml:space="preserve"> </w:t>
            </w:r>
            <w:r w:rsidRPr="004B6B25">
              <w:rPr>
                <w:rFonts w:eastAsia="Tahoma"/>
                <w:spacing w:val="-2"/>
                <w:sz w:val="24"/>
                <w:szCs w:val="24"/>
              </w:rPr>
              <w:t>p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r</w:t>
            </w:r>
            <w:r w:rsidRPr="004B6B25">
              <w:rPr>
                <w:rFonts w:eastAsia="Tahoma"/>
                <w:sz w:val="24"/>
                <w:szCs w:val="24"/>
              </w:rPr>
              <w:t>o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ce</w:t>
            </w:r>
            <w:r w:rsidRPr="004B6B25">
              <w:rPr>
                <w:rFonts w:eastAsia="Tahoma"/>
                <w:spacing w:val="-2"/>
                <w:sz w:val="24"/>
                <w:szCs w:val="24"/>
              </w:rPr>
              <w:t>d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uril</w:t>
            </w:r>
            <w:r w:rsidRPr="004B6B25">
              <w:rPr>
                <w:rFonts w:eastAsia="Tahoma"/>
                <w:sz w:val="24"/>
                <w:szCs w:val="24"/>
              </w:rPr>
              <w:t>or</w:t>
            </w:r>
            <w:r w:rsidRPr="004B6B25">
              <w:rPr>
                <w:rFonts w:eastAsia="Tahoma"/>
                <w:spacing w:val="68"/>
                <w:sz w:val="24"/>
                <w:szCs w:val="24"/>
              </w:rPr>
              <w:t xml:space="preserve"> 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c</w:t>
            </w:r>
            <w:r w:rsidRPr="004B6B25">
              <w:rPr>
                <w:rFonts w:eastAsia="Tahoma"/>
                <w:sz w:val="24"/>
                <w:szCs w:val="24"/>
              </w:rPr>
              <w:t>o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n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ce</w:t>
            </w:r>
            <w:r w:rsidRPr="004B6B25">
              <w:rPr>
                <w:rFonts w:eastAsia="Tahoma"/>
                <w:spacing w:val="-2"/>
                <w:sz w:val="24"/>
                <w:szCs w:val="24"/>
              </w:rPr>
              <w:t>p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u</w:t>
            </w:r>
            <w:r w:rsidRPr="004B6B25">
              <w:rPr>
                <w:rFonts w:eastAsia="Tahoma"/>
                <w:spacing w:val="-2"/>
                <w:sz w:val="24"/>
                <w:szCs w:val="24"/>
              </w:rPr>
              <w:t>t</w:t>
            </w:r>
            <w:r w:rsidRPr="004B6B25">
              <w:rPr>
                <w:rFonts w:eastAsia="Tahoma"/>
                <w:sz w:val="24"/>
                <w:szCs w:val="24"/>
              </w:rPr>
              <w:t>e</w:t>
            </w:r>
            <w:r w:rsidRPr="004B6B25">
              <w:rPr>
                <w:rFonts w:eastAsia="Tahoma"/>
                <w:spacing w:val="65"/>
                <w:sz w:val="24"/>
                <w:szCs w:val="24"/>
              </w:rPr>
              <w:t xml:space="preserve"> 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ş</w:t>
            </w:r>
            <w:r w:rsidRPr="004B6B25">
              <w:rPr>
                <w:rFonts w:eastAsia="Tahoma"/>
                <w:sz w:val="24"/>
                <w:szCs w:val="24"/>
              </w:rPr>
              <w:t>i</w:t>
            </w:r>
            <w:r w:rsidRPr="004B6B25">
              <w:rPr>
                <w:rFonts w:eastAsia="Tahoma"/>
                <w:spacing w:val="68"/>
                <w:sz w:val="24"/>
                <w:szCs w:val="24"/>
              </w:rPr>
              <w:t xml:space="preserve"> 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im</w:t>
            </w:r>
            <w:r w:rsidRPr="004B6B25">
              <w:rPr>
                <w:rFonts w:eastAsia="Tahoma"/>
                <w:spacing w:val="-2"/>
                <w:sz w:val="24"/>
                <w:szCs w:val="24"/>
              </w:rPr>
              <w:t>p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l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e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m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e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n</w:t>
            </w:r>
            <w:r w:rsidRPr="004B6B25">
              <w:rPr>
                <w:rFonts w:eastAsia="Tahoma"/>
                <w:spacing w:val="-2"/>
                <w:sz w:val="24"/>
                <w:szCs w:val="24"/>
              </w:rPr>
              <w:t>t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a</w:t>
            </w:r>
            <w:r w:rsidRPr="004B6B25">
              <w:rPr>
                <w:rFonts w:eastAsia="Tahoma"/>
                <w:spacing w:val="-2"/>
                <w:sz w:val="24"/>
                <w:szCs w:val="24"/>
              </w:rPr>
              <w:t>t</w:t>
            </w:r>
            <w:r w:rsidRPr="004B6B25">
              <w:rPr>
                <w:rFonts w:eastAsia="Tahoma"/>
                <w:sz w:val="24"/>
                <w:szCs w:val="24"/>
              </w:rPr>
              <w:t>e</w:t>
            </w:r>
            <w:r w:rsidRPr="004B6B25">
              <w:rPr>
                <w:rFonts w:eastAsia="Tahoma"/>
                <w:spacing w:val="60"/>
                <w:sz w:val="24"/>
                <w:szCs w:val="24"/>
              </w:rPr>
              <w:t xml:space="preserve"> </w:t>
            </w:r>
            <w:r w:rsidRPr="004B6B25">
              <w:rPr>
                <w:rFonts w:eastAsia="Tahoma"/>
                <w:spacing w:val="-2"/>
                <w:sz w:val="24"/>
                <w:szCs w:val="24"/>
              </w:rPr>
              <w:t>d</w:t>
            </w:r>
            <w:r w:rsidRPr="004B6B25">
              <w:rPr>
                <w:rFonts w:eastAsia="Tahoma"/>
                <w:sz w:val="24"/>
                <w:szCs w:val="24"/>
              </w:rPr>
              <w:t xml:space="preserve">e 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că</w:t>
            </w:r>
            <w:r w:rsidRPr="004B6B25">
              <w:rPr>
                <w:rFonts w:eastAsia="Tahoma"/>
                <w:spacing w:val="-2"/>
                <w:sz w:val="24"/>
                <w:szCs w:val="24"/>
              </w:rPr>
              <w:t>t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r</w:t>
            </w:r>
            <w:r w:rsidRPr="004B6B25">
              <w:rPr>
                <w:rFonts w:eastAsia="Tahoma"/>
                <w:sz w:val="24"/>
                <w:szCs w:val="24"/>
              </w:rPr>
              <w:t xml:space="preserve">e </w:t>
            </w:r>
            <w:r w:rsidRPr="004B6B25">
              <w:rPr>
                <w:rFonts w:eastAsia="Tahoma"/>
                <w:spacing w:val="4"/>
                <w:sz w:val="24"/>
                <w:szCs w:val="24"/>
              </w:rPr>
              <w:t xml:space="preserve"> 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m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a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n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a</w:t>
            </w:r>
            <w:r w:rsidRPr="004B6B25">
              <w:rPr>
                <w:rFonts w:eastAsia="Tahoma"/>
                <w:spacing w:val="-2"/>
                <w:sz w:val="24"/>
                <w:szCs w:val="24"/>
              </w:rPr>
              <w:t>g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e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m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e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n</w:t>
            </w:r>
            <w:r w:rsidRPr="004B6B25">
              <w:rPr>
                <w:rFonts w:eastAsia="Tahoma"/>
                <w:spacing w:val="-2"/>
                <w:sz w:val="24"/>
                <w:szCs w:val="24"/>
              </w:rPr>
              <w:t>t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u</w:t>
            </w:r>
            <w:r w:rsidRPr="004B6B25">
              <w:rPr>
                <w:rFonts w:eastAsia="Tahoma"/>
                <w:sz w:val="24"/>
                <w:szCs w:val="24"/>
              </w:rPr>
              <w:t xml:space="preserve">l </w:t>
            </w:r>
            <w:r w:rsidRPr="004B6B25">
              <w:rPr>
                <w:rFonts w:eastAsia="Tahoma"/>
                <w:spacing w:val="7"/>
                <w:sz w:val="24"/>
                <w:szCs w:val="24"/>
              </w:rPr>
              <w:t xml:space="preserve"> 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ş</w:t>
            </w:r>
            <w:r w:rsidRPr="004B6B25">
              <w:rPr>
                <w:rFonts w:eastAsia="Tahoma"/>
                <w:sz w:val="24"/>
                <w:szCs w:val="24"/>
              </w:rPr>
              <w:t xml:space="preserve">i </w:t>
            </w:r>
            <w:r w:rsidRPr="004B6B25">
              <w:rPr>
                <w:rFonts w:eastAsia="Tahoma"/>
                <w:spacing w:val="7"/>
                <w:sz w:val="24"/>
                <w:szCs w:val="24"/>
              </w:rPr>
              <w:t xml:space="preserve"> </w:t>
            </w:r>
            <w:r w:rsidRPr="004B6B25">
              <w:rPr>
                <w:rFonts w:eastAsia="Tahoma"/>
                <w:spacing w:val="-2"/>
                <w:sz w:val="24"/>
                <w:szCs w:val="24"/>
              </w:rPr>
              <w:t>p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e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rs</w:t>
            </w:r>
            <w:r w:rsidRPr="004B6B25">
              <w:rPr>
                <w:rFonts w:eastAsia="Tahoma"/>
                <w:sz w:val="24"/>
                <w:szCs w:val="24"/>
              </w:rPr>
              <w:t>o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n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a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lu</w:t>
            </w:r>
            <w:r w:rsidRPr="004B6B25">
              <w:rPr>
                <w:rFonts w:eastAsia="Tahoma"/>
                <w:sz w:val="24"/>
                <w:szCs w:val="24"/>
              </w:rPr>
              <w:t xml:space="preserve">l </w:t>
            </w:r>
            <w:r w:rsidRPr="004B6B25">
              <w:rPr>
                <w:rFonts w:eastAsia="Tahoma"/>
                <w:spacing w:val="7"/>
                <w:sz w:val="24"/>
                <w:szCs w:val="24"/>
              </w:rPr>
              <w:t xml:space="preserve"> 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e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n</w:t>
            </w:r>
            <w:r w:rsidRPr="004B6B25">
              <w:rPr>
                <w:rFonts w:eastAsia="Tahoma"/>
                <w:spacing w:val="-2"/>
                <w:sz w:val="24"/>
                <w:szCs w:val="24"/>
              </w:rPr>
              <w:t>t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i</w:t>
            </w:r>
            <w:r w:rsidRPr="004B6B25">
              <w:rPr>
                <w:rFonts w:eastAsia="Tahoma"/>
                <w:spacing w:val="-2"/>
                <w:sz w:val="24"/>
                <w:szCs w:val="24"/>
              </w:rPr>
              <w:t>t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ă</w:t>
            </w:r>
            <w:r w:rsidRPr="004B6B25">
              <w:rPr>
                <w:rFonts w:eastAsia="Tahoma"/>
                <w:spacing w:val="-2"/>
                <w:sz w:val="24"/>
                <w:szCs w:val="24"/>
              </w:rPr>
              <w:t>ţ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i</w:t>
            </w:r>
            <w:r w:rsidRPr="004B6B25">
              <w:rPr>
                <w:rFonts w:eastAsia="Tahoma"/>
                <w:sz w:val="24"/>
                <w:szCs w:val="24"/>
              </w:rPr>
              <w:t xml:space="preserve">i 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 xml:space="preserve"> </w:t>
            </w:r>
            <w:r w:rsidRPr="004B6B25">
              <w:rPr>
                <w:rFonts w:eastAsia="Tahoma"/>
                <w:spacing w:val="-2"/>
                <w:sz w:val="24"/>
                <w:szCs w:val="24"/>
              </w:rPr>
              <w:t>p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u</w:t>
            </w:r>
            <w:r w:rsidRPr="004B6B25">
              <w:rPr>
                <w:rFonts w:eastAsia="Tahoma"/>
                <w:spacing w:val="-2"/>
                <w:sz w:val="24"/>
                <w:szCs w:val="24"/>
              </w:rPr>
              <w:t>b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li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ce</w:t>
            </w:r>
            <w:r w:rsidRPr="004B6B25">
              <w:rPr>
                <w:rFonts w:eastAsia="Tahoma"/>
                <w:sz w:val="24"/>
                <w:szCs w:val="24"/>
              </w:rPr>
              <w:t xml:space="preserve">,  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î</w:t>
            </w:r>
            <w:r w:rsidRPr="004B6B25">
              <w:rPr>
                <w:rFonts w:eastAsia="Tahoma"/>
                <w:sz w:val="24"/>
                <w:szCs w:val="24"/>
              </w:rPr>
              <w:t xml:space="preserve">n 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 xml:space="preserve"> </w:t>
            </w:r>
            <w:r w:rsidRPr="004B6B25">
              <w:rPr>
                <w:rFonts w:eastAsia="Tahoma"/>
                <w:sz w:val="24"/>
                <w:szCs w:val="24"/>
              </w:rPr>
              <w:t>v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e</w:t>
            </w:r>
            <w:r w:rsidRPr="004B6B25">
              <w:rPr>
                <w:rFonts w:eastAsia="Tahoma"/>
                <w:spacing w:val="-2"/>
                <w:sz w:val="24"/>
                <w:szCs w:val="24"/>
              </w:rPr>
              <w:t>d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e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r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e</w:t>
            </w:r>
            <w:r w:rsidRPr="004B6B25">
              <w:rPr>
                <w:rFonts w:eastAsia="Tahoma"/>
                <w:sz w:val="24"/>
                <w:szCs w:val="24"/>
              </w:rPr>
              <w:t xml:space="preserve">a 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furni</w:t>
            </w:r>
            <w:r w:rsidRPr="004B6B25">
              <w:rPr>
                <w:rFonts w:eastAsia="Tahoma"/>
                <w:spacing w:val="-2"/>
                <w:sz w:val="24"/>
                <w:szCs w:val="24"/>
              </w:rPr>
              <w:t>z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ă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ri</w:t>
            </w:r>
            <w:r w:rsidRPr="004B6B25">
              <w:rPr>
                <w:rFonts w:eastAsia="Tahoma"/>
                <w:sz w:val="24"/>
                <w:szCs w:val="24"/>
              </w:rPr>
              <w:t>i</w:t>
            </w:r>
            <w:r w:rsidRPr="004B6B25">
              <w:rPr>
                <w:rFonts w:eastAsia="Tahoma"/>
                <w:spacing w:val="9"/>
                <w:sz w:val="24"/>
                <w:szCs w:val="24"/>
              </w:rPr>
              <w:t xml:space="preserve"> 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un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e</w:t>
            </w:r>
            <w:r w:rsidRPr="004B6B25">
              <w:rPr>
                <w:rFonts w:eastAsia="Tahoma"/>
                <w:sz w:val="24"/>
                <w:szCs w:val="24"/>
              </w:rPr>
              <w:t>i</w:t>
            </w:r>
            <w:r w:rsidRPr="004B6B25">
              <w:rPr>
                <w:rFonts w:eastAsia="Tahoma"/>
                <w:spacing w:val="4"/>
                <w:sz w:val="24"/>
                <w:szCs w:val="24"/>
              </w:rPr>
              <w:t xml:space="preserve"> 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a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si</w:t>
            </w:r>
            <w:r w:rsidRPr="004B6B25">
              <w:rPr>
                <w:rFonts w:eastAsia="Tahoma"/>
                <w:spacing w:val="-2"/>
                <w:sz w:val="24"/>
                <w:szCs w:val="24"/>
              </w:rPr>
              <w:t>g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ur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ă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r</w:t>
            </w:r>
            <w:r w:rsidRPr="004B6B25">
              <w:rPr>
                <w:rFonts w:eastAsia="Tahoma"/>
                <w:sz w:val="24"/>
                <w:szCs w:val="24"/>
              </w:rPr>
              <w:t>i</w:t>
            </w:r>
            <w:r w:rsidRPr="004B6B25">
              <w:rPr>
                <w:rFonts w:eastAsia="Tahoma"/>
                <w:spacing w:val="4"/>
                <w:sz w:val="24"/>
                <w:szCs w:val="24"/>
              </w:rPr>
              <w:t xml:space="preserve"> 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r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e</w:t>
            </w:r>
            <w:r w:rsidRPr="004B6B25">
              <w:rPr>
                <w:rFonts w:eastAsia="Tahoma"/>
                <w:spacing w:val="-2"/>
                <w:sz w:val="24"/>
                <w:szCs w:val="24"/>
              </w:rPr>
              <w:t>z</w:t>
            </w:r>
            <w:r w:rsidRPr="004B6B25">
              <w:rPr>
                <w:rFonts w:eastAsia="Tahoma"/>
                <w:sz w:val="24"/>
                <w:szCs w:val="24"/>
              </w:rPr>
              <w:t>o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n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a</w:t>
            </w:r>
            <w:r w:rsidRPr="004B6B25">
              <w:rPr>
                <w:rFonts w:eastAsia="Tahoma"/>
                <w:spacing w:val="-2"/>
                <w:sz w:val="24"/>
                <w:szCs w:val="24"/>
              </w:rPr>
              <w:t>b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il</w:t>
            </w:r>
            <w:r w:rsidRPr="004B6B25">
              <w:rPr>
                <w:rFonts w:eastAsia="Tahoma"/>
                <w:sz w:val="24"/>
                <w:szCs w:val="24"/>
              </w:rPr>
              <w:t>e</w:t>
            </w:r>
            <w:r w:rsidRPr="004B6B25">
              <w:rPr>
                <w:rFonts w:eastAsia="Tahoma"/>
                <w:spacing w:val="1"/>
                <w:sz w:val="24"/>
                <w:szCs w:val="24"/>
              </w:rPr>
              <w:t xml:space="preserve"> </w:t>
            </w:r>
            <w:r w:rsidRPr="004B6B25">
              <w:rPr>
                <w:rFonts w:eastAsia="Tahoma"/>
                <w:spacing w:val="-2"/>
                <w:sz w:val="24"/>
                <w:szCs w:val="24"/>
              </w:rPr>
              <w:t>p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e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n</w:t>
            </w:r>
            <w:r w:rsidRPr="004B6B25">
              <w:rPr>
                <w:rFonts w:eastAsia="Tahoma"/>
                <w:spacing w:val="-2"/>
                <w:sz w:val="24"/>
                <w:szCs w:val="24"/>
              </w:rPr>
              <w:t>t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ru</w:t>
            </w:r>
            <w:r w:rsidRPr="004B6B25">
              <w:rPr>
                <w:rFonts w:eastAsia="Tahoma"/>
                <w:sz w:val="24"/>
                <w:szCs w:val="24"/>
              </w:rPr>
              <w:t xml:space="preserve">: 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a</w:t>
            </w:r>
            <w:r w:rsidRPr="004B6B25">
              <w:rPr>
                <w:rFonts w:eastAsia="Tahoma"/>
                <w:spacing w:val="-2"/>
                <w:sz w:val="24"/>
                <w:szCs w:val="24"/>
              </w:rPr>
              <w:t>t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in</w:t>
            </w:r>
            <w:r w:rsidRPr="004B6B25">
              <w:rPr>
                <w:rFonts w:eastAsia="Tahoma"/>
                <w:spacing w:val="-2"/>
                <w:sz w:val="24"/>
                <w:szCs w:val="24"/>
              </w:rPr>
              <w:t>g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e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r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e</w:t>
            </w:r>
            <w:r w:rsidRPr="004B6B25">
              <w:rPr>
                <w:rFonts w:eastAsia="Tahoma"/>
                <w:sz w:val="24"/>
                <w:szCs w:val="24"/>
              </w:rPr>
              <w:t>a</w:t>
            </w:r>
            <w:r w:rsidRPr="004B6B25">
              <w:rPr>
                <w:rFonts w:eastAsia="Tahoma"/>
                <w:spacing w:val="1"/>
                <w:sz w:val="24"/>
                <w:szCs w:val="24"/>
              </w:rPr>
              <w:t xml:space="preserve"> </w:t>
            </w:r>
            <w:r w:rsidRPr="004B6B25">
              <w:rPr>
                <w:rFonts w:eastAsia="Tahoma"/>
                <w:sz w:val="24"/>
                <w:szCs w:val="24"/>
              </w:rPr>
              <w:t>o</w:t>
            </w:r>
            <w:r w:rsidRPr="004B6B25">
              <w:rPr>
                <w:rFonts w:eastAsia="Tahoma"/>
                <w:spacing w:val="-2"/>
                <w:sz w:val="24"/>
                <w:szCs w:val="24"/>
              </w:rPr>
              <w:t>b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i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ec</w:t>
            </w:r>
            <w:r w:rsidRPr="004B6B25">
              <w:rPr>
                <w:rFonts w:eastAsia="Tahoma"/>
                <w:spacing w:val="-2"/>
                <w:sz w:val="24"/>
                <w:szCs w:val="24"/>
              </w:rPr>
              <w:t>t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i</w:t>
            </w:r>
            <w:r w:rsidRPr="004B6B25">
              <w:rPr>
                <w:rFonts w:eastAsia="Tahoma"/>
                <w:sz w:val="24"/>
                <w:szCs w:val="24"/>
              </w:rPr>
              <w:t>v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e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l</w:t>
            </w:r>
            <w:r w:rsidRPr="004B6B25">
              <w:rPr>
                <w:rFonts w:eastAsia="Tahoma"/>
                <w:sz w:val="24"/>
                <w:szCs w:val="24"/>
              </w:rPr>
              <w:t xml:space="preserve">or 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e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n</w:t>
            </w:r>
            <w:r w:rsidRPr="004B6B25">
              <w:rPr>
                <w:rFonts w:eastAsia="Tahoma"/>
                <w:spacing w:val="-2"/>
                <w:sz w:val="24"/>
                <w:szCs w:val="24"/>
              </w:rPr>
              <w:t>t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i</w:t>
            </w:r>
            <w:r w:rsidRPr="004B6B25">
              <w:rPr>
                <w:rFonts w:eastAsia="Tahoma"/>
                <w:spacing w:val="-2"/>
                <w:sz w:val="24"/>
                <w:szCs w:val="24"/>
              </w:rPr>
              <w:t>t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ă</w:t>
            </w:r>
            <w:r w:rsidRPr="004B6B25">
              <w:rPr>
                <w:rFonts w:eastAsia="Tahoma"/>
                <w:spacing w:val="-2"/>
                <w:sz w:val="24"/>
                <w:szCs w:val="24"/>
              </w:rPr>
              <w:t>ţ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i</w:t>
            </w:r>
            <w:r w:rsidRPr="004B6B25">
              <w:rPr>
                <w:rFonts w:eastAsia="Tahoma"/>
                <w:sz w:val="24"/>
                <w:szCs w:val="24"/>
              </w:rPr>
              <w:t>i</w:t>
            </w:r>
            <w:r w:rsidRPr="004B6B25">
              <w:rPr>
                <w:rFonts w:eastAsia="Tahoma"/>
                <w:spacing w:val="9"/>
                <w:sz w:val="24"/>
                <w:szCs w:val="24"/>
              </w:rPr>
              <w:t xml:space="preserve"> </w:t>
            </w:r>
            <w:r w:rsidRPr="004B6B25">
              <w:rPr>
                <w:rFonts w:eastAsia="Tahoma"/>
                <w:spacing w:val="-2"/>
                <w:sz w:val="24"/>
                <w:szCs w:val="24"/>
              </w:rPr>
              <w:t>p</w:t>
            </w:r>
            <w:r w:rsidRPr="004B6B25">
              <w:rPr>
                <w:rFonts w:eastAsia="Tahoma"/>
                <w:spacing w:val="1"/>
                <w:sz w:val="24"/>
                <w:szCs w:val="24"/>
              </w:rPr>
              <w:t>u</w:t>
            </w:r>
            <w:r w:rsidRPr="004B6B25">
              <w:rPr>
                <w:rFonts w:eastAsia="Tahoma"/>
                <w:spacing w:val="-2"/>
                <w:sz w:val="24"/>
                <w:szCs w:val="24"/>
              </w:rPr>
              <w:t>b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li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c</w:t>
            </w:r>
            <w:r w:rsidRPr="004B6B25">
              <w:rPr>
                <w:rFonts w:eastAsia="Tahoma"/>
                <w:sz w:val="24"/>
                <w:szCs w:val="24"/>
              </w:rPr>
              <w:t>e</w:t>
            </w:r>
            <w:r w:rsidRPr="004B6B25">
              <w:rPr>
                <w:rFonts w:eastAsia="Tahoma"/>
                <w:spacing w:val="6"/>
                <w:sz w:val="24"/>
                <w:szCs w:val="24"/>
              </w:rPr>
              <w:t xml:space="preserve"> 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în</w:t>
            </w:r>
            <w:r w:rsidRPr="004B6B25">
              <w:rPr>
                <w:rFonts w:eastAsia="Tahoma"/>
                <w:spacing w:val="-2"/>
                <w:sz w:val="24"/>
                <w:szCs w:val="24"/>
              </w:rPr>
              <w:t>t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r</w:t>
            </w:r>
            <w:r w:rsidRPr="004B6B25">
              <w:rPr>
                <w:rFonts w:eastAsia="Tahoma"/>
                <w:spacing w:val="1"/>
                <w:sz w:val="24"/>
                <w:szCs w:val="24"/>
              </w:rPr>
              <w:t>-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u</w:t>
            </w:r>
            <w:r w:rsidRPr="004B6B25">
              <w:rPr>
                <w:rFonts w:eastAsia="Tahoma"/>
                <w:sz w:val="24"/>
                <w:szCs w:val="24"/>
              </w:rPr>
              <w:t>n</w:t>
            </w:r>
            <w:r w:rsidRPr="004B6B25">
              <w:rPr>
                <w:rFonts w:eastAsia="Tahoma"/>
                <w:spacing w:val="8"/>
                <w:sz w:val="24"/>
                <w:szCs w:val="24"/>
              </w:rPr>
              <w:t xml:space="preserve"> 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m</w:t>
            </w:r>
            <w:r w:rsidRPr="004B6B25">
              <w:rPr>
                <w:rFonts w:eastAsia="Tahoma"/>
                <w:sz w:val="24"/>
                <w:szCs w:val="24"/>
              </w:rPr>
              <w:t xml:space="preserve">od 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ec</w:t>
            </w:r>
            <w:r w:rsidRPr="004B6B25">
              <w:rPr>
                <w:rFonts w:eastAsia="Tahoma"/>
                <w:sz w:val="24"/>
                <w:szCs w:val="24"/>
              </w:rPr>
              <w:t>o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n</w:t>
            </w:r>
            <w:r w:rsidRPr="004B6B25">
              <w:rPr>
                <w:rFonts w:eastAsia="Tahoma"/>
                <w:sz w:val="24"/>
                <w:szCs w:val="24"/>
              </w:rPr>
              <w:t>o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mi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c</w:t>
            </w:r>
            <w:r w:rsidRPr="004B6B25">
              <w:rPr>
                <w:rFonts w:eastAsia="Tahoma"/>
                <w:sz w:val="24"/>
                <w:szCs w:val="24"/>
              </w:rPr>
              <w:t>,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 xml:space="preserve"> 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e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fi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c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i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e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n</w:t>
            </w:r>
            <w:r w:rsidRPr="004B6B25">
              <w:rPr>
                <w:rFonts w:eastAsia="Tahoma"/>
                <w:sz w:val="24"/>
                <w:szCs w:val="24"/>
              </w:rPr>
              <w:t xml:space="preserve">t 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ş</w:t>
            </w:r>
            <w:r w:rsidRPr="004B6B25">
              <w:rPr>
                <w:rFonts w:eastAsia="Tahoma"/>
                <w:sz w:val="24"/>
                <w:szCs w:val="24"/>
              </w:rPr>
              <w:t>i</w:t>
            </w:r>
            <w:r w:rsidRPr="004B6B25">
              <w:rPr>
                <w:rFonts w:eastAsia="Tahoma"/>
                <w:spacing w:val="4"/>
                <w:sz w:val="24"/>
                <w:szCs w:val="24"/>
              </w:rPr>
              <w:t xml:space="preserve"> 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e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fi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cace</w:t>
            </w:r>
            <w:r w:rsidRPr="004B6B25">
              <w:rPr>
                <w:rFonts w:eastAsia="Tahoma"/>
                <w:sz w:val="24"/>
                <w:szCs w:val="24"/>
              </w:rPr>
              <w:t>;</w:t>
            </w:r>
            <w:r w:rsidRPr="004B6B25">
              <w:rPr>
                <w:rFonts w:eastAsia="Tahoma"/>
                <w:spacing w:val="1"/>
                <w:sz w:val="24"/>
                <w:szCs w:val="24"/>
              </w:rPr>
              <w:t xml:space="preserve"> 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r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e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s</w:t>
            </w:r>
            <w:r w:rsidRPr="004B6B25">
              <w:rPr>
                <w:rFonts w:eastAsia="Tahoma"/>
                <w:spacing w:val="-2"/>
                <w:sz w:val="24"/>
                <w:szCs w:val="24"/>
              </w:rPr>
              <w:t>p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ec</w:t>
            </w:r>
            <w:r w:rsidRPr="004B6B25">
              <w:rPr>
                <w:rFonts w:eastAsia="Tahoma"/>
                <w:spacing w:val="-2"/>
                <w:sz w:val="24"/>
                <w:szCs w:val="24"/>
              </w:rPr>
              <w:t>t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a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r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e</w:t>
            </w:r>
            <w:r w:rsidRPr="004B6B25">
              <w:rPr>
                <w:rFonts w:eastAsia="Tahoma"/>
                <w:sz w:val="24"/>
                <w:szCs w:val="24"/>
              </w:rPr>
              <w:t xml:space="preserve">a 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r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e</w:t>
            </w:r>
            <w:r w:rsidRPr="004B6B25">
              <w:rPr>
                <w:rFonts w:eastAsia="Tahoma"/>
                <w:spacing w:val="-2"/>
                <w:sz w:val="24"/>
                <w:szCs w:val="24"/>
              </w:rPr>
              <w:t>g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ulil</w:t>
            </w:r>
            <w:r w:rsidRPr="004B6B25">
              <w:rPr>
                <w:rFonts w:eastAsia="Tahoma"/>
                <w:sz w:val="24"/>
                <w:szCs w:val="24"/>
              </w:rPr>
              <w:t xml:space="preserve">or  </w:t>
            </w:r>
            <w:r w:rsidRPr="004B6B25">
              <w:rPr>
                <w:rFonts w:eastAsia="Tahoma"/>
                <w:spacing w:val="8"/>
                <w:sz w:val="24"/>
                <w:szCs w:val="24"/>
              </w:rPr>
              <w:t xml:space="preserve"> 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e</w:t>
            </w:r>
            <w:r w:rsidRPr="004B6B25">
              <w:rPr>
                <w:rFonts w:eastAsia="Tahoma"/>
                <w:spacing w:val="1"/>
                <w:sz w:val="24"/>
                <w:szCs w:val="24"/>
              </w:rPr>
              <w:t>x</w:t>
            </w:r>
            <w:r w:rsidRPr="004B6B25">
              <w:rPr>
                <w:rFonts w:eastAsia="Tahoma"/>
                <w:spacing w:val="-2"/>
                <w:sz w:val="24"/>
                <w:szCs w:val="24"/>
              </w:rPr>
              <w:t>t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e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rn</w:t>
            </w:r>
            <w:r w:rsidRPr="004B6B25">
              <w:rPr>
                <w:rFonts w:eastAsia="Tahoma"/>
                <w:sz w:val="24"/>
                <w:szCs w:val="24"/>
              </w:rPr>
              <w:t xml:space="preserve">e   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ş</w:t>
            </w:r>
            <w:r w:rsidRPr="004B6B25">
              <w:rPr>
                <w:rFonts w:eastAsia="Tahoma"/>
                <w:sz w:val="24"/>
                <w:szCs w:val="24"/>
              </w:rPr>
              <w:t xml:space="preserve">i  </w:t>
            </w:r>
            <w:r w:rsidRPr="004B6B25">
              <w:rPr>
                <w:rFonts w:eastAsia="Tahoma"/>
                <w:spacing w:val="3"/>
                <w:sz w:val="24"/>
                <w:szCs w:val="24"/>
              </w:rPr>
              <w:t xml:space="preserve"> </w:t>
            </w:r>
            <w:r w:rsidRPr="004B6B25">
              <w:rPr>
                <w:rFonts w:eastAsia="Tahoma"/>
                <w:sz w:val="24"/>
                <w:szCs w:val="24"/>
              </w:rPr>
              <w:t xml:space="preserve">a   </w:t>
            </w:r>
            <w:r w:rsidRPr="004B6B25">
              <w:rPr>
                <w:rFonts w:eastAsia="Tahoma"/>
                <w:spacing w:val="-2"/>
                <w:sz w:val="24"/>
                <w:szCs w:val="24"/>
              </w:rPr>
              <w:t>p</w:t>
            </w:r>
            <w:r w:rsidRPr="004B6B25">
              <w:rPr>
                <w:rFonts w:eastAsia="Tahoma"/>
                <w:sz w:val="24"/>
                <w:szCs w:val="24"/>
              </w:rPr>
              <w:t>o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li</w:t>
            </w:r>
            <w:r w:rsidRPr="004B6B25">
              <w:rPr>
                <w:rFonts w:eastAsia="Tahoma"/>
                <w:spacing w:val="-2"/>
                <w:sz w:val="24"/>
                <w:szCs w:val="24"/>
              </w:rPr>
              <w:t>t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i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c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il</w:t>
            </w:r>
            <w:r w:rsidRPr="004B6B25">
              <w:rPr>
                <w:rFonts w:eastAsia="Tahoma"/>
                <w:sz w:val="24"/>
                <w:szCs w:val="24"/>
              </w:rPr>
              <w:t xml:space="preserve">or  </w:t>
            </w:r>
            <w:r w:rsidRPr="004B6B25">
              <w:rPr>
                <w:rFonts w:eastAsia="Tahoma"/>
                <w:spacing w:val="3"/>
                <w:sz w:val="24"/>
                <w:szCs w:val="24"/>
              </w:rPr>
              <w:t xml:space="preserve"> 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ş</w:t>
            </w:r>
            <w:r w:rsidRPr="004B6B25">
              <w:rPr>
                <w:rFonts w:eastAsia="Tahoma"/>
                <w:sz w:val="24"/>
                <w:szCs w:val="24"/>
              </w:rPr>
              <w:t xml:space="preserve">i  </w:t>
            </w:r>
            <w:r w:rsidRPr="004B6B25">
              <w:rPr>
                <w:rFonts w:eastAsia="Tahoma"/>
                <w:spacing w:val="3"/>
                <w:sz w:val="24"/>
                <w:szCs w:val="24"/>
              </w:rPr>
              <w:t xml:space="preserve"> 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r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e</w:t>
            </w:r>
            <w:r w:rsidRPr="004B6B25">
              <w:rPr>
                <w:rFonts w:eastAsia="Tahoma"/>
                <w:spacing w:val="-2"/>
                <w:sz w:val="24"/>
                <w:szCs w:val="24"/>
              </w:rPr>
              <w:t>g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ulil</w:t>
            </w:r>
            <w:r w:rsidRPr="004B6B25">
              <w:rPr>
                <w:rFonts w:eastAsia="Tahoma"/>
                <w:sz w:val="24"/>
                <w:szCs w:val="24"/>
              </w:rPr>
              <w:t xml:space="preserve">or  </w:t>
            </w:r>
            <w:r w:rsidRPr="004B6B25">
              <w:rPr>
                <w:rFonts w:eastAsia="Tahoma"/>
                <w:spacing w:val="3"/>
                <w:sz w:val="24"/>
                <w:szCs w:val="24"/>
              </w:rPr>
              <w:t xml:space="preserve"> 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m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a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n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a</w:t>
            </w:r>
            <w:r w:rsidRPr="004B6B25">
              <w:rPr>
                <w:rFonts w:eastAsia="Tahoma"/>
                <w:spacing w:val="-2"/>
                <w:sz w:val="24"/>
                <w:szCs w:val="24"/>
              </w:rPr>
              <w:t>g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e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m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e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n</w:t>
            </w:r>
            <w:r w:rsidRPr="004B6B25">
              <w:rPr>
                <w:rFonts w:eastAsia="Tahoma"/>
                <w:spacing w:val="-2"/>
                <w:sz w:val="24"/>
                <w:szCs w:val="24"/>
              </w:rPr>
              <w:t>t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ului</w:t>
            </w:r>
            <w:r w:rsidRPr="004B6B25">
              <w:rPr>
                <w:rFonts w:eastAsia="Tahoma"/>
                <w:sz w:val="24"/>
                <w:szCs w:val="24"/>
              </w:rPr>
              <w:t xml:space="preserve">; </w:t>
            </w:r>
            <w:r w:rsidRPr="004B6B25">
              <w:rPr>
                <w:rFonts w:eastAsia="Tahoma"/>
                <w:spacing w:val="-2"/>
                <w:sz w:val="24"/>
                <w:szCs w:val="24"/>
              </w:rPr>
              <w:t>p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r</w:t>
            </w:r>
            <w:r w:rsidRPr="004B6B25">
              <w:rPr>
                <w:rFonts w:eastAsia="Tahoma"/>
                <w:sz w:val="24"/>
                <w:szCs w:val="24"/>
              </w:rPr>
              <w:t>o</w:t>
            </w:r>
            <w:r w:rsidRPr="004B6B25">
              <w:rPr>
                <w:rFonts w:eastAsia="Tahoma"/>
                <w:spacing w:val="-2"/>
                <w:sz w:val="24"/>
                <w:szCs w:val="24"/>
              </w:rPr>
              <w:t>t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e</w:t>
            </w:r>
            <w:r w:rsidRPr="004B6B25">
              <w:rPr>
                <w:rFonts w:eastAsia="Tahoma"/>
                <w:sz w:val="24"/>
                <w:szCs w:val="24"/>
              </w:rPr>
              <w:t>j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a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r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e</w:t>
            </w:r>
            <w:r w:rsidRPr="004B6B25">
              <w:rPr>
                <w:rFonts w:eastAsia="Tahoma"/>
                <w:sz w:val="24"/>
                <w:szCs w:val="24"/>
              </w:rPr>
              <w:t>a</w:t>
            </w:r>
            <w:r w:rsidRPr="004B6B25">
              <w:rPr>
                <w:rFonts w:eastAsia="Tahoma"/>
                <w:spacing w:val="6"/>
                <w:sz w:val="24"/>
                <w:szCs w:val="24"/>
              </w:rPr>
              <w:t xml:space="preserve"> </w:t>
            </w:r>
            <w:r w:rsidRPr="004B6B25">
              <w:rPr>
                <w:rFonts w:eastAsia="Tahoma"/>
                <w:spacing w:val="-2"/>
                <w:sz w:val="24"/>
                <w:szCs w:val="24"/>
              </w:rPr>
              <w:t>b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unuril</w:t>
            </w:r>
            <w:r w:rsidRPr="004B6B25">
              <w:rPr>
                <w:rFonts w:eastAsia="Tahoma"/>
                <w:sz w:val="24"/>
                <w:szCs w:val="24"/>
              </w:rPr>
              <w:t>or</w:t>
            </w:r>
            <w:r w:rsidRPr="004B6B25">
              <w:rPr>
                <w:rFonts w:eastAsia="Tahoma"/>
                <w:spacing w:val="8"/>
                <w:sz w:val="24"/>
                <w:szCs w:val="24"/>
              </w:rPr>
              <w:t xml:space="preserve"> 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ş</w:t>
            </w:r>
            <w:r w:rsidRPr="004B6B25">
              <w:rPr>
                <w:rFonts w:eastAsia="Tahoma"/>
                <w:sz w:val="24"/>
                <w:szCs w:val="24"/>
              </w:rPr>
              <w:t>i</w:t>
            </w:r>
            <w:r w:rsidRPr="004B6B25">
              <w:rPr>
                <w:rFonts w:eastAsia="Tahoma"/>
                <w:spacing w:val="9"/>
                <w:sz w:val="24"/>
                <w:szCs w:val="24"/>
              </w:rPr>
              <w:t xml:space="preserve"> </w:t>
            </w:r>
            <w:r w:rsidRPr="004B6B25">
              <w:rPr>
                <w:rFonts w:eastAsia="Tahoma"/>
                <w:sz w:val="24"/>
                <w:szCs w:val="24"/>
              </w:rPr>
              <w:t>a</w:t>
            </w:r>
            <w:r w:rsidRPr="004B6B25">
              <w:rPr>
                <w:rFonts w:eastAsia="Tahoma"/>
                <w:spacing w:val="1"/>
                <w:sz w:val="24"/>
                <w:szCs w:val="24"/>
              </w:rPr>
              <w:t xml:space="preserve"> 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inf</w:t>
            </w:r>
            <w:r w:rsidRPr="004B6B25">
              <w:rPr>
                <w:rFonts w:eastAsia="Tahoma"/>
                <w:sz w:val="24"/>
                <w:szCs w:val="24"/>
              </w:rPr>
              <w:t>o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rm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a</w:t>
            </w:r>
            <w:r w:rsidRPr="004B6B25">
              <w:rPr>
                <w:rFonts w:eastAsia="Tahoma"/>
                <w:spacing w:val="-2"/>
                <w:sz w:val="24"/>
                <w:szCs w:val="24"/>
              </w:rPr>
              <w:t>ţ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iil</w:t>
            </w:r>
            <w:r w:rsidRPr="004B6B25">
              <w:rPr>
                <w:rFonts w:eastAsia="Tahoma"/>
                <w:sz w:val="24"/>
                <w:szCs w:val="24"/>
              </w:rPr>
              <w:t>o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r</w:t>
            </w:r>
            <w:r w:rsidRPr="004B6B25">
              <w:rPr>
                <w:rFonts w:eastAsia="Tahoma"/>
                <w:sz w:val="24"/>
                <w:szCs w:val="24"/>
              </w:rPr>
              <w:t xml:space="preserve">; </w:t>
            </w:r>
            <w:r w:rsidRPr="004B6B25">
              <w:rPr>
                <w:rFonts w:eastAsia="Tahoma"/>
                <w:spacing w:val="-2"/>
                <w:sz w:val="24"/>
                <w:szCs w:val="24"/>
              </w:rPr>
              <w:t>p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r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e</w:t>
            </w:r>
            <w:r w:rsidRPr="004B6B25">
              <w:rPr>
                <w:rFonts w:eastAsia="Tahoma"/>
                <w:sz w:val="24"/>
                <w:szCs w:val="24"/>
              </w:rPr>
              <w:t>v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e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nir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e</w:t>
            </w:r>
            <w:r w:rsidRPr="004B6B25">
              <w:rPr>
                <w:rFonts w:eastAsia="Tahoma"/>
                <w:sz w:val="24"/>
                <w:szCs w:val="24"/>
              </w:rPr>
              <w:t>a</w:t>
            </w:r>
            <w:r w:rsidRPr="004B6B25">
              <w:rPr>
                <w:rFonts w:eastAsia="Tahoma"/>
                <w:spacing w:val="1"/>
                <w:sz w:val="24"/>
                <w:szCs w:val="24"/>
              </w:rPr>
              <w:t xml:space="preserve"> 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ş</w:t>
            </w:r>
            <w:r w:rsidRPr="004B6B25">
              <w:rPr>
                <w:rFonts w:eastAsia="Tahoma"/>
                <w:sz w:val="24"/>
                <w:szCs w:val="24"/>
              </w:rPr>
              <w:t>i</w:t>
            </w:r>
            <w:r w:rsidRPr="004B6B25">
              <w:rPr>
                <w:rFonts w:eastAsia="Tahoma"/>
                <w:spacing w:val="4"/>
                <w:sz w:val="24"/>
                <w:szCs w:val="24"/>
              </w:rPr>
              <w:t xml:space="preserve"> </w:t>
            </w:r>
            <w:r w:rsidRPr="004B6B25">
              <w:rPr>
                <w:rFonts w:eastAsia="Tahoma"/>
                <w:spacing w:val="-2"/>
                <w:sz w:val="24"/>
                <w:szCs w:val="24"/>
              </w:rPr>
              <w:t>d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e</w:t>
            </w:r>
            <w:r w:rsidRPr="004B6B25">
              <w:rPr>
                <w:rFonts w:eastAsia="Tahoma"/>
                <w:spacing w:val="-2"/>
                <w:sz w:val="24"/>
                <w:szCs w:val="24"/>
              </w:rPr>
              <w:t>p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is</w:t>
            </w:r>
            <w:r w:rsidRPr="004B6B25">
              <w:rPr>
                <w:rFonts w:eastAsia="Tahoma"/>
                <w:spacing w:val="-2"/>
                <w:sz w:val="24"/>
                <w:szCs w:val="24"/>
              </w:rPr>
              <w:t>t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a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r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e</w:t>
            </w:r>
            <w:r w:rsidRPr="004B6B25">
              <w:rPr>
                <w:rFonts w:eastAsia="Tahoma"/>
                <w:sz w:val="24"/>
                <w:szCs w:val="24"/>
              </w:rPr>
              <w:t xml:space="preserve">a 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fr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a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u</w:t>
            </w:r>
            <w:r w:rsidRPr="004B6B25">
              <w:rPr>
                <w:rFonts w:eastAsia="Tahoma"/>
                <w:spacing w:val="-2"/>
                <w:sz w:val="24"/>
                <w:szCs w:val="24"/>
              </w:rPr>
              <w:t>d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e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l</w:t>
            </w:r>
            <w:r w:rsidRPr="004B6B25">
              <w:rPr>
                <w:rFonts w:eastAsia="Tahoma"/>
                <w:sz w:val="24"/>
                <w:szCs w:val="24"/>
              </w:rPr>
              <w:t>or</w:t>
            </w:r>
            <w:r w:rsidRPr="004B6B25">
              <w:rPr>
                <w:rFonts w:eastAsia="Tahoma"/>
                <w:spacing w:val="7"/>
                <w:sz w:val="24"/>
                <w:szCs w:val="24"/>
              </w:rPr>
              <w:t xml:space="preserve"> 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ş</w:t>
            </w:r>
            <w:r w:rsidRPr="004B6B25">
              <w:rPr>
                <w:rFonts w:eastAsia="Tahoma"/>
                <w:sz w:val="24"/>
                <w:szCs w:val="24"/>
              </w:rPr>
              <w:t>i</w:t>
            </w:r>
            <w:r w:rsidRPr="004B6B25">
              <w:rPr>
                <w:rFonts w:eastAsia="Tahoma"/>
                <w:spacing w:val="7"/>
                <w:sz w:val="24"/>
                <w:szCs w:val="24"/>
              </w:rPr>
              <w:t xml:space="preserve"> </w:t>
            </w:r>
            <w:r w:rsidRPr="004B6B25">
              <w:rPr>
                <w:rFonts w:eastAsia="Tahoma"/>
                <w:spacing w:val="-2"/>
                <w:sz w:val="24"/>
                <w:szCs w:val="24"/>
              </w:rPr>
              <w:t>g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r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e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ş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e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lil</w:t>
            </w:r>
            <w:r w:rsidRPr="004B6B25">
              <w:rPr>
                <w:rFonts w:eastAsia="Tahoma"/>
                <w:sz w:val="24"/>
                <w:szCs w:val="24"/>
              </w:rPr>
              <w:t>o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r</w:t>
            </w:r>
            <w:r w:rsidRPr="004B6B25">
              <w:rPr>
                <w:rFonts w:eastAsia="Tahoma"/>
                <w:sz w:val="24"/>
                <w:szCs w:val="24"/>
              </w:rPr>
              <w:t>;</w:t>
            </w:r>
            <w:r w:rsidRPr="004B6B25">
              <w:rPr>
                <w:rFonts w:eastAsia="Tahoma"/>
                <w:spacing w:val="4"/>
                <w:sz w:val="24"/>
                <w:szCs w:val="24"/>
              </w:rPr>
              <w:t xml:space="preserve"> 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ca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li</w:t>
            </w:r>
            <w:r w:rsidRPr="004B6B25">
              <w:rPr>
                <w:rFonts w:eastAsia="Tahoma"/>
                <w:spacing w:val="-2"/>
                <w:sz w:val="24"/>
                <w:szCs w:val="24"/>
              </w:rPr>
              <w:t>t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a</w:t>
            </w:r>
            <w:r w:rsidRPr="004B6B25">
              <w:rPr>
                <w:rFonts w:eastAsia="Tahoma"/>
                <w:spacing w:val="-2"/>
                <w:sz w:val="24"/>
                <w:szCs w:val="24"/>
              </w:rPr>
              <w:t>t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e</w:t>
            </w:r>
            <w:r w:rsidRPr="004B6B25">
              <w:rPr>
                <w:rFonts w:eastAsia="Tahoma"/>
                <w:sz w:val="24"/>
                <w:szCs w:val="24"/>
              </w:rPr>
              <w:t>a</w:t>
            </w:r>
            <w:r w:rsidRPr="004B6B25">
              <w:rPr>
                <w:rFonts w:eastAsia="Tahoma"/>
                <w:spacing w:val="4"/>
                <w:sz w:val="24"/>
                <w:szCs w:val="24"/>
              </w:rPr>
              <w:t xml:space="preserve"> </w:t>
            </w:r>
            <w:r w:rsidRPr="004B6B25">
              <w:rPr>
                <w:rFonts w:eastAsia="Tahoma"/>
                <w:spacing w:val="-2"/>
                <w:sz w:val="24"/>
                <w:szCs w:val="24"/>
              </w:rPr>
              <w:t>d</w:t>
            </w:r>
            <w:r w:rsidRPr="004B6B25">
              <w:rPr>
                <w:rFonts w:eastAsia="Tahoma"/>
                <w:sz w:val="24"/>
                <w:szCs w:val="24"/>
              </w:rPr>
              <w:t>o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c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um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e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n</w:t>
            </w:r>
            <w:r w:rsidRPr="004B6B25">
              <w:rPr>
                <w:rFonts w:eastAsia="Tahoma"/>
                <w:spacing w:val="-2"/>
                <w:sz w:val="24"/>
                <w:szCs w:val="24"/>
              </w:rPr>
              <w:t>t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e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l</w:t>
            </w:r>
            <w:r w:rsidRPr="004B6B25">
              <w:rPr>
                <w:rFonts w:eastAsia="Tahoma"/>
                <w:sz w:val="24"/>
                <w:szCs w:val="24"/>
              </w:rPr>
              <w:t>or</w:t>
            </w:r>
            <w:r w:rsidRPr="004B6B25">
              <w:rPr>
                <w:rFonts w:eastAsia="Tahoma"/>
                <w:spacing w:val="7"/>
                <w:sz w:val="24"/>
                <w:szCs w:val="24"/>
              </w:rPr>
              <w:t xml:space="preserve"> </w:t>
            </w:r>
            <w:r w:rsidRPr="004B6B25">
              <w:rPr>
                <w:rFonts w:eastAsia="Tahoma"/>
                <w:spacing w:val="-2"/>
                <w:sz w:val="24"/>
                <w:szCs w:val="24"/>
              </w:rPr>
              <w:t>d</w:t>
            </w:r>
            <w:r w:rsidRPr="004B6B25">
              <w:rPr>
                <w:rFonts w:eastAsia="Tahoma"/>
                <w:sz w:val="24"/>
                <w:szCs w:val="24"/>
              </w:rPr>
              <w:t>e</w:t>
            </w:r>
            <w:r w:rsidRPr="004B6B25">
              <w:rPr>
                <w:rFonts w:eastAsia="Tahoma"/>
                <w:spacing w:val="4"/>
                <w:sz w:val="24"/>
                <w:szCs w:val="24"/>
              </w:rPr>
              <w:t xml:space="preserve"> 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c</w:t>
            </w:r>
            <w:r w:rsidRPr="004B6B25">
              <w:rPr>
                <w:rFonts w:eastAsia="Tahoma"/>
                <w:sz w:val="24"/>
                <w:szCs w:val="24"/>
              </w:rPr>
              <w:t>o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n</w:t>
            </w:r>
            <w:r w:rsidRPr="004B6B25">
              <w:rPr>
                <w:rFonts w:eastAsia="Tahoma"/>
                <w:spacing w:val="-2"/>
                <w:sz w:val="24"/>
                <w:szCs w:val="24"/>
              </w:rPr>
              <w:t>t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a</w:t>
            </w:r>
            <w:r w:rsidRPr="004B6B25">
              <w:rPr>
                <w:rFonts w:eastAsia="Tahoma"/>
                <w:spacing w:val="-2"/>
                <w:sz w:val="24"/>
                <w:szCs w:val="24"/>
              </w:rPr>
              <w:t>b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ili</w:t>
            </w:r>
            <w:r w:rsidRPr="004B6B25">
              <w:rPr>
                <w:rFonts w:eastAsia="Tahoma"/>
                <w:spacing w:val="-2"/>
                <w:sz w:val="24"/>
                <w:szCs w:val="24"/>
              </w:rPr>
              <w:t>t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a</w:t>
            </w:r>
            <w:r w:rsidRPr="004B6B25">
              <w:rPr>
                <w:rFonts w:eastAsia="Tahoma"/>
                <w:spacing w:val="-2"/>
                <w:sz w:val="24"/>
                <w:szCs w:val="24"/>
              </w:rPr>
              <w:t>t</w:t>
            </w:r>
            <w:r w:rsidRPr="004B6B25">
              <w:rPr>
                <w:rFonts w:eastAsia="Tahoma"/>
                <w:sz w:val="24"/>
                <w:szCs w:val="24"/>
              </w:rPr>
              <w:t xml:space="preserve">e 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ş</w:t>
            </w:r>
            <w:r w:rsidRPr="004B6B25">
              <w:rPr>
                <w:rFonts w:eastAsia="Tahoma"/>
                <w:sz w:val="24"/>
                <w:szCs w:val="24"/>
              </w:rPr>
              <w:t xml:space="preserve">i </w:t>
            </w:r>
            <w:r w:rsidRPr="004B6B25">
              <w:rPr>
                <w:rFonts w:eastAsia="Tahoma"/>
                <w:spacing w:val="-2"/>
                <w:sz w:val="24"/>
                <w:szCs w:val="24"/>
              </w:rPr>
              <w:t>p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r</w:t>
            </w:r>
            <w:r w:rsidRPr="004B6B25">
              <w:rPr>
                <w:rFonts w:eastAsia="Tahoma"/>
                <w:sz w:val="24"/>
                <w:szCs w:val="24"/>
              </w:rPr>
              <w:t>o</w:t>
            </w:r>
            <w:r w:rsidRPr="004B6B25">
              <w:rPr>
                <w:rFonts w:eastAsia="Tahoma"/>
                <w:spacing w:val="-2"/>
                <w:sz w:val="24"/>
                <w:szCs w:val="24"/>
              </w:rPr>
              <w:t>d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u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ce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r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e</w:t>
            </w:r>
            <w:r w:rsidRPr="004B6B25">
              <w:rPr>
                <w:rFonts w:eastAsia="Tahoma"/>
                <w:sz w:val="24"/>
                <w:szCs w:val="24"/>
              </w:rPr>
              <w:t>a</w:t>
            </w:r>
            <w:r w:rsidRPr="004B6B25">
              <w:rPr>
                <w:rFonts w:eastAsia="Tahoma"/>
                <w:spacing w:val="5"/>
                <w:sz w:val="24"/>
                <w:szCs w:val="24"/>
              </w:rPr>
              <w:t xml:space="preserve"> 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î</w:t>
            </w:r>
            <w:r w:rsidRPr="004B6B25">
              <w:rPr>
                <w:rFonts w:eastAsia="Tahoma"/>
                <w:sz w:val="24"/>
                <w:szCs w:val="24"/>
              </w:rPr>
              <w:t>n</w:t>
            </w:r>
            <w:r w:rsidRPr="004B6B25">
              <w:rPr>
                <w:rFonts w:eastAsia="Tahoma"/>
                <w:spacing w:val="7"/>
                <w:sz w:val="24"/>
                <w:szCs w:val="24"/>
              </w:rPr>
              <w:t xml:space="preserve"> </w:t>
            </w:r>
            <w:r w:rsidRPr="004B6B25">
              <w:rPr>
                <w:rFonts w:eastAsia="Tahoma"/>
                <w:spacing w:val="-2"/>
                <w:sz w:val="24"/>
                <w:szCs w:val="24"/>
              </w:rPr>
              <w:t>t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im</w:t>
            </w:r>
            <w:r w:rsidRPr="004B6B25">
              <w:rPr>
                <w:rFonts w:eastAsia="Tahoma"/>
                <w:sz w:val="24"/>
                <w:szCs w:val="24"/>
              </w:rPr>
              <w:t>p</w:t>
            </w:r>
            <w:r w:rsidRPr="004B6B25">
              <w:rPr>
                <w:rFonts w:eastAsia="Tahoma"/>
                <w:spacing w:val="4"/>
                <w:sz w:val="24"/>
                <w:szCs w:val="24"/>
              </w:rPr>
              <w:t xml:space="preserve"> 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u</w:t>
            </w:r>
            <w:r w:rsidRPr="004B6B25">
              <w:rPr>
                <w:rFonts w:eastAsia="Tahoma"/>
                <w:spacing w:val="-2"/>
                <w:sz w:val="24"/>
                <w:szCs w:val="24"/>
              </w:rPr>
              <w:t>t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i</w:t>
            </w:r>
            <w:r w:rsidRPr="004B6B25">
              <w:rPr>
                <w:rFonts w:eastAsia="Tahoma"/>
                <w:sz w:val="24"/>
                <w:szCs w:val="24"/>
              </w:rPr>
              <w:t>l</w:t>
            </w:r>
            <w:r w:rsidRPr="004B6B25">
              <w:rPr>
                <w:rFonts w:eastAsia="Tahoma"/>
                <w:spacing w:val="8"/>
                <w:sz w:val="24"/>
                <w:szCs w:val="24"/>
              </w:rPr>
              <w:t xml:space="preserve"> </w:t>
            </w:r>
            <w:r w:rsidRPr="004B6B25">
              <w:rPr>
                <w:rFonts w:eastAsia="Tahoma"/>
                <w:sz w:val="24"/>
                <w:szCs w:val="24"/>
              </w:rPr>
              <w:t>d</w:t>
            </w:r>
            <w:r w:rsidRPr="004B6B25">
              <w:rPr>
                <w:rFonts w:eastAsia="Tahoma"/>
                <w:spacing w:val="4"/>
                <w:sz w:val="24"/>
                <w:szCs w:val="24"/>
              </w:rPr>
              <w:t xml:space="preserve"> 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e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inf</w:t>
            </w:r>
            <w:r w:rsidRPr="004B6B25">
              <w:rPr>
                <w:rFonts w:eastAsia="Tahoma"/>
                <w:sz w:val="24"/>
                <w:szCs w:val="24"/>
              </w:rPr>
              <w:t>o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rm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a</w:t>
            </w:r>
            <w:r w:rsidRPr="004B6B25">
              <w:rPr>
                <w:rFonts w:eastAsia="Tahoma"/>
                <w:spacing w:val="-2"/>
                <w:sz w:val="24"/>
                <w:szCs w:val="24"/>
              </w:rPr>
              <w:t>ţ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i</w:t>
            </w:r>
            <w:r w:rsidRPr="004B6B25">
              <w:rPr>
                <w:rFonts w:eastAsia="Tahoma"/>
                <w:sz w:val="24"/>
                <w:szCs w:val="24"/>
              </w:rPr>
              <w:t>i</w:t>
            </w:r>
            <w:r w:rsidRPr="004B6B25">
              <w:rPr>
                <w:rFonts w:eastAsia="Tahoma"/>
                <w:spacing w:val="8"/>
                <w:sz w:val="24"/>
                <w:szCs w:val="24"/>
              </w:rPr>
              <w:t xml:space="preserve"> </w:t>
            </w:r>
            <w:r w:rsidRPr="004B6B25">
              <w:rPr>
                <w:rFonts w:eastAsia="Tahoma"/>
                <w:spacing w:val="-2"/>
                <w:sz w:val="24"/>
                <w:szCs w:val="24"/>
              </w:rPr>
              <w:t>d</w:t>
            </w:r>
            <w:r w:rsidRPr="004B6B25">
              <w:rPr>
                <w:rFonts w:eastAsia="Tahoma"/>
                <w:sz w:val="24"/>
                <w:szCs w:val="24"/>
              </w:rPr>
              <w:t>e</w:t>
            </w:r>
            <w:r w:rsidRPr="004B6B25">
              <w:rPr>
                <w:rFonts w:eastAsia="Tahoma"/>
                <w:spacing w:val="5"/>
                <w:sz w:val="24"/>
                <w:szCs w:val="24"/>
              </w:rPr>
              <w:t xml:space="preserve"> 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în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c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r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e</w:t>
            </w:r>
            <w:r w:rsidRPr="004B6B25">
              <w:rPr>
                <w:rFonts w:eastAsia="Tahoma"/>
                <w:spacing w:val="-2"/>
                <w:sz w:val="24"/>
                <w:szCs w:val="24"/>
              </w:rPr>
              <w:t>d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e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r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e</w:t>
            </w:r>
            <w:r w:rsidRPr="004B6B25">
              <w:rPr>
                <w:rFonts w:eastAsia="Tahoma"/>
                <w:sz w:val="24"/>
                <w:szCs w:val="24"/>
              </w:rPr>
              <w:t>,</w:t>
            </w:r>
            <w:r w:rsidRPr="004B6B25">
              <w:rPr>
                <w:rFonts w:eastAsia="Tahoma"/>
                <w:spacing w:val="6"/>
                <w:sz w:val="24"/>
                <w:szCs w:val="24"/>
              </w:rPr>
              <w:t xml:space="preserve"> 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r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e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f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e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ri</w:t>
            </w:r>
            <w:r w:rsidRPr="004B6B25">
              <w:rPr>
                <w:rFonts w:eastAsia="Tahoma"/>
                <w:spacing w:val="-2"/>
                <w:sz w:val="24"/>
                <w:szCs w:val="24"/>
              </w:rPr>
              <w:t>t</w:t>
            </w:r>
            <w:r w:rsidRPr="004B6B25">
              <w:rPr>
                <w:rFonts w:eastAsia="Tahoma"/>
                <w:sz w:val="24"/>
                <w:szCs w:val="24"/>
              </w:rPr>
              <w:t>o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a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r</w:t>
            </w:r>
            <w:r w:rsidRPr="004B6B25">
              <w:rPr>
                <w:rFonts w:eastAsia="Tahoma"/>
                <w:sz w:val="24"/>
                <w:szCs w:val="24"/>
              </w:rPr>
              <w:t xml:space="preserve">e 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l</w:t>
            </w:r>
            <w:r w:rsidRPr="004B6B25">
              <w:rPr>
                <w:rFonts w:eastAsia="Tahoma"/>
                <w:sz w:val="24"/>
                <w:szCs w:val="24"/>
              </w:rPr>
              <w:t xml:space="preserve">a 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s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e</w:t>
            </w:r>
            <w:r w:rsidRPr="004B6B25">
              <w:rPr>
                <w:rFonts w:eastAsia="Tahoma"/>
                <w:spacing w:val="-2"/>
                <w:sz w:val="24"/>
                <w:szCs w:val="24"/>
              </w:rPr>
              <w:t>g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m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e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n</w:t>
            </w:r>
            <w:r w:rsidRPr="004B6B25">
              <w:rPr>
                <w:rFonts w:eastAsia="Tahoma"/>
                <w:spacing w:val="-2"/>
                <w:sz w:val="24"/>
                <w:szCs w:val="24"/>
              </w:rPr>
              <w:t>t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u</w:t>
            </w:r>
            <w:r w:rsidRPr="004B6B25">
              <w:rPr>
                <w:rFonts w:eastAsia="Tahoma"/>
                <w:sz w:val="24"/>
                <w:szCs w:val="24"/>
              </w:rPr>
              <w:t>l</w:t>
            </w:r>
            <w:r w:rsidRPr="004B6B25">
              <w:rPr>
                <w:rFonts w:eastAsia="Tahoma"/>
                <w:spacing w:val="1"/>
                <w:sz w:val="24"/>
                <w:szCs w:val="24"/>
              </w:rPr>
              <w:t xml:space="preserve"> 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fin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a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n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c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i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a</w:t>
            </w:r>
            <w:r w:rsidRPr="004B6B25">
              <w:rPr>
                <w:rFonts w:eastAsia="Tahoma"/>
                <w:sz w:val="24"/>
                <w:szCs w:val="24"/>
              </w:rPr>
              <w:t xml:space="preserve">r 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ş</w:t>
            </w:r>
            <w:r w:rsidRPr="004B6B25">
              <w:rPr>
                <w:rFonts w:eastAsia="Tahoma"/>
                <w:sz w:val="24"/>
                <w:szCs w:val="24"/>
              </w:rPr>
              <w:t>i</w:t>
            </w:r>
            <w:r w:rsidRPr="004B6B25">
              <w:rPr>
                <w:rFonts w:eastAsia="Tahoma"/>
                <w:spacing w:val="1"/>
                <w:sz w:val="24"/>
                <w:szCs w:val="24"/>
              </w:rPr>
              <w:t xml:space="preserve"> </w:t>
            </w:r>
            <w:r w:rsidRPr="004B6B25">
              <w:rPr>
                <w:rFonts w:eastAsia="Tahoma"/>
                <w:spacing w:val="-2"/>
                <w:sz w:val="24"/>
                <w:szCs w:val="24"/>
              </w:rPr>
              <w:t>d</w:t>
            </w:r>
            <w:r w:rsidRPr="004B6B25">
              <w:rPr>
                <w:rFonts w:eastAsia="Tahoma"/>
                <w:sz w:val="24"/>
                <w:szCs w:val="24"/>
              </w:rPr>
              <w:t>e</w:t>
            </w:r>
            <w:r w:rsidRPr="004B6B25">
              <w:rPr>
                <w:rFonts w:eastAsia="Tahoma"/>
                <w:spacing w:val="-2"/>
                <w:sz w:val="24"/>
                <w:szCs w:val="24"/>
              </w:rPr>
              <w:t xml:space="preserve"> 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m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a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n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a</w:t>
            </w:r>
            <w:r w:rsidRPr="004B6B25">
              <w:rPr>
                <w:rFonts w:eastAsia="Tahoma"/>
                <w:spacing w:val="-2"/>
                <w:sz w:val="24"/>
                <w:szCs w:val="24"/>
              </w:rPr>
              <w:t>g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e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m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e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n</w:t>
            </w:r>
            <w:r w:rsidRPr="004B6B25">
              <w:rPr>
                <w:rFonts w:eastAsia="Tahoma"/>
                <w:spacing w:val="-2"/>
                <w:sz w:val="24"/>
                <w:szCs w:val="24"/>
              </w:rPr>
              <w:t>t</w:t>
            </w:r>
            <w:r w:rsidRPr="004B6B25">
              <w:rPr>
                <w:rFonts w:eastAsia="Tahoma"/>
                <w:sz w:val="24"/>
                <w:szCs w:val="24"/>
              </w:rPr>
              <w:t>.</w:t>
            </w:r>
          </w:p>
        </w:tc>
      </w:tr>
      <w:tr w:rsidR="00557945" w:rsidRPr="004B6B25">
        <w:trPr>
          <w:trHeight w:hRule="exact" w:val="547"/>
        </w:trPr>
        <w:tc>
          <w:tcPr>
            <w:tcW w:w="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7945" w:rsidRPr="004B6B25" w:rsidRDefault="00C45863">
            <w:pPr>
              <w:ind w:left="100"/>
              <w:rPr>
                <w:rFonts w:eastAsia="Tahoma"/>
                <w:sz w:val="24"/>
                <w:szCs w:val="24"/>
              </w:rPr>
            </w:pPr>
            <w:r w:rsidRPr="004B6B25">
              <w:rPr>
                <w:rFonts w:eastAsia="Tahoma"/>
                <w:sz w:val="24"/>
                <w:szCs w:val="24"/>
              </w:rPr>
              <w:t>2</w:t>
            </w:r>
            <w:r w:rsidRPr="004B6B25">
              <w:rPr>
                <w:rFonts w:eastAsia="Tahoma"/>
                <w:w w:val="101"/>
                <w:sz w:val="24"/>
                <w:szCs w:val="24"/>
              </w:rPr>
              <w:t>.</w:t>
            </w:r>
          </w:p>
        </w:tc>
        <w:tc>
          <w:tcPr>
            <w:tcW w:w="1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7945" w:rsidRPr="004B6B25" w:rsidRDefault="00C45863">
            <w:pPr>
              <w:spacing w:line="260" w:lineRule="exact"/>
              <w:ind w:left="100"/>
              <w:rPr>
                <w:rFonts w:eastAsia="Tahoma"/>
                <w:sz w:val="24"/>
                <w:szCs w:val="24"/>
              </w:rPr>
            </w:pPr>
            <w:r w:rsidRPr="004B6B25">
              <w:rPr>
                <w:rFonts w:eastAsia="Tahoma"/>
                <w:spacing w:val="2"/>
                <w:position w:val="-1"/>
                <w:sz w:val="24"/>
                <w:szCs w:val="24"/>
              </w:rPr>
              <w:t>Asi</w:t>
            </w:r>
            <w:r w:rsidRPr="004B6B25">
              <w:rPr>
                <w:rFonts w:eastAsia="Tahoma"/>
                <w:spacing w:val="-2"/>
                <w:position w:val="-1"/>
                <w:sz w:val="24"/>
                <w:szCs w:val="24"/>
              </w:rPr>
              <w:t>g</w:t>
            </w:r>
            <w:r w:rsidRPr="004B6B25">
              <w:rPr>
                <w:rFonts w:eastAsia="Tahoma"/>
                <w:spacing w:val="2"/>
                <w:position w:val="-1"/>
                <w:sz w:val="24"/>
                <w:szCs w:val="24"/>
              </w:rPr>
              <w:t>ur</w:t>
            </w:r>
            <w:r w:rsidRPr="004B6B25">
              <w:rPr>
                <w:rFonts w:eastAsia="Tahoma"/>
                <w:spacing w:val="-1"/>
                <w:position w:val="-1"/>
                <w:sz w:val="24"/>
                <w:szCs w:val="24"/>
              </w:rPr>
              <w:t>a</w:t>
            </w:r>
            <w:r w:rsidRPr="004B6B25">
              <w:rPr>
                <w:rFonts w:eastAsia="Tahoma"/>
                <w:spacing w:val="2"/>
                <w:position w:val="-1"/>
                <w:sz w:val="24"/>
                <w:szCs w:val="24"/>
              </w:rPr>
              <w:t>r</w:t>
            </w:r>
            <w:r w:rsidRPr="004B6B25">
              <w:rPr>
                <w:rFonts w:eastAsia="Tahoma"/>
                <w:spacing w:val="-1"/>
                <w:position w:val="-1"/>
                <w:sz w:val="24"/>
                <w:szCs w:val="24"/>
              </w:rPr>
              <w:t>e</w:t>
            </w:r>
            <w:r w:rsidRPr="004B6B25">
              <w:rPr>
                <w:rFonts w:eastAsia="Tahoma"/>
                <w:position w:val="-1"/>
                <w:sz w:val="24"/>
                <w:szCs w:val="24"/>
              </w:rPr>
              <w:t>a</w:t>
            </w:r>
          </w:p>
          <w:p w:rsidR="00557945" w:rsidRPr="004B6B25" w:rsidRDefault="00C45863">
            <w:pPr>
              <w:spacing w:before="3"/>
              <w:ind w:left="100"/>
              <w:rPr>
                <w:rFonts w:eastAsia="Tahoma"/>
                <w:sz w:val="24"/>
                <w:szCs w:val="24"/>
              </w:rPr>
            </w:pPr>
            <w:r w:rsidRPr="004B6B25">
              <w:rPr>
                <w:rFonts w:eastAsia="Tahoma"/>
                <w:spacing w:val="-1"/>
                <w:sz w:val="24"/>
                <w:szCs w:val="24"/>
              </w:rPr>
              <w:t>ca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li</w:t>
            </w:r>
            <w:r w:rsidRPr="004B6B25">
              <w:rPr>
                <w:rFonts w:eastAsia="Tahoma"/>
                <w:spacing w:val="-2"/>
                <w:sz w:val="24"/>
                <w:szCs w:val="24"/>
              </w:rPr>
              <w:t>t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ă</w:t>
            </w:r>
            <w:r w:rsidRPr="004B6B25">
              <w:rPr>
                <w:rFonts w:eastAsia="Tahoma"/>
                <w:spacing w:val="-2"/>
                <w:sz w:val="24"/>
                <w:szCs w:val="24"/>
              </w:rPr>
              <w:t>ţ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i</w:t>
            </w:r>
            <w:r w:rsidRPr="004B6B25">
              <w:rPr>
                <w:rFonts w:eastAsia="Tahoma"/>
                <w:sz w:val="24"/>
                <w:szCs w:val="24"/>
              </w:rPr>
              <w:t>i</w:t>
            </w:r>
          </w:p>
        </w:tc>
        <w:tc>
          <w:tcPr>
            <w:tcW w:w="7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7945" w:rsidRPr="004B6B25" w:rsidRDefault="00C45863">
            <w:pPr>
              <w:spacing w:before="5" w:line="260" w:lineRule="exact"/>
              <w:ind w:left="100" w:right="68"/>
              <w:rPr>
                <w:rFonts w:eastAsia="Tahoma"/>
                <w:sz w:val="24"/>
                <w:szCs w:val="24"/>
              </w:rPr>
            </w:pPr>
            <w:r w:rsidRPr="004B6B25">
              <w:rPr>
                <w:rFonts w:eastAsia="Tahoma"/>
                <w:spacing w:val="-2"/>
                <w:sz w:val="24"/>
                <w:szCs w:val="24"/>
              </w:rPr>
              <w:t>P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a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r</w:t>
            </w:r>
            <w:r w:rsidRPr="004B6B25">
              <w:rPr>
                <w:rFonts w:eastAsia="Tahoma"/>
                <w:spacing w:val="-2"/>
                <w:sz w:val="24"/>
                <w:szCs w:val="24"/>
              </w:rPr>
              <w:t>t</w:t>
            </w:r>
            <w:r w:rsidRPr="004B6B25">
              <w:rPr>
                <w:rFonts w:eastAsia="Tahoma"/>
                <w:sz w:val="24"/>
                <w:szCs w:val="24"/>
              </w:rPr>
              <w:t>e</w:t>
            </w:r>
            <w:r w:rsidRPr="004B6B25">
              <w:rPr>
                <w:rFonts w:eastAsia="Tahoma"/>
                <w:spacing w:val="17"/>
                <w:sz w:val="24"/>
                <w:szCs w:val="24"/>
              </w:rPr>
              <w:t xml:space="preserve"> </w:t>
            </w:r>
            <w:r w:rsidRPr="004B6B25">
              <w:rPr>
                <w:rFonts w:eastAsia="Tahoma"/>
                <w:sz w:val="24"/>
                <w:szCs w:val="24"/>
              </w:rPr>
              <w:t>a</w:t>
            </w:r>
            <w:r w:rsidRPr="004B6B25">
              <w:rPr>
                <w:rFonts w:eastAsia="Tahoma"/>
                <w:spacing w:val="17"/>
                <w:sz w:val="24"/>
                <w:szCs w:val="24"/>
              </w:rPr>
              <w:t xml:space="preserve"> 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m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a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n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a</w:t>
            </w:r>
            <w:r w:rsidRPr="004B6B25">
              <w:rPr>
                <w:rFonts w:eastAsia="Tahoma"/>
                <w:spacing w:val="-2"/>
                <w:sz w:val="24"/>
                <w:szCs w:val="24"/>
              </w:rPr>
              <w:t>g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e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m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e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n</w:t>
            </w:r>
            <w:r w:rsidRPr="004B6B25">
              <w:rPr>
                <w:rFonts w:eastAsia="Tahoma"/>
                <w:spacing w:val="-2"/>
                <w:sz w:val="24"/>
                <w:szCs w:val="24"/>
              </w:rPr>
              <w:t>t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ulu</w:t>
            </w:r>
            <w:r w:rsidRPr="004B6B25">
              <w:rPr>
                <w:rFonts w:eastAsia="Tahoma"/>
                <w:sz w:val="24"/>
                <w:szCs w:val="24"/>
              </w:rPr>
              <w:t>i</w:t>
            </w:r>
            <w:r w:rsidRPr="004B6B25">
              <w:rPr>
                <w:rFonts w:eastAsia="Tahoma"/>
                <w:spacing w:val="20"/>
                <w:sz w:val="24"/>
                <w:szCs w:val="24"/>
              </w:rPr>
              <w:t xml:space="preserve"> 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ca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li</w:t>
            </w:r>
            <w:r w:rsidRPr="004B6B25">
              <w:rPr>
                <w:rFonts w:eastAsia="Tahoma"/>
                <w:spacing w:val="-2"/>
                <w:sz w:val="24"/>
                <w:szCs w:val="24"/>
              </w:rPr>
              <w:t>t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ă</w:t>
            </w:r>
            <w:r w:rsidRPr="004B6B25">
              <w:rPr>
                <w:rFonts w:eastAsia="Tahoma"/>
                <w:spacing w:val="-2"/>
                <w:sz w:val="24"/>
                <w:szCs w:val="24"/>
              </w:rPr>
              <w:t>ţ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ii</w:t>
            </w:r>
            <w:r w:rsidRPr="004B6B25">
              <w:rPr>
                <w:rFonts w:eastAsia="Tahoma"/>
                <w:sz w:val="24"/>
                <w:szCs w:val="24"/>
              </w:rPr>
              <w:t>,</w:t>
            </w:r>
            <w:r w:rsidRPr="004B6B25">
              <w:rPr>
                <w:rFonts w:eastAsia="Tahoma"/>
                <w:spacing w:val="18"/>
                <w:sz w:val="24"/>
                <w:szCs w:val="24"/>
              </w:rPr>
              <w:t xml:space="preserve"> 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c</w:t>
            </w:r>
            <w:r w:rsidRPr="004B6B25">
              <w:rPr>
                <w:rFonts w:eastAsia="Tahoma"/>
                <w:sz w:val="24"/>
                <w:szCs w:val="24"/>
              </w:rPr>
              <w:t>o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n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ce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n</w:t>
            </w:r>
            <w:r w:rsidRPr="004B6B25">
              <w:rPr>
                <w:rFonts w:eastAsia="Tahoma"/>
                <w:spacing w:val="-2"/>
                <w:sz w:val="24"/>
                <w:szCs w:val="24"/>
              </w:rPr>
              <w:t>t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r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a</w:t>
            </w:r>
            <w:r w:rsidRPr="004B6B25">
              <w:rPr>
                <w:rFonts w:eastAsia="Tahoma"/>
                <w:spacing w:val="-2"/>
                <w:sz w:val="24"/>
                <w:szCs w:val="24"/>
              </w:rPr>
              <w:t>t</w:t>
            </w:r>
            <w:r w:rsidRPr="004B6B25">
              <w:rPr>
                <w:rFonts w:eastAsia="Tahoma"/>
                <w:sz w:val="24"/>
                <w:szCs w:val="24"/>
              </w:rPr>
              <w:t>ă</w:t>
            </w:r>
            <w:r w:rsidRPr="004B6B25">
              <w:rPr>
                <w:rFonts w:eastAsia="Tahoma"/>
                <w:spacing w:val="17"/>
                <w:sz w:val="24"/>
                <w:szCs w:val="24"/>
              </w:rPr>
              <w:t xml:space="preserve"> </w:t>
            </w:r>
            <w:r w:rsidRPr="004B6B25">
              <w:rPr>
                <w:rFonts w:eastAsia="Tahoma"/>
                <w:spacing w:val="-2"/>
                <w:sz w:val="24"/>
                <w:szCs w:val="24"/>
              </w:rPr>
              <w:t>p</w:t>
            </w:r>
            <w:r w:rsidRPr="004B6B25">
              <w:rPr>
                <w:rFonts w:eastAsia="Tahoma"/>
                <w:sz w:val="24"/>
                <w:szCs w:val="24"/>
              </w:rPr>
              <w:t>e</w:t>
            </w:r>
            <w:r w:rsidRPr="004B6B25">
              <w:rPr>
                <w:rFonts w:eastAsia="Tahoma"/>
                <w:spacing w:val="17"/>
                <w:sz w:val="24"/>
                <w:szCs w:val="24"/>
              </w:rPr>
              <w:t xml:space="preserve"> 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furni</w:t>
            </w:r>
            <w:r w:rsidRPr="004B6B25">
              <w:rPr>
                <w:rFonts w:eastAsia="Tahoma"/>
                <w:spacing w:val="-2"/>
                <w:sz w:val="24"/>
                <w:szCs w:val="24"/>
              </w:rPr>
              <w:t>z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a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r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e</w:t>
            </w:r>
            <w:r w:rsidRPr="004B6B25">
              <w:rPr>
                <w:rFonts w:eastAsia="Tahoma"/>
                <w:sz w:val="24"/>
                <w:szCs w:val="24"/>
              </w:rPr>
              <w:t>a</w:t>
            </w:r>
            <w:r w:rsidRPr="004B6B25">
              <w:rPr>
                <w:rFonts w:eastAsia="Tahoma"/>
                <w:spacing w:val="17"/>
                <w:sz w:val="24"/>
                <w:szCs w:val="24"/>
              </w:rPr>
              <w:t xml:space="preserve"> 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în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c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r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e</w:t>
            </w:r>
            <w:r w:rsidRPr="004B6B25">
              <w:rPr>
                <w:rFonts w:eastAsia="Tahoma"/>
                <w:spacing w:val="-2"/>
                <w:sz w:val="24"/>
                <w:szCs w:val="24"/>
              </w:rPr>
              <w:t>d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e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ri</w:t>
            </w:r>
            <w:r w:rsidRPr="004B6B25">
              <w:rPr>
                <w:rFonts w:eastAsia="Tahoma"/>
                <w:sz w:val="24"/>
                <w:szCs w:val="24"/>
              </w:rPr>
              <w:t xml:space="preserve">i 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c</w:t>
            </w:r>
            <w:r w:rsidRPr="004B6B25">
              <w:rPr>
                <w:rFonts w:eastAsia="Tahoma"/>
                <w:sz w:val="24"/>
                <w:szCs w:val="24"/>
              </w:rPr>
              <w:t>ă</w:t>
            </w:r>
            <w:r w:rsidRPr="004B6B25">
              <w:rPr>
                <w:rFonts w:eastAsia="Tahoma"/>
                <w:spacing w:val="-2"/>
                <w:sz w:val="24"/>
                <w:szCs w:val="24"/>
              </w:rPr>
              <w:t xml:space="preserve"> 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ce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rin</w:t>
            </w:r>
            <w:r w:rsidRPr="004B6B25">
              <w:rPr>
                <w:rFonts w:eastAsia="Tahoma"/>
                <w:spacing w:val="-2"/>
                <w:sz w:val="24"/>
                <w:szCs w:val="24"/>
              </w:rPr>
              <w:t>ţ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e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l</w:t>
            </w:r>
            <w:r w:rsidRPr="004B6B25">
              <w:rPr>
                <w:rFonts w:eastAsia="Tahoma"/>
                <w:sz w:val="24"/>
                <w:szCs w:val="24"/>
              </w:rPr>
              <w:t>e</w:t>
            </w:r>
            <w:r w:rsidRPr="004B6B25">
              <w:rPr>
                <w:rFonts w:eastAsia="Tahoma"/>
                <w:spacing w:val="-2"/>
                <w:sz w:val="24"/>
                <w:szCs w:val="24"/>
              </w:rPr>
              <w:t xml:space="preserve"> 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r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e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f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e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ri</w:t>
            </w:r>
            <w:r w:rsidRPr="004B6B25">
              <w:rPr>
                <w:rFonts w:eastAsia="Tahoma"/>
                <w:spacing w:val="-2"/>
                <w:sz w:val="24"/>
                <w:szCs w:val="24"/>
              </w:rPr>
              <w:t>t</w:t>
            </w:r>
            <w:r w:rsidRPr="004B6B25">
              <w:rPr>
                <w:rFonts w:eastAsia="Tahoma"/>
                <w:sz w:val="24"/>
                <w:szCs w:val="24"/>
              </w:rPr>
              <w:t>o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a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r</w:t>
            </w:r>
            <w:r w:rsidRPr="004B6B25">
              <w:rPr>
                <w:rFonts w:eastAsia="Tahoma"/>
                <w:sz w:val="24"/>
                <w:szCs w:val="24"/>
              </w:rPr>
              <w:t>e</w:t>
            </w:r>
            <w:r w:rsidRPr="004B6B25">
              <w:rPr>
                <w:rFonts w:eastAsia="Tahoma"/>
                <w:spacing w:val="-2"/>
                <w:sz w:val="24"/>
                <w:szCs w:val="24"/>
              </w:rPr>
              <w:t xml:space="preserve"> 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l</w:t>
            </w:r>
            <w:r w:rsidRPr="004B6B25">
              <w:rPr>
                <w:rFonts w:eastAsia="Tahoma"/>
                <w:sz w:val="24"/>
                <w:szCs w:val="24"/>
              </w:rPr>
              <w:t>a</w:t>
            </w:r>
            <w:r w:rsidRPr="004B6B25">
              <w:rPr>
                <w:rFonts w:eastAsia="Tahoma"/>
                <w:spacing w:val="-2"/>
                <w:sz w:val="24"/>
                <w:szCs w:val="24"/>
              </w:rPr>
              <w:t xml:space="preserve"> 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ca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li</w:t>
            </w:r>
            <w:r w:rsidRPr="004B6B25">
              <w:rPr>
                <w:rFonts w:eastAsia="Tahoma"/>
                <w:spacing w:val="-2"/>
                <w:sz w:val="24"/>
                <w:szCs w:val="24"/>
              </w:rPr>
              <w:t>t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a</w:t>
            </w:r>
            <w:r w:rsidRPr="004B6B25">
              <w:rPr>
                <w:rFonts w:eastAsia="Tahoma"/>
                <w:spacing w:val="-2"/>
                <w:sz w:val="24"/>
                <w:szCs w:val="24"/>
              </w:rPr>
              <w:t>t</w:t>
            </w:r>
            <w:r w:rsidRPr="004B6B25">
              <w:rPr>
                <w:rFonts w:eastAsia="Tahoma"/>
                <w:sz w:val="24"/>
                <w:szCs w:val="24"/>
              </w:rPr>
              <w:t>e</w:t>
            </w:r>
            <w:r w:rsidRPr="004B6B25">
              <w:rPr>
                <w:rFonts w:eastAsia="Tahoma"/>
                <w:spacing w:val="-2"/>
                <w:sz w:val="24"/>
                <w:szCs w:val="24"/>
              </w:rPr>
              <w:t xml:space="preserve"> </w:t>
            </w:r>
            <w:r w:rsidRPr="004B6B25">
              <w:rPr>
                <w:rFonts w:eastAsia="Tahoma"/>
                <w:sz w:val="24"/>
                <w:szCs w:val="24"/>
              </w:rPr>
              <w:t xml:space="preserve">vor 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f</w:t>
            </w:r>
            <w:r w:rsidRPr="004B6B25">
              <w:rPr>
                <w:rFonts w:eastAsia="Tahoma"/>
                <w:sz w:val="24"/>
                <w:szCs w:val="24"/>
              </w:rPr>
              <w:t>i</w:t>
            </w:r>
            <w:r w:rsidRPr="004B6B25">
              <w:rPr>
                <w:rFonts w:eastAsia="Tahoma"/>
                <w:spacing w:val="1"/>
                <w:sz w:val="24"/>
                <w:szCs w:val="24"/>
              </w:rPr>
              <w:t xml:space="preserve"> 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în</w:t>
            </w:r>
            <w:r w:rsidRPr="004B6B25">
              <w:rPr>
                <w:rFonts w:eastAsia="Tahoma"/>
                <w:spacing w:val="-2"/>
                <w:sz w:val="24"/>
                <w:szCs w:val="24"/>
              </w:rPr>
              <w:t>d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e</w:t>
            </w:r>
            <w:r w:rsidRPr="004B6B25">
              <w:rPr>
                <w:rFonts w:eastAsia="Tahoma"/>
                <w:spacing w:val="-2"/>
                <w:sz w:val="24"/>
                <w:szCs w:val="24"/>
              </w:rPr>
              <w:t>p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li</w:t>
            </w:r>
            <w:r w:rsidRPr="004B6B25">
              <w:rPr>
                <w:rFonts w:eastAsia="Tahoma"/>
                <w:spacing w:val="1"/>
                <w:sz w:val="24"/>
                <w:szCs w:val="24"/>
              </w:rPr>
              <w:t>n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i</w:t>
            </w:r>
            <w:r w:rsidRPr="004B6B25">
              <w:rPr>
                <w:rFonts w:eastAsia="Tahoma"/>
                <w:spacing w:val="-2"/>
                <w:sz w:val="24"/>
                <w:szCs w:val="24"/>
              </w:rPr>
              <w:t>t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e</w:t>
            </w:r>
            <w:r w:rsidRPr="004B6B25">
              <w:rPr>
                <w:rFonts w:eastAsia="Tahoma"/>
                <w:sz w:val="24"/>
                <w:szCs w:val="24"/>
              </w:rPr>
              <w:t>.</w:t>
            </w:r>
          </w:p>
        </w:tc>
      </w:tr>
      <w:tr w:rsidR="00557945" w:rsidRPr="004B6B25">
        <w:trPr>
          <w:trHeight w:hRule="exact" w:val="610"/>
        </w:trPr>
        <w:tc>
          <w:tcPr>
            <w:tcW w:w="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7945" w:rsidRPr="004B6B25" w:rsidRDefault="00C45863">
            <w:pPr>
              <w:ind w:left="100"/>
              <w:rPr>
                <w:rFonts w:eastAsia="Tahoma"/>
                <w:sz w:val="24"/>
                <w:szCs w:val="24"/>
              </w:rPr>
            </w:pPr>
            <w:r w:rsidRPr="004B6B25">
              <w:rPr>
                <w:rFonts w:eastAsia="Tahoma"/>
                <w:sz w:val="24"/>
                <w:szCs w:val="24"/>
              </w:rPr>
              <w:t>3</w:t>
            </w:r>
            <w:r w:rsidRPr="004B6B25">
              <w:rPr>
                <w:rFonts w:eastAsia="Tahoma"/>
                <w:w w:val="101"/>
                <w:sz w:val="24"/>
                <w:szCs w:val="24"/>
              </w:rPr>
              <w:t>.</w:t>
            </w:r>
          </w:p>
        </w:tc>
        <w:tc>
          <w:tcPr>
            <w:tcW w:w="1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7945" w:rsidRPr="004B6B25" w:rsidRDefault="00C45863">
            <w:pPr>
              <w:spacing w:line="260" w:lineRule="exact"/>
              <w:ind w:left="100"/>
              <w:rPr>
                <w:rFonts w:eastAsia="Tahoma"/>
                <w:sz w:val="24"/>
                <w:szCs w:val="24"/>
              </w:rPr>
            </w:pPr>
            <w:r w:rsidRPr="004B6B25">
              <w:rPr>
                <w:rFonts w:eastAsia="Tahoma"/>
                <w:spacing w:val="-2"/>
                <w:position w:val="-1"/>
                <w:sz w:val="24"/>
                <w:szCs w:val="24"/>
              </w:rPr>
              <w:t>P</w:t>
            </w:r>
            <w:r w:rsidRPr="004B6B25">
              <w:rPr>
                <w:rFonts w:eastAsia="Tahoma"/>
                <w:spacing w:val="2"/>
                <w:position w:val="-1"/>
                <w:sz w:val="24"/>
                <w:szCs w:val="24"/>
              </w:rPr>
              <w:t>r</w:t>
            </w:r>
            <w:r w:rsidRPr="004B6B25">
              <w:rPr>
                <w:rFonts w:eastAsia="Tahoma"/>
                <w:position w:val="-1"/>
                <w:sz w:val="24"/>
                <w:szCs w:val="24"/>
              </w:rPr>
              <w:t>o</w:t>
            </w:r>
            <w:r w:rsidRPr="004B6B25">
              <w:rPr>
                <w:rFonts w:eastAsia="Tahoma"/>
                <w:spacing w:val="-1"/>
                <w:position w:val="-1"/>
                <w:sz w:val="24"/>
                <w:szCs w:val="24"/>
              </w:rPr>
              <w:t>ce</w:t>
            </w:r>
            <w:r w:rsidRPr="004B6B25">
              <w:rPr>
                <w:rFonts w:eastAsia="Tahoma"/>
                <w:position w:val="-1"/>
                <w:sz w:val="24"/>
                <w:szCs w:val="24"/>
              </w:rPr>
              <w:t>s</w:t>
            </w:r>
          </w:p>
        </w:tc>
        <w:tc>
          <w:tcPr>
            <w:tcW w:w="7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7945" w:rsidRPr="004B6B25" w:rsidRDefault="00C45863">
            <w:pPr>
              <w:spacing w:before="5" w:line="260" w:lineRule="exact"/>
              <w:ind w:left="100" w:right="66"/>
              <w:rPr>
                <w:rFonts w:eastAsia="Tahoma"/>
                <w:sz w:val="24"/>
                <w:szCs w:val="24"/>
              </w:rPr>
            </w:pPr>
            <w:r w:rsidRPr="004B6B25">
              <w:rPr>
                <w:rFonts w:eastAsia="Tahoma"/>
                <w:spacing w:val="2"/>
                <w:sz w:val="24"/>
                <w:szCs w:val="24"/>
              </w:rPr>
              <w:t>Ans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a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m</w:t>
            </w:r>
            <w:r w:rsidRPr="004B6B25">
              <w:rPr>
                <w:rFonts w:eastAsia="Tahoma"/>
                <w:spacing w:val="-2"/>
                <w:sz w:val="24"/>
                <w:szCs w:val="24"/>
              </w:rPr>
              <w:t>b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l</w:t>
            </w:r>
            <w:r w:rsidRPr="004B6B25">
              <w:rPr>
                <w:rFonts w:eastAsia="Tahoma"/>
                <w:sz w:val="24"/>
                <w:szCs w:val="24"/>
              </w:rPr>
              <w:t>u</w:t>
            </w:r>
            <w:r w:rsidRPr="004B6B25">
              <w:rPr>
                <w:rFonts w:eastAsia="Tahoma"/>
                <w:spacing w:val="53"/>
                <w:sz w:val="24"/>
                <w:szCs w:val="24"/>
              </w:rPr>
              <w:t xml:space="preserve"> </w:t>
            </w:r>
            <w:r w:rsidRPr="004B6B25">
              <w:rPr>
                <w:rFonts w:eastAsia="Tahoma"/>
                <w:spacing w:val="-2"/>
                <w:sz w:val="24"/>
                <w:szCs w:val="24"/>
              </w:rPr>
              <w:t>d</w:t>
            </w:r>
            <w:r w:rsidRPr="004B6B25">
              <w:rPr>
                <w:rFonts w:eastAsia="Tahoma"/>
                <w:sz w:val="24"/>
                <w:szCs w:val="24"/>
              </w:rPr>
              <w:t>e</w:t>
            </w:r>
            <w:r w:rsidRPr="004B6B25">
              <w:rPr>
                <w:rFonts w:eastAsia="Tahoma"/>
                <w:spacing w:val="46"/>
                <w:sz w:val="24"/>
                <w:szCs w:val="24"/>
              </w:rPr>
              <w:t xml:space="preserve"> 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ac</w:t>
            </w:r>
            <w:r w:rsidRPr="004B6B25">
              <w:rPr>
                <w:rFonts w:eastAsia="Tahoma"/>
                <w:spacing w:val="-2"/>
                <w:sz w:val="24"/>
                <w:szCs w:val="24"/>
              </w:rPr>
              <w:t>t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i</w:t>
            </w:r>
            <w:r w:rsidRPr="004B6B25">
              <w:rPr>
                <w:rFonts w:eastAsia="Tahoma"/>
                <w:sz w:val="24"/>
                <w:szCs w:val="24"/>
              </w:rPr>
              <w:t>v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i</w:t>
            </w:r>
            <w:r w:rsidRPr="004B6B25">
              <w:rPr>
                <w:rFonts w:eastAsia="Tahoma"/>
                <w:spacing w:val="-2"/>
                <w:sz w:val="24"/>
                <w:szCs w:val="24"/>
              </w:rPr>
              <w:t>t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ă</w:t>
            </w:r>
            <w:r w:rsidRPr="004B6B25">
              <w:rPr>
                <w:rFonts w:eastAsia="Tahoma"/>
                <w:spacing w:val="-2"/>
                <w:sz w:val="24"/>
                <w:szCs w:val="24"/>
              </w:rPr>
              <w:t>ţ</w:t>
            </w:r>
            <w:r w:rsidRPr="004B6B25">
              <w:rPr>
                <w:rFonts w:eastAsia="Tahoma"/>
                <w:sz w:val="24"/>
                <w:szCs w:val="24"/>
              </w:rPr>
              <w:t>i</w:t>
            </w:r>
            <w:r w:rsidRPr="004B6B25">
              <w:rPr>
                <w:rFonts w:eastAsia="Tahoma"/>
                <w:spacing w:val="49"/>
                <w:sz w:val="24"/>
                <w:szCs w:val="24"/>
              </w:rPr>
              <w:t xml:space="preserve"> 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c</w:t>
            </w:r>
            <w:r w:rsidRPr="004B6B25">
              <w:rPr>
                <w:rFonts w:eastAsia="Tahoma"/>
                <w:sz w:val="24"/>
                <w:szCs w:val="24"/>
              </w:rPr>
              <w:t>o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r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e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l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a</w:t>
            </w:r>
            <w:r w:rsidRPr="004B6B25">
              <w:rPr>
                <w:rFonts w:eastAsia="Tahoma"/>
                <w:spacing w:val="-2"/>
                <w:sz w:val="24"/>
                <w:szCs w:val="24"/>
              </w:rPr>
              <w:t>t</w:t>
            </w:r>
            <w:r w:rsidRPr="004B6B25">
              <w:rPr>
                <w:rFonts w:eastAsia="Tahoma"/>
                <w:sz w:val="24"/>
                <w:szCs w:val="24"/>
              </w:rPr>
              <w:t>e</w:t>
            </w:r>
            <w:r w:rsidRPr="004B6B25">
              <w:rPr>
                <w:rFonts w:eastAsia="Tahoma"/>
                <w:spacing w:val="46"/>
                <w:sz w:val="24"/>
                <w:szCs w:val="24"/>
              </w:rPr>
              <w:t xml:space="preserve"> 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s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a</w:t>
            </w:r>
            <w:r w:rsidRPr="004B6B25">
              <w:rPr>
                <w:rFonts w:eastAsia="Tahoma"/>
                <w:sz w:val="24"/>
                <w:szCs w:val="24"/>
              </w:rPr>
              <w:t>u</w:t>
            </w:r>
            <w:r w:rsidRPr="004B6B25">
              <w:rPr>
                <w:rFonts w:eastAsia="Tahoma"/>
                <w:spacing w:val="48"/>
                <w:sz w:val="24"/>
                <w:szCs w:val="24"/>
              </w:rPr>
              <w:t xml:space="preserve"> 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î</w:t>
            </w:r>
            <w:r w:rsidRPr="004B6B25">
              <w:rPr>
                <w:rFonts w:eastAsia="Tahoma"/>
                <w:sz w:val="24"/>
                <w:szCs w:val="24"/>
              </w:rPr>
              <w:t>n</w:t>
            </w:r>
            <w:r w:rsidRPr="004B6B25">
              <w:rPr>
                <w:rFonts w:eastAsia="Tahoma"/>
                <w:spacing w:val="48"/>
                <w:sz w:val="24"/>
                <w:szCs w:val="24"/>
              </w:rPr>
              <w:t xml:space="preserve"> 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in</w:t>
            </w:r>
            <w:r w:rsidRPr="004B6B25">
              <w:rPr>
                <w:rFonts w:eastAsia="Tahoma"/>
                <w:spacing w:val="-2"/>
                <w:sz w:val="24"/>
                <w:szCs w:val="24"/>
              </w:rPr>
              <w:t>t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e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r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ac</w:t>
            </w:r>
            <w:r w:rsidRPr="004B6B25">
              <w:rPr>
                <w:rFonts w:eastAsia="Tahoma"/>
                <w:spacing w:val="-2"/>
                <w:sz w:val="24"/>
                <w:szCs w:val="24"/>
              </w:rPr>
              <w:t>ţ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iun</w:t>
            </w:r>
            <w:r w:rsidRPr="004B6B25">
              <w:rPr>
                <w:rFonts w:eastAsia="Tahoma"/>
                <w:sz w:val="24"/>
                <w:szCs w:val="24"/>
              </w:rPr>
              <w:t>e</w:t>
            </w:r>
            <w:r w:rsidRPr="004B6B25">
              <w:rPr>
                <w:rFonts w:eastAsia="Tahoma"/>
                <w:spacing w:val="46"/>
                <w:sz w:val="24"/>
                <w:szCs w:val="24"/>
              </w:rPr>
              <w:t xml:space="preserve"> 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ca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r</w:t>
            </w:r>
            <w:r w:rsidRPr="004B6B25">
              <w:rPr>
                <w:rFonts w:eastAsia="Tahoma"/>
                <w:sz w:val="24"/>
                <w:szCs w:val="24"/>
              </w:rPr>
              <w:t>e</w:t>
            </w:r>
            <w:r w:rsidRPr="004B6B25">
              <w:rPr>
                <w:rFonts w:eastAsia="Tahoma"/>
                <w:spacing w:val="46"/>
                <w:sz w:val="24"/>
                <w:szCs w:val="24"/>
              </w:rPr>
              <w:t xml:space="preserve"> </w:t>
            </w:r>
            <w:r w:rsidRPr="004B6B25">
              <w:rPr>
                <w:rFonts w:eastAsia="Tahoma"/>
                <w:spacing w:val="-2"/>
                <w:sz w:val="24"/>
                <w:szCs w:val="24"/>
              </w:rPr>
              <w:t>t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r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a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nsf</w:t>
            </w:r>
            <w:r w:rsidRPr="004B6B25">
              <w:rPr>
                <w:rFonts w:eastAsia="Tahoma"/>
                <w:sz w:val="24"/>
                <w:szCs w:val="24"/>
              </w:rPr>
              <w:t>o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rm</w:t>
            </w:r>
            <w:r w:rsidRPr="004B6B25">
              <w:rPr>
                <w:rFonts w:eastAsia="Tahoma"/>
                <w:sz w:val="24"/>
                <w:szCs w:val="24"/>
              </w:rPr>
              <w:t xml:space="preserve">ă 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e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l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e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m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e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n</w:t>
            </w:r>
            <w:r w:rsidRPr="004B6B25">
              <w:rPr>
                <w:rFonts w:eastAsia="Tahoma"/>
                <w:spacing w:val="-2"/>
                <w:sz w:val="24"/>
                <w:szCs w:val="24"/>
              </w:rPr>
              <w:t>t</w:t>
            </w:r>
            <w:r w:rsidRPr="004B6B25">
              <w:rPr>
                <w:rFonts w:eastAsia="Tahoma"/>
                <w:sz w:val="24"/>
                <w:szCs w:val="24"/>
              </w:rPr>
              <w:t>e</w:t>
            </w:r>
            <w:r w:rsidRPr="004B6B25">
              <w:rPr>
                <w:rFonts w:eastAsia="Tahoma"/>
                <w:spacing w:val="-2"/>
                <w:sz w:val="24"/>
                <w:szCs w:val="24"/>
              </w:rPr>
              <w:t xml:space="preserve"> d</w:t>
            </w:r>
            <w:r w:rsidRPr="004B6B25">
              <w:rPr>
                <w:rFonts w:eastAsia="Tahoma"/>
                <w:sz w:val="24"/>
                <w:szCs w:val="24"/>
              </w:rPr>
              <w:t>e</w:t>
            </w:r>
            <w:r w:rsidRPr="004B6B25">
              <w:rPr>
                <w:rFonts w:eastAsia="Tahoma"/>
                <w:spacing w:val="-2"/>
                <w:sz w:val="24"/>
                <w:szCs w:val="24"/>
              </w:rPr>
              <w:t xml:space="preserve"> 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in</w:t>
            </w:r>
            <w:r w:rsidRPr="004B6B25">
              <w:rPr>
                <w:rFonts w:eastAsia="Tahoma"/>
                <w:spacing w:val="-2"/>
                <w:sz w:val="24"/>
                <w:szCs w:val="24"/>
              </w:rPr>
              <w:t>t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r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a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r</w:t>
            </w:r>
            <w:r w:rsidRPr="004B6B25">
              <w:rPr>
                <w:rFonts w:eastAsia="Tahoma"/>
                <w:sz w:val="24"/>
                <w:szCs w:val="24"/>
              </w:rPr>
              <w:t>e</w:t>
            </w:r>
            <w:r w:rsidRPr="004B6B25">
              <w:rPr>
                <w:rFonts w:eastAsia="Tahoma"/>
                <w:spacing w:val="-2"/>
                <w:sz w:val="24"/>
                <w:szCs w:val="24"/>
              </w:rPr>
              <w:t xml:space="preserve"> 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î</w:t>
            </w:r>
            <w:r w:rsidRPr="004B6B25">
              <w:rPr>
                <w:rFonts w:eastAsia="Tahoma"/>
                <w:sz w:val="24"/>
                <w:szCs w:val="24"/>
              </w:rPr>
              <w:t xml:space="preserve">n 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e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l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e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m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e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n</w:t>
            </w:r>
            <w:r w:rsidRPr="004B6B25">
              <w:rPr>
                <w:rFonts w:eastAsia="Tahoma"/>
                <w:spacing w:val="-2"/>
                <w:sz w:val="24"/>
                <w:szCs w:val="24"/>
              </w:rPr>
              <w:t>t</w:t>
            </w:r>
            <w:r w:rsidRPr="004B6B25">
              <w:rPr>
                <w:rFonts w:eastAsia="Tahoma"/>
                <w:sz w:val="24"/>
                <w:szCs w:val="24"/>
              </w:rPr>
              <w:t>e</w:t>
            </w:r>
            <w:r w:rsidRPr="004B6B25">
              <w:rPr>
                <w:rFonts w:eastAsia="Tahoma"/>
                <w:spacing w:val="-2"/>
                <w:sz w:val="24"/>
                <w:szCs w:val="24"/>
              </w:rPr>
              <w:t xml:space="preserve"> d</w:t>
            </w:r>
            <w:r w:rsidRPr="004B6B25">
              <w:rPr>
                <w:rFonts w:eastAsia="Tahoma"/>
                <w:sz w:val="24"/>
                <w:szCs w:val="24"/>
              </w:rPr>
              <w:t>e</w:t>
            </w:r>
            <w:r w:rsidRPr="004B6B25">
              <w:rPr>
                <w:rFonts w:eastAsia="Tahoma"/>
                <w:spacing w:val="-2"/>
                <w:sz w:val="24"/>
                <w:szCs w:val="24"/>
              </w:rPr>
              <w:t xml:space="preserve"> 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i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e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şir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e</w:t>
            </w:r>
            <w:r w:rsidRPr="004B6B25">
              <w:rPr>
                <w:rFonts w:eastAsia="Tahoma"/>
                <w:sz w:val="24"/>
                <w:szCs w:val="24"/>
              </w:rPr>
              <w:t>.</w:t>
            </w:r>
          </w:p>
        </w:tc>
      </w:tr>
      <w:tr w:rsidR="00557945" w:rsidRPr="004B6B25">
        <w:trPr>
          <w:trHeight w:hRule="exact" w:val="1085"/>
        </w:trPr>
        <w:tc>
          <w:tcPr>
            <w:tcW w:w="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7945" w:rsidRPr="004B6B25" w:rsidRDefault="00C45863">
            <w:pPr>
              <w:ind w:left="100"/>
              <w:rPr>
                <w:rFonts w:eastAsia="Tahoma"/>
                <w:sz w:val="24"/>
                <w:szCs w:val="24"/>
              </w:rPr>
            </w:pPr>
            <w:r w:rsidRPr="004B6B25">
              <w:rPr>
                <w:rFonts w:eastAsia="Tahoma"/>
                <w:sz w:val="24"/>
                <w:szCs w:val="24"/>
              </w:rPr>
              <w:t>4</w:t>
            </w:r>
            <w:r w:rsidRPr="004B6B25">
              <w:rPr>
                <w:rFonts w:eastAsia="Tahoma"/>
                <w:w w:val="101"/>
                <w:sz w:val="24"/>
                <w:szCs w:val="24"/>
              </w:rPr>
              <w:t>.</w:t>
            </w:r>
          </w:p>
        </w:tc>
        <w:tc>
          <w:tcPr>
            <w:tcW w:w="1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7945" w:rsidRPr="004B6B25" w:rsidRDefault="00C45863">
            <w:pPr>
              <w:spacing w:before="5" w:line="260" w:lineRule="exact"/>
              <w:ind w:left="100" w:right="64"/>
              <w:rPr>
                <w:rFonts w:eastAsia="Tahoma"/>
                <w:sz w:val="24"/>
                <w:szCs w:val="24"/>
              </w:rPr>
            </w:pPr>
            <w:r w:rsidRPr="004B6B25">
              <w:rPr>
                <w:rFonts w:eastAsia="Tahoma"/>
                <w:spacing w:val="-2"/>
                <w:sz w:val="24"/>
                <w:szCs w:val="24"/>
              </w:rPr>
              <w:t>P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r</w:t>
            </w:r>
            <w:r w:rsidRPr="004B6B25">
              <w:rPr>
                <w:rFonts w:eastAsia="Tahoma"/>
                <w:sz w:val="24"/>
                <w:szCs w:val="24"/>
              </w:rPr>
              <w:t>o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ce</w:t>
            </w:r>
            <w:r w:rsidRPr="004B6B25">
              <w:rPr>
                <w:rFonts w:eastAsia="Tahoma"/>
                <w:spacing w:val="-2"/>
                <w:sz w:val="24"/>
                <w:szCs w:val="24"/>
              </w:rPr>
              <w:t>d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ur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ă</w:t>
            </w:r>
            <w:r w:rsidRPr="004B6B25">
              <w:rPr>
                <w:rFonts w:eastAsia="Tahoma"/>
                <w:sz w:val="24"/>
                <w:szCs w:val="24"/>
              </w:rPr>
              <w:t xml:space="preserve">/ 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r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e</w:t>
            </w:r>
            <w:r w:rsidRPr="004B6B25">
              <w:rPr>
                <w:rFonts w:eastAsia="Tahoma"/>
                <w:spacing w:val="-2"/>
                <w:sz w:val="24"/>
                <w:szCs w:val="24"/>
              </w:rPr>
              <w:t>g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ul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a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m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e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n</w:t>
            </w:r>
            <w:r w:rsidRPr="004B6B25">
              <w:rPr>
                <w:rFonts w:eastAsia="Tahoma"/>
                <w:spacing w:val="-2"/>
                <w:sz w:val="24"/>
                <w:szCs w:val="24"/>
              </w:rPr>
              <w:t>t</w:t>
            </w:r>
            <w:r w:rsidRPr="004B6B25">
              <w:rPr>
                <w:rFonts w:eastAsia="Tahoma"/>
                <w:sz w:val="24"/>
                <w:szCs w:val="24"/>
              </w:rPr>
              <w:t xml:space="preserve">/ 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ins</w:t>
            </w:r>
            <w:r w:rsidRPr="004B6B25">
              <w:rPr>
                <w:rFonts w:eastAsia="Tahoma"/>
                <w:spacing w:val="-2"/>
                <w:sz w:val="24"/>
                <w:szCs w:val="24"/>
              </w:rPr>
              <w:t>t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ru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c</w:t>
            </w:r>
            <w:r w:rsidRPr="004B6B25">
              <w:rPr>
                <w:rFonts w:eastAsia="Tahoma"/>
                <w:spacing w:val="-2"/>
                <w:sz w:val="24"/>
                <w:szCs w:val="24"/>
              </w:rPr>
              <w:t>ţ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iun</w:t>
            </w:r>
            <w:r w:rsidRPr="004B6B25">
              <w:rPr>
                <w:rFonts w:eastAsia="Tahoma"/>
                <w:sz w:val="24"/>
                <w:szCs w:val="24"/>
              </w:rPr>
              <w:t xml:space="preserve">e    </w:t>
            </w:r>
            <w:r w:rsidRPr="004B6B25">
              <w:rPr>
                <w:rFonts w:eastAsia="Tahoma"/>
                <w:spacing w:val="1"/>
                <w:sz w:val="24"/>
                <w:szCs w:val="24"/>
              </w:rPr>
              <w:t xml:space="preserve"> </w:t>
            </w:r>
            <w:r w:rsidRPr="004B6B25">
              <w:rPr>
                <w:rFonts w:eastAsia="Tahoma"/>
                <w:spacing w:val="-2"/>
                <w:sz w:val="24"/>
                <w:szCs w:val="24"/>
              </w:rPr>
              <w:t>d</w:t>
            </w:r>
            <w:r w:rsidRPr="004B6B25">
              <w:rPr>
                <w:rFonts w:eastAsia="Tahoma"/>
                <w:sz w:val="24"/>
                <w:szCs w:val="24"/>
              </w:rPr>
              <w:t xml:space="preserve">e 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lu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c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r</w:t>
            </w:r>
            <w:r w:rsidRPr="004B6B25">
              <w:rPr>
                <w:rFonts w:eastAsia="Tahoma"/>
                <w:sz w:val="24"/>
                <w:szCs w:val="24"/>
              </w:rPr>
              <w:t>u</w:t>
            </w:r>
          </w:p>
        </w:tc>
        <w:tc>
          <w:tcPr>
            <w:tcW w:w="7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7945" w:rsidRPr="004B6B25" w:rsidRDefault="00C45863">
            <w:pPr>
              <w:spacing w:before="5" w:line="260" w:lineRule="exact"/>
              <w:ind w:left="100" w:right="66"/>
              <w:jc w:val="both"/>
              <w:rPr>
                <w:rFonts w:eastAsia="Tahoma"/>
                <w:sz w:val="24"/>
                <w:szCs w:val="24"/>
              </w:rPr>
            </w:pPr>
            <w:r w:rsidRPr="004B6B25">
              <w:rPr>
                <w:rFonts w:eastAsia="Tahoma"/>
                <w:spacing w:val="-2"/>
                <w:sz w:val="24"/>
                <w:szCs w:val="24"/>
              </w:rPr>
              <w:t>P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r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e</w:t>
            </w:r>
            <w:r w:rsidRPr="004B6B25">
              <w:rPr>
                <w:rFonts w:eastAsia="Tahoma"/>
                <w:spacing w:val="-2"/>
                <w:sz w:val="24"/>
                <w:szCs w:val="24"/>
              </w:rPr>
              <w:t>z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e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n</w:t>
            </w:r>
            <w:r w:rsidRPr="004B6B25">
              <w:rPr>
                <w:rFonts w:eastAsia="Tahoma"/>
                <w:spacing w:val="-2"/>
                <w:sz w:val="24"/>
                <w:szCs w:val="24"/>
              </w:rPr>
              <w:t>t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a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r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e</w:t>
            </w:r>
            <w:r w:rsidRPr="004B6B25">
              <w:rPr>
                <w:rFonts w:eastAsia="Tahoma"/>
                <w:sz w:val="24"/>
                <w:szCs w:val="24"/>
              </w:rPr>
              <w:t>a</w:t>
            </w:r>
            <w:r w:rsidRPr="004B6B25">
              <w:rPr>
                <w:rFonts w:eastAsia="Tahoma"/>
                <w:spacing w:val="5"/>
                <w:sz w:val="24"/>
                <w:szCs w:val="24"/>
              </w:rPr>
              <w:t xml:space="preserve"> 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f</w:t>
            </w:r>
            <w:r w:rsidRPr="004B6B25">
              <w:rPr>
                <w:rFonts w:eastAsia="Tahoma"/>
                <w:sz w:val="24"/>
                <w:szCs w:val="24"/>
              </w:rPr>
              <w:t>o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rm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a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li</w:t>
            </w:r>
            <w:r w:rsidRPr="004B6B25">
              <w:rPr>
                <w:rFonts w:eastAsia="Tahoma"/>
                <w:spacing w:val="-2"/>
                <w:sz w:val="24"/>
                <w:szCs w:val="24"/>
              </w:rPr>
              <w:t>z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a</w:t>
            </w:r>
            <w:r w:rsidRPr="004B6B25">
              <w:rPr>
                <w:rFonts w:eastAsia="Tahoma"/>
                <w:spacing w:val="-2"/>
                <w:sz w:val="24"/>
                <w:szCs w:val="24"/>
              </w:rPr>
              <w:t>t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ă</w:t>
            </w:r>
            <w:r w:rsidRPr="004B6B25">
              <w:rPr>
                <w:rFonts w:eastAsia="Tahoma"/>
                <w:sz w:val="24"/>
                <w:szCs w:val="24"/>
              </w:rPr>
              <w:t>,</w:t>
            </w:r>
            <w:r w:rsidRPr="004B6B25">
              <w:rPr>
                <w:rFonts w:eastAsia="Tahoma"/>
                <w:spacing w:val="6"/>
                <w:sz w:val="24"/>
                <w:szCs w:val="24"/>
              </w:rPr>
              <w:t xml:space="preserve"> 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î</w:t>
            </w:r>
            <w:r w:rsidRPr="004B6B25">
              <w:rPr>
                <w:rFonts w:eastAsia="Tahoma"/>
                <w:sz w:val="24"/>
                <w:szCs w:val="24"/>
              </w:rPr>
              <w:t>n</w:t>
            </w:r>
            <w:r w:rsidRPr="004B6B25">
              <w:rPr>
                <w:rFonts w:eastAsia="Tahoma"/>
                <w:spacing w:val="8"/>
                <w:sz w:val="24"/>
                <w:szCs w:val="24"/>
              </w:rPr>
              <w:t xml:space="preserve"> 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s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c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ris</w:t>
            </w:r>
            <w:r w:rsidRPr="004B6B25">
              <w:rPr>
                <w:rFonts w:eastAsia="Tahoma"/>
                <w:sz w:val="24"/>
                <w:szCs w:val="24"/>
              </w:rPr>
              <w:t>,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 xml:space="preserve"> </w:t>
            </w:r>
            <w:r w:rsidRPr="004B6B25">
              <w:rPr>
                <w:rFonts w:eastAsia="Tahoma"/>
                <w:sz w:val="24"/>
                <w:szCs w:val="24"/>
              </w:rPr>
              <w:t>a</w:t>
            </w:r>
            <w:r w:rsidRPr="004B6B25">
              <w:rPr>
                <w:rFonts w:eastAsia="Tahoma"/>
                <w:spacing w:val="1"/>
                <w:sz w:val="24"/>
                <w:szCs w:val="24"/>
              </w:rPr>
              <w:t xml:space="preserve"> </w:t>
            </w:r>
            <w:r w:rsidRPr="004B6B25">
              <w:rPr>
                <w:rFonts w:eastAsia="Tahoma"/>
                <w:spacing w:val="-2"/>
                <w:sz w:val="24"/>
                <w:szCs w:val="24"/>
              </w:rPr>
              <w:t>t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u</w:t>
            </w:r>
            <w:r w:rsidRPr="004B6B25">
              <w:rPr>
                <w:rFonts w:eastAsia="Tahoma"/>
                <w:spacing w:val="-2"/>
                <w:sz w:val="24"/>
                <w:szCs w:val="24"/>
              </w:rPr>
              <w:t>t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ur</w:t>
            </w:r>
            <w:r w:rsidRPr="004B6B25">
              <w:rPr>
                <w:rFonts w:eastAsia="Tahoma"/>
                <w:sz w:val="24"/>
                <w:szCs w:val="24"/>
              </w:rPr>
              <w:t>or</w:t>
            </w:r>
            <w:r w:rsidRPr="004B6B25">
              <w:rPr>
                <w:rFonts w:eastAsia="Tahoma"/>
                <w:spacing w:val="3"/>
                <w:sz w:val="24"/>
                <w:szCs w:val="24"/>
              </w:rPr>
              <w:t xml:space="preserve"> </w:t>
            </w:r>
            <w:r w:rsidRPr="004B6B25">
              <w:rPr>
                <w:rFonts w:eastAsia="Tahoma"/>
                <w:spacing w:val="-2"/>
                <w:sz w:val="24"/>
                <w:szCs w:val="24"/>
              </w:rPr>
              <w:t>p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a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şil</w:t>
            </w:r>
            <w:r w:rsidRPr="004B6B25">
              <w:rPr>
                <w:rFonts w:eastAsia="Tahoma"/>
                <w:sz w:val="24"/>
                <w:szCs w:val="24"/>
              </w:rPr>
              <w:t>or</w:t>
            </w:r>
            <w:r w:rsidRPr="004B6B25">
              <w:rPr>
                <w:rFonts w:eastAsia="Tahoma"/>
                <w:spacing w:val="3"/>
                <w:sz w:val="24"/>
                <w:szCs w:val="24"/>
              </w:rPr>
              <w:t xml:space="preserve"> 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c</w:t>
            </w:r>
            <w:r w:rsidRPr="004B6B25">
              <w:rPr>
                <w:rFonts w:eastAsia="Tahoma"/>
                <w:sz w:val="24"/>
                <w:szCs w:val="24"/>
              </w:rPr>
              <w:t xml:space="preserve">e </w:t>
            </w:r>
            <w:r w:rsidRPr="004B6B25">
              <w:rPr>
                <w:rFonts w:eastAsia="Tahoma"/>
                <w:spacing w:val="-2"/>
                <w:sz w:val="24"/>
                <w:szCs w:val="24"/>
              </w:rPr>
              <w:t>t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r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e</w:t>
            </w:r>
            <w:r w:rsidRPr="004B6B25">
              <w:rPr>
                <w:rFonts w:eastAsia="Tahoma"/>
                <w:spacing w:val="-2"/>
                <w:sz w:val="24"/>
                <w:szCs w:val="24"/>
              </w:rPr>
              <w:t>b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ui</w:t>
            </w:r>
            <w:r w:rsidRPr="004B6B25">
              <w:rPr>
                <w:rFonts w:eastAsia="Tahoma"/>
                <w:sz w:val="24"/>
                <w:szCs w:val="24"/>
              </w:rPr>
              <w:t xml:space="preserve">e 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urm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a</w:t>
            </w:r>
            <w:r w:rsidRPr="004B6B25">
              <w:rPr>
                <w:rFonts w:eastAsia="Tahoma"/>
                <w:spacing w:val="-2"/>
                <w:sz w:val="24"/>
                <w:szCs w:val="24"/>
              </w:rPr>
              <w:t>ţ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i</w:t>
            </w:r>
            <w:r w:rsidRPr="004B6B25">
              <w:rPr>
                <w:rFonts w:eastAsia="Tahoma"/>
                <w:sz w:val="24"/>
                <w:szCs w:val="24"/>
              </w:rPr>
              <w:t>,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 xml:space="preserve"> </w:t>
            </w:r>
            <w:r w:rsidRPr="004B6B25">
              <w:rPr>
                <w:rFonts w:eastAsia="Tahoma"/>
                <w:sz w:val="24"/>
                <w:szCs w:val="24"/>
              </w:rPr>
              <w:t xml:space="preserve">a 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m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e</w:t>
            </w:r>
            <w:r w:rsidRPr="004B6B25">
              <w:rPr>
                <w:rFonts w:eastAsia="Tahoma"/>
                <w:spacing w:val="-2"/>
                <w:sz w:val="24"/>
                <w:szCs w:val="24"/>
              </w:rPr>
              <w:t>t</w:t>
            </w:r>
            <w:r w:rsidRPr="004B6B25">
              <w:rPr>
                <w:rFonts w:eastAsia="Tahoma"/>
                <w:sz w:val="24"/>
                <w:szCs w:val="24"/>
              </w:rPr>
              <w:t>o</w:t>
            </w:r>
            <w:r w:rsidRPr="004B6B25">
              <w:rPr>
                <w:rFonts w:eastAsia="Tahoma"/>
                <w:spacing w:val="-2"/>
                <w:sz w:val="24"/>
                <w:szCs w:val="24"/>
              </w:rPr>
              <w:t>d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e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l</w:t>
            </w:r>
            <w:r w:rsidRPr="004B6B25">
              <w:rPr>
                <w:rFonts w:eastAsia="Tahoma"/>
                <w:sz w:val="24"/>
                <w:szCs w:val="24"/>
              </w:rPr>
              <w:t xml:space="preserve">or </w:t>
            </w:r>
            <w:r w:rsidRPr="004B6B25">
              <w:rPr>
                <w:rFonts w:eastAsia="Tahoma"/>
                <w:spacing w:val="8"/>
                <w:sz w:val="24"/>
                <w:szCs w:val="24"/>
              </w:rPr>
              <w:t xml:space="preserve"> </w:t>
            </w:r>
            <w:r w:rsidRPr="004B6B25">
              <w:rPr>
                <w:rFonts w:eastAsia="Tahoma"/>
                <w:spacing w:val="-2"/>
                <w:sz w:val="24"/>
                <w:szCs w:val="24"/>
              </w:rPr>
              <w:t>d</w:t>
            </w:r>
            <w:r w:rsidRPr="004B6B25">
              <w:rPr>
                <w:rFonts w:eastAsia="Tahoma"/>
                <w:sz w:val="24"/>
                <w:szCs w:val="24"/>
              </w:rPr>
              <w:t xml:space="preserve">e </w:t>
            </w:r>
            <w:r w:rsidRPr="004B6B25">
              <w:rPr>
                <w:rFonts w:eastAsia="Tahoma"/>
                <w:spacing w:val="5"/>
                <w:sz w:val="24"/>
                <w:szCs w:val="24"/>
              </w:rPr>
              <w:t xml:space="preserve"> 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lu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c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r</w:t>
            </w:r>
            <w:r w:rsidRPr="004B6B25">
              <w:rPr>
                <w:rFonts w:eastAsia="Tahoma"/>
                <w:sz w:val="24"/>
                <w:szCs w:val="24"/>
              </w:rPr>
              <w:t xml:space="preserve">u </w:t>
            </w:r>
            <w:r w:rsidRPr="004B6B25">
              <w:rPr>
                <w:rFonts w:eastAsia="Tahoma"/>
                <w:spacing w:val="8"/>
                <w:sz w:val="24"/>
                <w:szCs w:val="24"/>
              </w:rPr>
              <w:t xml:space="preserve"> 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s</w:t>
            </w:r>
            <w:r w:rsidRPr="004B6B25">
              <w:rPr>
                <w:rFonts w:eastAsia="Tahoma"/>
                <w:spacing w:val="-2"/>
                <w:sz w:val="24"/>
                <w:szCs w:val="24"/>
              </w:rPr>
              <w:t>t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a</w:t>
            </w:r>
            <w:r w:rsidRPr="004B6B25">
              <w:rPr>
                <w:rFonts w:eastAsia="Tahoma"/>
                <w:spacing w:val="-2"/>
                <w:sz w:val="24"/>
                <w:szCs w:val="24"/>
              </w:rPr>
              <w:t>b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ili</w:t>
            </w:r>
            <w:r w:rsidRPr="004B6B25">
              <w:rPr>
                <w:rFonts w:eastAsia="Tahoma"/>
                <w:spacing w:val="-2"/>
                <w:sz w:val="24"/>
                <w:szCs w:val="24"/>
              </w:rPr>
              <w:t>t</w:t>
            </w:r>
            <w:r w:rsidRPr="004B6B25">
              <w:rPr>
                <w:rFonts w:eastAsia="Tahoma"/>
                <w:sz w:val="24"/>
                <w:szCs w:val="24"/>
              </w:rPr>
              <w:t xml:space="preserve">e </w:t>
            </w:r>
            <w:r w:rsidRPr="004B6B25">
              <w:rPr>
                <w:rFonts w:eastAsia="Tahoma"/>
                <w:spacing w:val="5"/>
                <w:sz w:val="24"/>
                <w:szCs w:val="24"/>
              </w:rPr>
              <w:t xml:space="preserve"> 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ş</w:t>
            </w:r>
            <w:r w:rsidRPr="004B6B25">
              <w:rPr>
                <w:rFonts w:eastAsia="Tahoma"/>
                <w:sz w:val="24"/>
                <w:szCs w:val="24"/>
              </w:rPr>
              <w:t xml:space="preserve">i </w:t>
            </w:r>
            <w:r w:rsidRPr="004B6B25">
              <w:rPr>
                <w:rFonts w:eastAsia="Tahoma"/>
                <w:spacing w:val="8"/>
                <w:sz w:val="24"/>
                <w:szCs w:val="24"/>
              </w:rPr>
              <w:t xml:space="preserve"> </w:t>
            </w:r>
            <w:r w:rsidRPr="004B6B25">
              <w:rPr>
                <w:rFonts w:eastAsia="Tahoma"/>
                <w:sz w:val="24"/>
                <w:szCs w:val="24"/>
              </w:rPr>
              <w:t xml:space="preserve">a </w:t>
            </w:r>
            <w:r w:rsidRPr="004B6B25">
              <w:rPr>
                <w:rFonts w:eastAsia="Tahoma"/>
                <w:spacing w:val="5"/>
                <w:sz w:val="24"/>
                <w:szCs w:val="24"/>
              </w:rPr>
              <w:t xml:space="preserve"> 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r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e</w:t>
            </w:r>
            <w:r w:rsidRPr="004B6B25">
              <w:rPr>
                <w:rFonts w:eastAsia="Tahoma"/>
                <w:spacing w:val="-2"/>
                <w:sz w:val="24"/>
                <w:szCs w:val="24"/>
              </w:rPr>
              <w:t>g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ulil</w:t>
            </w:r>
            <w:r w:rsidRPr="004B6B25">
              <w:rPr>
                <w:rFonts w:eastAsia="Tahoma"/>
                <w:sz w:val="24"/>
                <w:szCs w:val="24"/>
              </w:rPr>
              <w:t xml:space="preserve">or </w:t>
            </w:r>
            <w:r w:rsidRPr="004B6B25">
              <w:rPr>
                <w:rFonts w:eastAsia="Tahoma"/>
                <w:spacing w:val="8"/>
                <w:sz w:val="24"/>
                <w:szCs w:val="24"/>
              </w:rPr>
              <w:t xml:space="preserve"> </w:t>
            </w:r>
            <w:r w:rsidRPr="004B6B25">
              <w:rPr>
                <w:rFonts w:eastAsia="Tahoma"/>
                <w:spacing w:val="-2"/>
                <w:sz w:val="24"/>
                <w:szCs w:val="24"/>
              </w:rPr>
              <w:t>d</w:t>
            </w:r>
            <w:r w:rsidRPr="004B6B25">
              <w:rPr>
                <w:rFonts w:eastAsia="Tahoma"/>
                <w:sz w:val="24"/>
                <w:szCs w:val="24"/>
              </w:rPr>
              <w:t xml:space="preserve">e </w:t>
            </w:r>
            <w:r w:rsidRPr="004B6B25">
              <w:rPr>
                <w:rFonts w:eastAsia="Tahoma"/>
                <w:spacing w:val="1"/>
                <w:sz w:val="24"/>
                <w:szCs w:val="24"/>
              </w:rPr>
              <w:t xml:space="preserve"> 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a</w:t>
            </w:r>
            <w:r w:rsidRPr="004B6B25">
              <w:rPr>
                <w:rFonts w:eastAsia="Tahoma"/>
                <w:spacing w:val="-2"/>
                <w:sz w:val="24"/>
                <w:szCs w:val="24"/>
              </w:rPr>
              <w:t>p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li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ca</w:t>
            </w:r>
            <w:r w:rsidRPr="004B6B25">
              <w:rPr>
                <w:rFonts w:eastAsia="Tahoma"/>
                <w:sz w:val="24"/>
                <w:szCs w:val="24"/>
              </w:rPr>
              <w:t xml:space="preserve">t  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î</w:t>
            </w:r>
            <w:r w:rsidRPr="004B6B25">
              <w:rPr>
                <w:rFonts w:eastAsia="Tahoma"/>
                <w:sz w:val="24"/>
                <w:szCs w:val="24"/>
              </w:rPr>
              <w:t xml:space="preserve">n </w:t>
            </w:r>
            <w:r w:rsidRPr="004B6B25">
              <w:rPr>
                <w:rFonts w:eastAsia="Tahoma"/>
                <w:spacing w:val="3"/>
                <w:sz w:val="24"/>
                <w:szCs w:val="24"/>
              </w:rPr>
              <w:t xml:space="preserve"> </w:t>
            </w:r>
            <w:r w:rsidRPr="004B6B25">
              <w:rPr>
                <w:rFonts w:eastAsia="Tahoma"/>
                <w:sz w:val="24"/>
                <w:szCs w:val="24"/>
              </w:rPr>
              <w:t>v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e</w:t>
            </w:r>
            <w:r w:rsidRPr="004B6B25">
              <w:rPr>
                <w:rFonts w:eastAsia="Tahoma"/>
                <w:spacing w:val="-2"/>
                <w:sz w:val="24"/>
                <w:szCs w:val="24"/>
              </w:rPr>
              <w:t>d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e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r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e</w:t>
            </w:r>
            <w:r w:rsidRPr="004B6B25">
              <w:rPr>
                <w:rFonts w:eastAsia="Tahoma"/>
                <w:sz w:val="24"/>
                <w:szCs w:val="24"/>
              </w:rPr>
              <w:t xml:space="preserve">a 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r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ea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li</w:t>
            </w:r>
            <w:r w:rsidRPr="004B6B25">
              <w:rPr>
                <w:rFonts w:eastAsia="Tahoma"/>
                <w:spacing w:val="-2"/>
                <w:sz w:val="24"/>
                <w:szCs w:val="24"/>
              </w:rPr>
              <w:t>z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ă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ri</w:t>
            </w:r>
            <w:r w:rsidRPr="004B6B25">
              <w:rPr>
                <w:rFonts w:eastAsia="Tahoma"/>
                <w:sz w:val="24"/>
                <w:szCs w:val="24"/>
              </w:rPr>
              <w:t>i</w:t>
            </w:r>
            <w:r w:rsidRPr="004B6B25">
              <w:rPr>
                <w:rFonts w:eastAsia="Tahoma"/>
                <w:spacing w:val="1"/>
                <w:sz w:val="24"/>
                <w:szCs w:val="24"/>
              </w:rPr>
              <w:t xml:space="preserve"> 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ac</w:t>
            </w:r>
            <w:r w:rsidRPr="004B6B25">
              <w:rPr>
                <w:rFonts w:eastAsia="Tahoma"/>
                <w:spacing w:val="-2"/>
                <w:sz w:val="24"/>
                <w:szCs w:val="24"/>
              </w:rPr>
              <w:t>t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i</w:t>
            </w:r>
            <w:r w:rsidRPr="004B6B25">
              <w:rPr>
                <w:rFonts w:eastAsia="Tahoma"/>
                <w:sz w:val="24"/>
                <w:szCs w:val="24"/>
              </w:rPr>
              <w:t>v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i</w:t>
            </w:r>
            <w:r w:rsidRPr="004B6B25">
              <w:rPr>
                <w:rFonts w:eastAsia="Tahoma"/>
                <w:spacing w:val="-2"/>
                <w:sz w:val="24"/>
                <w:szCs w:val="24"/>
              </w:rPr>
              <w:t>t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ă</w:t>
            </w:r>
            <w:r w:rsidRPr="004B6B25">
              <w:rPr>
                <w:rFonts w:eastAsia="Tahoma"/>
                <w:spacing w:val="-2"/>
                <w:sz w:val="24"/>
                <w:szCs w:val="24"/>
              </w:rPr>
              <w:t>ţ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ii</w:t>
            </w:r>
            <w:r w:rsidRPr="004B6B25">
              <w:rPr>
                <w:rFonts w:eastAsia="Tahoma"/>
                <w:sz w:val="24"/>
                <w:szCs w:val="24"/>
              </w:rPr>
              <w:t>,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 xml:space="preserve"> c</w:t>
            </w:r>
            <w:r w:rsidRPr="004B6B25">
              <w:rPr>
                <w:rFonts w:eastAsia="Tahoma"/>
                <w:sz w:val="24"/>
                <w:szCs w:val="24"/>
              </w:rPr>
              <w:t xml:space="preserve">u </w:t>
            </w:r>
            <w:r w:rsidRPr="004B6B25">
              <w:rPr>
                <w:rFonts w:eastAsia="Tahoma"/>
                <w:spacing w:val="-2"/>
                <w:sz w:val="24"/>
                <w:szCs w:val="24"/>
              </w:rPr>
              <w:t>p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ri</w:t>
            </w:r>
            <w:r w:rsidRPr="004B6B25">
              <w:rPr>
                <w:rFonts w:eastAsia="Tahoma"/>
                <w:sz w:val="24"/>
                <w:szCs w:val="24"/>
              </w:rPr>
              <w:t>v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ir</w:t>
            </w:r>
            <w:r w:rsidRPr="004B6B25">
              <w:rPr>
                <w:rFonts w:eastAsia="Tahoma"/>
                <w:sz w:val="24"/>
                <w:szCs w:val="24"/>
              </w:rPr>
              <w:t>e</w:t>
            </w:r>
            <w:r w:rsidRPr="004B6B25">
              <w:rPr>
                <w:rFonts w:eastAsia="Tahoma"/>
                <w:spacing w:val="-2"/>
                <w:sz w:val="24"/>
                <w:szCs w:val="24"/>
              </w:rPr>
              <w:t xml:space="preserve"> 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l</w:t>
            </w:r>
            <w:r w:rsidRPr="004B6B25">
              <w:rPr>
                <w:rFonts w:eastAsia="Tahoma"/>
                <w:sz w:val="24"/>
                <w:szCs w:val="24"/>
              </w:rPr>
              <w:t>a</w:t>
            </w:r>
            <w:r w:rsidRPr="004B6B25">
              <w:rPr>
                <w:rFonts w:eastAsia="Tahoma"/>
                <w:spacing w:val="-2"/>
                <w:sz w:val="24"/>
                <w:szCs w:val="24"/>
              </w:rPr>
              <w:t xml:space="preserve"> 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a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s</w:t>
            </w:r>
            <w:r w:rsidRPr="004B6B25">
              <w:rPr>
                <w:rFonts w:eastAsia="Tahoma"/>
                <w:spacing w:val="-2"/>
                <w:sz w:val="24"/>
                <w:szCs w:val="24"/>
              </w:rPr>
              <w:t>p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ec</w:t>
            </w:r>
            <w:r w:rsidRPr="004B6B25">
              <w:rPr>
                <w:rFonts w:eastAsia="Tahoma"/>
                <w:spacing w:val="-2"/>
                <w:sz w:val="24"/>
                <w:szCs w:val="24"/>
              </w:rPr>
              <w:t>t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u</w:t>
            </w:r>
            <w:r w:rsidRPr="004B6B25">
              <w:rPr>
                <w:rFonts w:eastAsia="Tahoma"/>
                <w:sz w:val="24"/>
                <w:szCs w:val="24"/>
              </w:rPr>
              <w:t>l</w:t>
            </w:r>
            <w:r w:rsidRPr="004B6B25">
              <w:rPr>
                <w:rFonts w:eastAsia="Tahoma"/>
                <w:spacing w:val="1"/>
                <w:sz w:val="24"/>
                <w:szCs w:val="24"/>
              </w:rPr>
              <w:t xml:space="preserve"> </w:t>
            </w:r>
            <w:r w:rsidRPr="004B6B25">
              <w:rPr>
                <w:rFonts w:eastAsia="Tahoma"/>
                <w:spacing w:val="-2"/>
                <w:sz w:val="24"/>
                <w:szCs w:val="24"/>
              </w:rPr>
              <w:t>p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r</w:t>
            </w:r>
            <w:r w:rsidRPr="004B6B25">
              <w:rPr>
                <w:rFonts w:eastAsia="Tahoma"/>
                <w:sz w:val="24"/>
                <w:szCs w:val="24"/>
              </w:rPr>
              <w:t>o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ce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su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a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l</w:t>
            </w:r>
            <w:r w:rsidRPr="004B6B25">
              <w:rPr>
                <w:rFonts w:eastAsia="Tahoma"/>
                <w:sz w:val="24"/>
                <w:szCs w:val="24"/>
              </w:rPr>
              <w:t>.</w:t>
            </w:r>
          </w:p>
        </w:tc>
      </w:tr>
      <w:tr w:rsidR="00557945" w:rsidRPr="004B6B25">
        <w:trPr>
          <w:trHeight w:hRule="exact" w:val="1354"/>
        </w:trPr>
        <w:tc>
          <w:tcPr>
            <w:tcW w:w="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7945" w:rsidRPr="004B6B25" w:rsidRDefault="00C45863">
            <w:pPr>
              <w:ind w:left="100"/>
              <w:rPr>
                <w:rFonts w:eastAsia="Tahoma"/>
                <w:sz w:val="24"/>
                <w:szCs w:val="24"/>
              </w:rPr>
            </w:pPr>
            <w:r w:rsidRPr="004B6B25">
              <w:rPr>
                <w:rFonts w:eastAsia="Tahoma"/>
                <w:sz w:val="24"/>
                <w:szCs w:val="24"/>
              </w:rPr>
              <w:t>5</w:t>
            </w:r>
            <w:r w:rsidRPr="004B6B25">
              <w:rPr>
                <w:rFonts w:eastAsia="Tahoma"/>
                <w:w w:val="101"/>
                <w:sz w:val="24"/>
                <w:szCs w:val="24"/>
              </w:rPr>
              <w:t>.</w:t>
            </w:r>
          </w:p>
        </w:tc>
        <w:tc>
          <w:tcPr>
            <w:tcW w:w="1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7945" w:rsidRPr="004B6B25" w:rsidRDefault="00C45863">
            <w:pPr>
              <w:spacing w:before="5" w:line="260" w:lineRule="exact"/>
              <w:ind w:left="100" w:right="64"/>
              <w:rPr>
                <w:rFonts w:eastAsia="Tahoma"/>
                <w:sz w:val="24"/>
                <w:szCs w:val="24"/>
              </w:rPr>
            </w:pPr>
            <w:r w:rsidRPr="004B6B25">
              <w:rPr>
                <w:rFonts w:eastAsia="Tahoma"/>
                <w:spacing w:val="2"/>
                <w:sz w:val="24"/>
                <w:szCs w:val="24"/>
              </w:rPr>
              <w:t>S</w:t>
            </w:r>
            <w:r w:rsidRPr="004B6B25">
              <w:rPr>
                <w:rFonts w:eastAsia="Tahoma"/>
                <w:spacing w:val="-2"/>
                <w:sz w:val="24"/>
                <w:szCs w:val="24"/>
              </w:rPr>
              <w:t>t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a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n</w:t>
            </w:r>
            <w:r w:rsidRPr="004B6B25">
              <w:rPr>
                <w:rFonts w:eastAsia="Tahoma"/>
                <w:spacing w:val="-2"/>
                <w:sz w:val="24"/>
                <w:szCs w:val="24"/>
              </w:rPr>
              <w:t>d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a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r</w:t>
            </w:r>
            <w:r w:rsidRPr="004B6B25">
              <w:rPr>
                <w:rFonts w:eastAsia="Tahoma"/>
                <w:spacing w:val="-2"/>
                <w:sz w:val="24"/>
                <w:szCs w:val="24"/>
              </w:rPr>
              <w:t>d</w:t>
            </w:r>
            <w:r w:rsidRPr="004B6B25">
              <w:rPr>
                <w:rFonts w:eastAsia="Tahoma"/>
                <w:sz w:val="24"/>
                <w:szCs w:val="24"/>
              </w:rPr>
              <w:t xml:space="preserve">e      </w:t>
            </w:r>
            <w:r w:rsidRPr="004B6B25">
              <w:rPr>
                <w:rFonts w:eastAsia="Tahoma"/>
                <w:spacing w:val="22"/>
                <w:sz w:val="24"/>
                <w:szCs w:val="24"/>
              </w:rPr>
              <w:t xml:space="preserve"> </w:t>
            </w:r>
            <w:r w:rsidRPr="004B6B25">
              <w:rPr>
                <w:rFonts w:eastAsia="Tahoma"/>
                <w:spacing w:val="-2"/>
                <w:sz w:val="24"/>
                <w:szCs w:val="24"/>
              </w:rPr>
              <w:t>d</w:t>
            </w:r>
            <w:r w:rsidRPr="004B6B25">
              <w:rPr>
                <w:rFonts w:eastAsia="Tahoma"/>
                <w:sz w:val="24"/>
                <w:szCs w:val="24"/>
              </w:rPr>
              <w:t xml:space="preserve">e 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c</w:t>
            </w:r>
            <w:r w:rsidRPr="004B6B25">
              <w:rPr>
                <w:rFonts w:eastAsia="Tahoma"/>
                <w:sz w:val="24"/>
                <w:szCs w:val="24"/>
              </w:rPr>
              <w:t>o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n</w:t>
            </w:r>
            <w:r w:rsidRPr="004B6B25">
              <w:rPr>
                <w:rFonts w:eastAsia="Tahoma"/>
                <w:spacing w:val="-2"/>
                <w:sz w:val="24"/>
                <w:szCs w:val="24"/>
              </w:rPr>
              <w:t>t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r</w:t>
            </w:r>
            <w:r w:rsidRPr="004B6B25">
              <w:rPr>
                <w:rFonts w:eastAsia="Tahoma"/>
                <w:sz w:val="24"/>
                <w:szCs w:val="24"/>
              </w:rPr>
              <w:t>ol</w:t>
            </w:r>
            <w:r w:rsidRPr="004B6B25">
              <w:rPr>
                <w:rFonts w:eastAsia="Tahoma"/>
                <w:spacing w:val="1"/>
                <w:sz w:val="24"/>
                <w:szCs w:val="24"/>
              </w:rPr>
              <w:t xml:space="preserve"> 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in</w:t>
            </w:r>
            <w:r w:rsidRPr="004B6B25">
              <w:rPr>
                <w:rFonts w:eastAsia="Tahoma"/>
                <w:spacing w:val="-2"/>
                <w:sz w:val="24"/>
                <w:szCs w:val="24"/>
              </w:rPr>
              <w:t>t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e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r</w:t>
            </w:r>
            <w:r w:rsidRPr="004B6B25">
              <w:rPr>
                <w:rFonts w:eastAsia="Tahoma"/>
                <w:sz w:val="24"/>
                <w:szCs w:val="24"/>
              </w:rPr>
              <w:t>n</w:t>
            </w:r>
          </w:p>
        </w:tc>
        <w:tc>
          <w:tcPr>
            <w:tcW w:w="7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7945" w:rsidRPr="004B6B25" w:rsidRDefault="00C45863">
            <w:pPr>
              <w:spacing w:before="5" w:line="260" w:lineRule="exact"/>
              <w:ind w:left="100" w:right="64"/>
              <w:jc w:val="both"/>
              <w:rPr>
                <w:rFonts w:eastAsia="Tahoma"/>
                <w:sz w:val="24"/>
                <w:szCs w:val="24"/>
              </w:rPr>
            </w:pPr>
            <w:r w:rsidRPr="004B6B25">
              <w:rPr>
                <w:rFonts w:eastAsia="Tahoma"/>
                <w:spacing w:val="-1"/>
                <w:sz w:val="24"/>
                <w:szCs w:val="24"/>
              </w:rPr>
              <w:t>U</w:t>
            </w:r>
            <w:r w:rsidRPr="004B6B25">
              <w:rPr>
                <w:rFonts w:eastAsia="Tahoma"/>
                <w:sz w:val="24"/>
                <w:szCs w:val="24"/>
              </w:rPr>
              <w:t>n</w:t>
            </w:r>
            <w:r w:rsidRPr="004B6B25">
              <w:rPr>
                <w:rFonts w:eastAsia="Tahoma"/>
                <w:spacing w:val="5"/>
                <w:sz w:val="24"/>
                <w:szCs w:val="24"/>
              </w:rPr>
              <w:t xml:space="preserve"> 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mini</w:t>
            </w:r>
            <w:r w:rsidRPr="004B6B25">
              <w:rPr>
                <w:rFonts w:eastAsia="Tahoma"/>
                <w:sz w:val="24"/>
                <w:szCs w:val="24"/>
              </w:rPr>
              <w:t>m</w:t>
            </w:r>
            <w:r w:rsidRPr="004B6B25">
              <w:rPr>
                <w:rFonts w:eastAsia="Tahoma"/>
                <w:spacing w:val="5"/>
                <w:sz w:val="24"/>
                <w:szCs w:val="24"/>
              </w:rPr>
              <w:t xml:space="preserve"> </w:t>
            </w:r>
            <w:r w:rsidRPr="004B6B25">
              <w:rPr>
                <w:rFonts w:eastAsia="Tahoma"/>
                <w:spacing w:val="-2"/>
                <w:sz w:val="24"/>
                <w:szCs w:val="24"/>
              </w:rPr>
              <w:t>d</w:t>
            </w:r>
            <w:r w:rsidRPr="004B6B25">
              <w:rPr>
                <w:rFonts w:eastAsia="Tahoma"/>
                <w:sz w:val="24"/>
                <w:szCs w:val="24"/>
              </w:rPr>
              <w:t>e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 xml:space="preserve"> r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e</w:t>
            </w:r>
            <w:r w:rsidRPr="004B6B25">
              <w:rPr>
                <w:rFonts w:eastAsia="Tahoma"/>
                <w:spacing w:val="-2"/>
                <w:sz w:val="24"/>
                <w:szCs w:val="24"/>
              </w:rPr>
              <w:t>g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ul</w:t>
            </w:r>
            <w:r w:rsidRPr="004B6B25">
              <w:rPr>
                <w:rFonts w:eastAsia="Tahoma"/>
                <w:sz w:val="24"/>
                <w:szCs w:val="24"/>
              </w:rPr>
              <w:t>i</w:t>
            </w:r>
            <w:r w:rsidRPr="004B6B25">
              <w:rPr>
                <w:rFonts w:eastAsia="Tahoma"/>
                <w:spacing w:val="5"/>
                <w:sz w:val="24"/>
                <w:szCs w:val="24"/>
              </w:rPr>
              <w:t xml:space="preserve"> </w:t>
            </w:r>
            <w:r w:rsidRPr="004B6B25">
              <w:rPr>
                <w:rFonts w:eastAsia="Tahoma"/>
                <w:spacing w:val="-2"/>
                <w:sz w:val="24"/>
                <w:szCs w:val="24"/>
              </w:rPr>
              <w:t>d</w:t>
            </w:r>
            <w:r w:rsidRPr="004B6B25">
              <w:rPr>
                <w:rFonts w:eastAsia="Tahoma"/>
                <w:sz w:val="24"/>
                <w:szCs w:val="24"/>
              </w:rPr>
              <w:t>e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 xml:space="preserve"> m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a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n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a</w:t>
            </w:r>
            <w:r w:rsidRPr="004B6B25">
              <w:rPr>
                <w:rFonts w:eastAsia="Tahoma"/>
                <w:spacing w:val="-2"/>
                <w:sz w:val="24"/>
                <w:szCs w:val="24"/>
              </w:rPr>
              <w:t>g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e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m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e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n</w:t>
            </w:r>
            <w:r w:rsidRPr="004B6B25">
              <w:rPr>
                <w:rFonts w:eastAsia="Tahoma"/>
                <w:spacing w:val="-2"/>
                <w:sz w:val="24"/>
                <w:szCs w:val="24"/>
              </w:rPr>
              <w:t>t</w:t>
            </w:r>
            <w:r w:rsidRPr="004B6B25">
              <w:rPr>
                <w:rFonts w:eastAsia="Tahoma"/>
                <w:sz w:val="24"/>
                <w:szCs w:val="24"/>
              </w:rPr>
              <w:t>,</w:t>
            </w:r>
            <w:r w:rsidRPr="004B6B25">
              <w:rPr>
                <w:rFonts w:eastAsia="Tahoma"/>
                <w:spacing w:val="3"/>
                <w:sz w:val="24"/>
                <w:szCs w:val="24"/>
              </w:rPr>
              <w:t xml:space="preserve"> 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m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e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ni</w:t>
            </w:r>
            <w:r w:rsidRPr="004B6B25">
              <w:rPr>
                <w:rFonts w:eastAsia="Tahoma"/>
                <w:sz w:val="24"/>
                <w:szCs w:val="24"/>
              </w:rPr>
              <w:t>t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 xml:space="preserve"> s</w:t>
            </w:r>
            <w:r w:rsidRPr="004B6B25">
              <w:rPr>
                <w:rFonts w:eastAsia="Tahoma"/>
                <w:sz w:val="24"/>
                <w:szCs w:val="24"/>
              </w:rPr>
              <w:t>ă</w:t>
            </w:r>
            <w:r w:rsidRPr="004B6B25">
              <w:rPr>
                <w:rFonts w:eastAsia="Tahoma"/>
                <w:spacing w:val="3"/>
                <w:sz w:val="24"/>
                <w:szCs w:val="24"/>
              </w:rPr>
              <w:t xml:space="preserve"> 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c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r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ee</w:t>
            </w:r>
            <w:r w:rsidRPr="004B6B25">
              <w:rPr>
                <w:rFonts w:eastAsia="Tahoma"/>
                <w:spacing w:val="-2"/>
                <w:sz w:val="24"/>
                <w:szCs w:val="24"/>
              </w:rPr>
              <w:t>z</w:t>
            </w:r>
            <w:r w:rsidRPr="004B6B25">
              <w:rPr>
                <w:rFonts w:eastAsia="Tahoma"/>
                <w:sz w:val="24"/>
                <w:szCs w:val="24"/>
              </w:rPr>
              <w:t>e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 xml:space="preserve"> u</w:t>
            </w:r>
            <w:r w:rsidRPr="004B6B25">
              <w:rPr>
                <w:rFonts w:eastAsia="Tahoma"/>
                <w:sz w:val="24"/>
                <w:szCs w:val="24"/>
              </w:rPr>
              <w:t>n</w:t>
            </w:r>
            <w:r w:rsidRPr="004B6B25">
              <w:rPr>
                <w:rFonts w:eastAsia="Tahoma"/>
                <w:spacing w:val="5"/>
                <w:sz w:val="24"/>
                <w:szCs w:val="24"/>
              </w:rPr>
              <w:t xml:space="preserve"> 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m</w:t>
            </w:r>
            <w:r w:rsidRPr="004B6B25">
              <w:rPr>
                <w:rFonts w:eastAsia="Tahoma"/>
                <w:sz w:val="24"/>
                <w:szCs w:val="24"/>
              </w:rPr>
              <w:t>o</w:t>
            </w:r>
            <w:r w:rsidRPr="004B6B25">
              <w:rPr>
                <w:rFonts w:eastAsia="Tahoma"/>
                <w:spacing w:val="-2"/>
                <w:sz w:val="24"/>
                <w:szCs w:val="24"/>
              </w:rPr>
              <w:t>d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e</w:t>
            </w:r>
            <w:r w:rsidRPr="004B6B25">
              <w:rPr>
                <w:rFonts w:eastAsia="Tahoma"/>
                <w:sz w:val="24"/>
                <w:szCs w:val="24"/>
              </w:rPr>
              <w:t xml:space="preserve">l </w:t>
            </w:r>
            <w:r w:rsidRPr="004B6B25">
              <w:rPr>
                <w:rFonts w:eastAsia="Tahoma"/>
                <w:spacing w:val="-2"/>
                <w:sz w:val="24"/>
                <w:szCs w:val="24"/>
              </w:rPr>
              <w:t>d</w:t>
            </w:r>
            <w:r w:rsidRPr="004B6B25">
              <w:rPr>
                <w:rFonts w:eastAsia="Tahoma"/>
                <w:sz w:val="24"/>
                <w:szCs w:val="24"/>
              </w:rPr>
              <w:t xml:space="preserve">e 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c</w:t>
            </w:r>
            <w:r w:rsidRPr="004B6B25">
              <w:rPr>
                <w:rFonts w:eastAsia="Tahoma"/>
                <w:sz w:val="24"/>
                <w:szCs w:val="24"/>
              </w:rPr>
              <w:t>o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n</w:t>
            </w:r>
            <w:r w:rsidRPr="004B6B25">
              <w:rPr>
                <w:rFonts w:eastAsia="Tahoma"/>
                <w:spacing w:val="-2"/>
                <w:sz w:val="24"/>
                <w:szCs w:val="24"/>
              </w:rPr>
              <w:t>t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r</w:t>
            </w:r>
            <w:r w:rsidRPr="004B6B25">
              <w:rPr>
                <w:rFonts w:eastAsia="Tahoma"/>
                <w:sz w:val="24"/>
                <w:szCs w:val="24"/>
              </w:rPr>
              <w:t>ol</w:t>
            </w:r>
            <w:r w:rsidRPr="004B6B25">
              <w:rPr>
                <w:rFonts w:eastAsia="Tahoma"/>
                <w:spacing w:val="8"/>
                <w:sz w:val="24"/>
                <w:szCs w:val="24"/>
              </w:rPr>
              <w:t xml:space="preserve"> 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m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a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n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a</w:t>
            </w:r>
            <w:r w:rsidRPr="004B6B25">
              <w:rPr>
                <w:rFonts w:eastAsia="Tahoma"/>
                <w:spacing w:val="-2"/>
                <w:sz w:val="24"/>
                <w:szCs w:val="24"/>
              </w:rPr>
              <w:t>g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e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ri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a</w:t>
            </w:r>
            <w:r w:rsidRPr="004B6B25">
              <w:rPr>
                <w:rFonts w:eastAsia="Tahoma"/>
                <w:sz w:val="24"/>
                <w:szCs w:val="24"/>
              </w:rPr>
              <w:t>l</w:t>
            </w:r>
            <w:r w:rsidRPr="004B6B25">
              <w:rPr>
                <w:rFonts w:eastAsia="Tahoma"/>
                <w:spacing w:val="3"/>
                <w:sz w:val="24"/>
                <w:szCs w:val="24"/>
              </w:rPr>
              <w:t xml:space="preserve"> 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unif</w:t>
            </w:r>
            <w:r w:rsidRPr="004B6B25">
              <w:rPr>
                <w:rFonts w:eastAsia="Tahoma"/>
                <w:sz w:val="24"/>
                <w:szCs w:val="24"/>
              </w:rPr>
              <w:t>o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r</w:t>
            </w:r>
            <w:r w:rsidRPr="004B6B25">
              <w:rPr>
                <w:rFonts w:eastAsia="Tahoma"/>
                <w:sz w:val="24"/>
                <w:szCs w:val="24"/>
              </w:rPr>
              <w:t>m</w:t>
            </w:r>
            <w:r w:rsidRPr="004B6B25">
              <w:rPr>
                <w:rFonts w:eastAsia="Tahoma"/>
                <w:spacing w:val="4"/>
                <w:sz w:val="24"/>
                <w:szCs w:val="24"/>
              </w:rPr>
              <w:t xml:space="preserve"> 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ș</w:t>
            </w:r>
            <w:r w:rsidRPr="004B6B25">
              <w:rPr>
                <w:rFonts w:eastAsia="Tahoma"/>
                <w:sz w:val="24"/>
                <w:szCs w:val="24"/>
              </w:rPr>
              <w:t xml:space="preserve">i   </w:t>
            </w:r>
            <w:r w:rsidRPr="004B6B25">
              <w:rPr>
                <w:rFonts w:eastAsia="Tahoma"/>
                <w:spacing w:val="18"/>
                <w:sz w:val="24"/>
                <w:szCs w:val="24"/>
              </w:rPr>
              <w:t xml:space="preserve"> </w:t>
            </w:r>
            <w:r w:rsidRPr="004B6B25">
              <w:rPr>
                <w:rFonts w:eastAsia="Tahoma"/>
                <w:sz w:val="24"/>
                <w:szCs w:val="24"/>
              </w:rPr>
              <w:t>y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s</w:t>
            </w:r>
            <w:r w:rsidRPr="004B6B25">
              <w:rPr>
                <w:rFonts w:eastAsia="Tahoma"/>
                <w:spacing w:val="-2"/>
                <w:sz w:val="24"/>
                <w:szCs w:val="24"/>
              </w:rPr>
              <w:t>t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e</w:t>
            </w:r>
            <w:r w:rsidRPr="004B6B25">
              <w:rPr>
                <w:rFonts w:eastAsia="Tahoma"/>
                <w:sz w:val="24"/>
                <w:szCs w:val="24"/>
              </w:rPr>
              <w:t xml:space="preserve">m  </w:t>
            </w:r>
            <w:r w:rsidRPr="004B6B25">
              <w:rPr>
                <w:rFonts w:eastAsia="Tahoma"/>
                <w:spacing w:val="5"/>
                <w:sz w:val="24"/>
                <w:szCs w:val="24"/>
              </w:rPr>
              <w:t xml:space="preserve"> </w:t>
            </w:r>
            <w:r w:rsidRPr="004B6B25">
              <w:rPr>
                <w:rFonts w:eastAsia="Tahoma"/>
                <w:spacing w:val="-2"/>
                <w:sz w:val="24"/>
                <w:szCs w:val="24"/>
              </w:rPr>
              <w:t>t</w:t>
            </w:r>
            <w:r w:rsidRPr="004B6B25">
              <w:rPr>
                <w:rFonts w:eastAsia="Tahoma"/>
                <w:sz w:val="24"/>
                <w:szCs w:val="24"/>
              </w:rPr>
              <w:t>.</w:t>
            </w:r>
            <w:r w:rsidRPr="004B6B25">
              <w:rPr>
                <w:rFonts w:eastAsia="Tahoma"/>
                <w:spacing w:val="1"/>
                <w:sz w:val="24"/>
                <w:szCs w:val="24"/>
              </w:rPr>
              <w:t xml:space="preserve"> 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D</w:t>
            </w:r>
            <w:r w:rsidRPr="004B6B25">
              <w:rPr>
                <w:rFonts w:eastAsia="Tahoma"/>
                <w:sz w:val="24"/>
                <w:szCs w:val="24"/>
              </w:rPr>
              <w:t xml:space="preserve">e 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a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s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e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m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e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n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ea</w:t>
            </w:r>
            <w:r w:rsidRPr="004B6B25">
              <w:rPr>
                <w:rFonts w:eastAsia="Tahoma"/>
                <w:sz w:val="24"/>
                <w:szCs w:val="24"/>
              </w:rPr>
              <w:t>,</w:t>
            </w:r>
            <w:r w:rsidRPr="004B6B25">
              <w:rPr>
                <w:rFonts w:eastAsia="Tahoma"/>
                <w:spacing w:val="1"/>
                <w:sz w:val="24"/>
                <w:szCs w:val="24"/>
              </w:rPr>
              <w:t xml:space="preserve"> 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s</w:t>
            </w:r>
            <w:r w:rsidRPr="004B6B25">
              <w:rPr>
                <w:rFonts w:eastAsia="Tahoma"/>
                <w:spacing w:val="-2"/>
                <w:sz w:val="24"/>
                <w:szCs w:val="24"/>
              </w:rPr>
              <w:t>t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a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n</w:t>
            </w:r>
            <w:r w:rsidRPr="004B6B25">
              <w:rPr>
                <w:rFonts w:eastAsia="Tahoma"/>
                <w:spacing w:val="-2"/>
                <w:sz w:val="24"/>
                <w:szCs w:val="24"/>
              </w:rPr>
              <w:t>d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a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r</w:t>
            </w:r>
            <w:r w:rsidRPr="004B6B25">
              <w:rPr>
                <w:rFonts w:eastAsia="Tahoma"/>
                <w:spacing w:val="-2"/>
                <w:sz w:val="24"/>
                <w:szCs w:val="24"/>
              </w:rPr>
              <w:t>d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e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l</w:t>
            </w:r>
            <w:r w:rsidRPr="004B6B25">
              <w:rPr>
                <w:rFonts w:eastAsia="Tahoma"/>
                <w:sz w:val="24"/>
                <w:szCs w:val="24"/>
              </w:rPr>
              <w:t xml:space="preserve">e 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c</w:t>
            </w:r>
            <w:r w:rsidRPr="004B6B25">
              <w:rPr>
                <w:rFonts w:eastAsia="Tahoma"/>
                <w:sz w:val="24"/>
                <w:szCs w:val="24"/>
              </w:rPr>
              <w:t>o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ns</w:t>
            </w:r>
            <w:r w:rsidRPr="004B6B25">
              <w:rPr>
                <w:rFonts w:eastAsia="Tahoma"/>
                <w:spacing w:val="-2"/>
                <w:sz w:val="24"/>
                <w:szCs w:val="24"/>
              </w:rPr>
              <w:t>t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i</w:t>
            </w:r>
            <w:r w:rsidRPr="004B6B25">
              <w:rPr>
                <w:rFonts w:eastAsia="Tahoma"/>
                <w:spacing w:val="-2"/>
                <w:sz w:val="24"/>
                <w:szCs w:val="24"/>
              </w:rPr>
              <w:t>t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ui</w:t>
            </w:r>
            <w:r w:rsidRPr="004B6B25">
              <w:rPr>
                <w:rFonts w:eastAsia="Tahoma"/>
                <w:sz w:val="24"/>
                <w:szCs w:val="24"/>
              </w:rPr>
              <w:t>e</w:t>
            </w:r>
            <w:r w:rsidRPr="004B6B25">
              <w:rPr>
                <w:rFonts w:eastAsia="Tahoma"/>
                <w:spacing w:val="6"/>
                <w:sz w:val="24"/>
                <w:szCs w:val="24"/>
              </w:rPr>
              <w:t xml:space="preserve"> 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u</w:t>
            </w:r>
            <w:r w:rsidRPr="004B6B25">
              <w:rPr>
                <w:rFonts w:eastAsia="Tahoma"/>
                <w:sz w:val="24"/>
                <w:szCs w:val="24"/>
              </w:rPr>
              <w:t xml:space="preserve">n   </w:t>
            </w:r>
            <w:r w:rsidRPr="004B6B25">
              <w:rPr>
                <w:rFonts w:eastAsia="Tahoma"/>
                <w:spacing w:val="19"/>
                <w:sz w:val="24"/>
                <w:szCs w:val="24"/>
              </w:rPr>
              <w:t xml:space="preserve"> </w:t>
            </w:r>
            <w:r w:rsidRPr="004B6B25">
              <w:rPr>
                <w:rFonts w:eastAsia="Tahoma"/>
                <w:sz w:val="24"/>
                <w:szCs w:val="24"/>
              </w:rPr>
              <w:t>y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s</w:t>
            </w:r>
            <w:r w:rsidRPr="004B6B25">
              <w:rPr>
                <w:rFonts w:eastAsia="Tahoma"/>
                <w:spacing w:val="-2"/>
                <w:sz w:val="24"/>
                <w:szCs w:val="24"/>
              </w:rPr>
              <w:t>t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e</w:t>
            </w:r>
            <w:r w:rsidRPr="004B6B25">
              <w:rPr>
                <w:rFonts w:eastAsia="Tahoma"/>
                <w:sz w:val="24"/>
                <w:szCs w:val="24"/>
              </w:rPr>
              <w:t>m</w:t>
            </w:r>
            <w:r w:rsidRPr="004B6B25">
              <w:rPr>
                <w:rFonts w:eastAsia="Tahoma"/>
                <w:spacing w:val="4"/>
                <w:sz w:val="24"/>
                <w:szCs w:val="24"/>
              </w:rPr>
              <w:t xml:space="preserve"> </w:t>
            </w:r>
            <w:r w:rsidRPr="004B6B25">
              <w:rPr>
                <w:rFonts w:eastAsia="Tahoma"/>
                <w:spacing w:val="-2"/>
                <w:sz w:val="24"/>
                <w:szCs w:val="24"/>
              </w:rPr>
              <w:t>d</w:t>
            </w:r>
            <w:r w:rsidRPr="004B6B25">
              <w:rPr>
                <w:rFonts w:eastAsia="Tahoma"/>
                <w:sz w:val="24"/>
                <w:szCs w:val="24"/>
              </w:rPr>
              <w:t>e</w:t>
            </w:r>
            <w:r w:rsidRPr="004B6B25">
              <w:rPr>
                <w:rFonts w:eastAsia="Tahoma"/>
                <w:spacing w:val="1"/>
                <w:sz w:val="24"/>
                <w:szCs w:val="24"/>
              </w:rPr>
              <w:t xml:space="preserve"> 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r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e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f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e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rin</w:t>
            </w:r>
            <w:r w:rsidRPr="004B6B25">
              <w:rPr>
                <w:rFonts w:eastAsia="Tahoma"/>
                <w:spacing w:val="-2"/>
                <w:sz w:val="24"/>
                <w:szCs w:val="24"/>
              </w:rPr>
              <w:t>ț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ă</w:t>
            </w:r>
            <w:r w:rsidRPr="004B6B25">
              <w:rPr>
                <w:rFonts w:eastAsia="Tahoma"/>
                <w:sz w:val="24"/>
                <w:szCs w:val="24"/>
              </w:rPr>
              <w:t>,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 xml:space="preserve"> î</w:t>
            </w:r>
            <w:r w:rsidRPr="004B6B25">
              <w:rPr>
                <w:rFonts w:eastAsia="Tahoma"/>
                <w:sz w:val="24"/>
                <w:szCs w:val="24"/>
              </w:rPr>
              <w:t>n</w:t>
            </w:r>
            <w:r w:rsidRPr="004B6B25">
              <w:rPr>
                <w:rFonts w:eastAsia="Tahoma"/>
                <w:spacing w:val="3"/>
                <w:sz w:val="24"/>
                <w:szCs w:val="24"/>
              </w:rPr>
              <w:t xml:space="preserve"> 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r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a</w:t>
            </w:r>
            <w:r w:rsidRPr="004B6B25">
              <w:rPr>
                <w:rFonts w:eastAsia="Tahoma"/>
                <w:spacing w:val="-2"/>
                <w:sz w:val="24"/>
                <w:szCs w:val="24"/>
              </w:rPr>
              <w:t>p</w:t>
            </w:r>
            <w:r w:rsidRPr="004B6B25">
              <w:rPr>
                <w:rFonts w:eastAsia="Tahoma"/>
                <w:sz w:val="24"/>
                <w:szCs w:val="24"/>
              </w:rPr>
              <w:t>o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r</w:t>
            </w:r>
            <w:r w:rsidRPr="004B6B25">
              <w:rPr>
                <w:rFonts w:eastAsia="Tahoma"/>
                <w:sz w:val="24"/>
                <w:szCs w:val="24"/>
              </w:rPr>
              <w:t xml:space="preserve">t 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c</w:t>
            </w:r>
            <w:r w:rsidRPr="004B6B25">
              <w:rPr>
                <w:rFonts w:eastAsia="Tahoma"/>
                <w:sz w:val="24"/>
                <w:szCs w:val="24"/>
              </w:rPr>
              <w:t>u</w:t>
            </w:r>
            <w:r w:rsidRPr="004B6B25">
              <w:rPr>
                <w:rFonts w:eastAsia="Tahoma"/>
                <w:spacing w:val="3"/>
                <w:sz w:val="24"/>
                <w:szCs w:val="24"/>
              </w:rPr>
              <w:t xml:space="preserve"> 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ca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r</w:t>
            </w:r>
            <w:r w:rsidRPr="004B6B25">
              <w:rPr>
                <w:rFonts w:eastAsia="Tahoma"/>
                <w:sz w:val="24"/>
                <w:szCs w:val="24"/>
              </w:rPr>
              <w:t>e</w:t>
            </w:r>
            <w:r w:rsidRPr="004B6B25">
              <w:rPr>
                <w:rFonts w:eastAsia="Tahoma"/>
                <w:spacing w:val="1"/>
                <w:sz w:val="24"/>
                <w:szCs w:val="24"/>
              </w:rPr>
              <w:t xml:space="preserve"> 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s</w:t>
            </w:r>
            <w:r w:rsidRPr="004B6B25">
              <w:rPr>
                <w:rFonts w:eastAsia="Tahoma"/>
                <w:sz w:val="24"/>
                <w:szCs w:val="24"/>
              </w:rPr>
              <w:t>e</w:t>
            </w:r>
            <w:r w:rsidRPr="004B6B25">
              <w:rPr>
                <w:rFonts w:eastAsia="Tahoma"/>
                <w:spacing w:val="1"/>
                <w:sz w:val="24"/>
                <w:szCs w:val="24"/>
              </w:rPr>
              <w:t xml:space="preserve"> 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e</w:t>
            </w:r>
            <w:r w:rsidRPr="004B6B25">
              <w:rPr>
                <w:rFonts w:eastAsia="Tahoma"/>
                <w:sz w:val="24"/>
                <w:szCs w:val="24"/>
              </w:rPr>
              <w:t>v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a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lu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ea</w:t>
            </w:r>
            <w:r w:rsidRPr="004B6B25">
              <w:rPr>
                <w:rFonts w:eastAsia="Tahoma"/>
                <w:spacing w:val="-2"/>
                <w:sz w:val="24"/>
                <w:szCs w:val="24"/>
              </w:rPr>
              <w:t>z</w:t>
            </w:r>
            <w:r w:rsidRPr="004B6B25">
              <w:rPr>
                <w:rFonts w:eastAsia="Tahoma"/>
                <w:sz w:val="24"/>
                <w:szCs w:val="24"/>
              </w:rPr>
              <w:t xml:space="preserve">ă 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sis</w:t>
            </w:r>
            <w:r w:rsidRPr="004B6B25">
              <w:rPr>
                <w:rFonts w:eastAsia="Tahoma"/>
                <w:spacing w:val="-2"/>
                <w:sz w:val="24"/>
                <w:szCs w:val="24"/>
              </w:rPr>
              <w:t>t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e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m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e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l</w:t>
            </w:r>
            <w:r w:rsidRPr="004B6B25">
              <w:rPr>
                <w:rFonts w:eastAsia="Tahoma"/>
                <w:sz w:val="24"/>
                <w:szCs w:val="24"/>
              </w:rPr>
              <w:t>e</w:t>
            </w:r>
            <w:r w:rsidRPr="004B6B25">
              <w:rPr>
                <w:rFonts w:eastAsia="Tahoma"/>
                <w:spacing w:val="5"/>
                <w:sz w:val="24"/>
                <w:szCs w:val="24"/>
              </w:rPr>
              <w:t xml:space="preserve"> </w:t>
            </w:r>
            <w:r w:rsidRPr="004B6B25">
              <w:rPr>
                <w:rFonts w:eastAsia="Tahoma"/>
                <w:spacing w:val="-2"/>
                <w:sz w:val="24"/>
                <w:szCs w:val="24"/>
              </w:rPr>
              <w:t>d</w:t>
            </w:r>
            <w:r w:rsidRPr="004B6B25">
              <w:rPr>
                <w:rFonts w:eastAsia="Tahoma"/>
                <w:sz w:val="24"/>
                <w:szCs w:val="24"/>
              </w:rPr>
              <w:t>e</w:t>
            </w:r>
            <w:r w:rsidRPr="004B6B25">
              <w:rPr>
                <w:rFonts w:eastAsia="Tahoma"/>
                <w:spacing w:val="5"/>
                <w:sz w:val="24"/>
                <w:szCs w:val="24"/>
              </w:rPr>
              <w:t xml:space="preserve"> 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c</w:t>
            </w:r>
            <w:r w:rsidRPr="004B6B25">
              <w:rPr>
                <w:rFonts w:eastAsia="Tahoma"/>
                <w:sz w:val="24"/>
                <w:szCs w:val="24"/>
              </w:rPr>
              <w:t>o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n</w:t>
            </w:r>
            <w:r w:rsidRPr="004B6B25">
              <w:rPr>
                <w:rFonts w:eastAsia="Tahoma"/>
                <w:spacing w:val="-2"/>
                <w:sz w:val="24"/>
                <w:szCs w:val="24"/>
              </w:rPr>
              <w:t>t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r</w:t>
            </w:r>
            <w:r w:rsidRPr="004B6B25">
              <w:rPr>
                <w:rFonts w:eastAsia="Tahoma"/>
                <w:sz w:val="24"/>
                <w:szCs w:val="24"/>
              </w:rPr>
              <w:t>ol</w:t>
            </w:r>
            <w:r w:rsidRPr="004B6B25">
              <w:rPr>
                <w:rFonts w:eastAsia="Tahoma"/>
                <w:spacing w:val="8"/>
                <w:sz w:val="24"/>
                <w:szCs w:val="24"/>
              </w:rPr>
              <w:t xml:space="preserve"> 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in</w:t>
            </w:r>
            <w:r w:rsidRPr="004B6B25">
              <w:rPr>
                <w:rFonts w:eastAsia="Tahoma"/>
                <w:spacing w:val="-2"/>
                <w:sz w:val="24"/>
                <w:szCs w:val="24"/>
              </w:rPr>
              <w:t>t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e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rn</w:t>
            </w:r>
            <w:r w:rsidRPr="004B6B25">
              <w:rPr>
                <w:rFonts w:eastAsia="Tahoma"/>
                <w:sz w:val="24"/>
                <w:szCs w:val="24"/>
              </w:rPr>
              <w:t>,</w:t>
            </w:r>
            <w:r w:rsidRPr="004B6B25">
              <w:rPr>
                <w:rFonts w:eastAsia="Tahoma"/>
                <w:spacing w:val="1"/>
                <w:sz w:val="24"/>
                <w:szCs w:val="24"/>
              </w:rPr>
              <w:t xml:space="preserve"> 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s</w:t>
            </w:r>
            <w:r w:rsidRPr="004B6B25">
              <w:rPr>
                <w:rFonts w:eastAsia="Tahoma"/>
                <w:sz w:val="24"/>
                <w:szCs w:val="24"/>
              </w:rPr>
              <w:t xml:space="preserve">e 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i</w:t>
            </w:r>
            <w:r w:rsidRPr="004B6B25">
              <w:rPr>
                <w:rFonts w:eastAsia="Tahoma"/>
                <w:spacing w:val="-2"/>
                <w:sz w:val="24"/>
                <w:szCs w:val="24"/>
              </w:rPr>
              <w:t>d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e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n</w:t>
            </w:r>
            <w:r w:rsidRPr="004B6B25">
              <w:rPr>
                <w:rFonts w:eastAsia="Tahoma"/>
                <w:spacing w:val="-2"/>
                <w:sz w:val="24"/>
                <w:szCs w:val="24"/>
              </w:rPr>
              <w:t>t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ifi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c</w:t>
            </w:r>
            <w:r w:rsidRPr="004B6B25">
              <w:rPr>
                <w:rFonts w:eastAsia="Tahoma"/>
                <w:sz w:val="24"/>
                <w:szCs w:val="24"/>
              </w:rPr>
              <w:t xml:space="preserve">ă </w:t>
            </w:r>
            <w:r w:rsidRPr="004B6B25">
              <w:rPr>
                <w:rFonts w:eastAsia="Tahoma"/>
                <w:spacing w:val="-2"/>
                <w:sz w:val="24"/>
                <w:szCs w:val="24"/>
              </w:rPr>
              <w:t>z</w:t>
            </w:r>
            <w:r w:rsidRPr="004B6B25">
              <w:rPr>
                <w:rFonts w:eastAsia="Tahoma"/>
                <w:sz w:val="24"/>
                <w:szCs w:val="24"/>
              </w:rPr>
              <w:t>o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n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e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l</w:t>
            </w:r>
            <w:r w:rsidRPr="004B6B25">
              <w:rPr>
                <w:rFonts w:eastAsia="Tahoma"/>
                <w:sz w:val="24"/>
                <w:szCs w:val="24"/>
              </w:rPr>
              <w:t>e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 xml:space="preserve"> ș</w:t>
            </w:r>
            <w:r w:rsidRPr="004B6B25">
              <w:rPr>
                <w:rFonts w:eastAsia="Tahoma"/>
                <w:sz w:val="24"/>
                <w:szCs w:val="24"/>
              </w:rPr>
              <w:t>i</w:t>
            </w:r>
            <w:r w:rsidRPr="004B6B25">
              <w:rPr>
                <w:rFonts w:eastAsia="Tahoma"/>
                <w:spacing w:val="3"/>
                <w:sz w:val="24"/>
                <w:szCs w:val="24"/>
              </w:rPr>
              <w:t xml:space="preserve"> </w:t>
            </w:r>
            <w:r w:rsidRPr="004B6B25">
              <w:rPr>
                <w:rFonts w:eastAsia="Tahoma"/>
                <w:spacing w:val="-2"/>
                <w:sz w:val="24"/>
                <w:szCs w:val="24"/>
              </w:rPr>
              <w:t>d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ir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ec</w:t>
            </w:r>
            <w:r w:rsidRPr="004B6B25">
              <w:rPr>
                <w:rFonts w:eastAsia="Tahoma"/>
                <w:spacing w:val="-2"/>
                <w:sz w:val="24"/>
                <w:szCs w:val="24"/>
              </w:rPr>
              <w:t>ț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iil</w:t>
            </w:r>
            <w:r w:rsidRPr="004B6B25">
              <w:rPr>
                <w:rFonts w:eastAsia="Tahoma"/>
                <w:sz w:val="24"/>
                <w:szCs w:val="24"/>
              </w:rPr>
              <w:t xml:space="preserve">e </w:t>
            </w:r>
            <w:r w:rsidRPr="004B6B25">
              <w:rPr>
                <w:rFonts w:eastAsia="Tahoma"/>
                <w:spacing w:val="-2"/>
                <w:sz w:val="24"/>
                <w:szCs w:val="24"/>
              </w:rPr>
              <w:t>d</w:t>
            </w:r>
            <w:r w:rsidRPr="004B6B25">
              <w:rPr>
                <w:rFonts w:eastAsia="Tahoma"/>
                <w:sz w:val="24"/>
                <w:szCs w:val="24"/>
              </w:rPr>
              <w:t xml:space="preserve">e 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s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c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him</w:t>
            </w:r>
            <w:r w:rsidRPr="004B6B25">
              <w:rPr>
                <w:rFonts w:eastAsia="Tahoma"/>
                <w:spacing w:val="-2"/>
                <w:sz w:val="24"/>
                <w:szCs w:val="24"/>
              </w:rPr>
              <w:t>b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a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r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e</w:t>
            </w:r>
            <w:r w:rsidRPr="004B6B25">
              <w:rPr>
                <w:rFonts w:eastAsia="Tahoma"/>
                <w:sz w:val="24"/>
                <w:szCs w:val="24"/>
              </w:rPr>
              <w:t>.</w:t>
            </w:r>
          </w:p>
        </w:tc>
      </w:tr>
      <w:tr w:rsidR="00557945" w:rsidRPr="004B6B25">
        <w:trPr>
          <w:trHeight w:hRule="exact" w:val="816"/>
        </w:trPr>
        <w:tc>
          <w:tcPr>
            <w:tcW w:w="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7945" w:rsidRPr="004B6B25" w:rsidRDefault="00C45863">
            <w:pPr>
              <w:ind w:left="100"/>
              <w:rPr>
                <w:rFonts w:eastAsia="Tahoma"/>
                <w:sz w:val="24"/>
                <w:szCs w:val="24"/>
              </w:rPr>
            </w:pPr>
            <w:r w:rsidRPr="004B6B25">
              <w:rPr>
                <w:rFonts w:eastAsia="Tahoma"/>
                <w:sz w:val="24"/>
                <w:szCs w:val="24"/>
              </w:rPr>
              <w:t>6</w:t>
            </w:r>
            <w:r w:rsidRPr="004B6B25">
              <w:rPr>
                <w:rFonts w:eastAsia="Tahoma"/>
                <w:w w:val="101"/>
                <w:sz w:val="24"/>
                <w:szCs w:val="24"/>
              </w:rPr>
              <w:t>.</w:t>
            </w:r>
          </w:p>
        </w:tc>
        <w:tc>
          <w:tcPr>
            <w:tcW w:w="1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7945" w:rsidRPr="004B6B25" w:rsidRDefault="00C45863">
            <w:pPr>
              <w:spacing w:line="260" w:lineRule="exact"/>
              <w:ind w:left="100"/>
              <w:rPr>
                <w:rFonts w:eastAsia="Tahoma"/>
                <w:sz w:val="24"/>
                <w:szCs w:val="24"/>
              </w:rPr>
            </w:pPr>
            <w:r w:rsidRPr="004B6B25">
              <w:rPr>
                <w:rFonts w:eastAsia="Tahoma"/>
                <w:spacing w:val="-1"/>
                <w:position w:val="-1"/>
                <w:sz w:val="24"/>
                <w:szCs w:val="24"/>
              </w:rPr>
              <w:t>De</w:t>
            </w:r>
            <w:r w:rsidRPr="004B6B25">
              <w:rPr>
                <w:rFonts w:eastAsia="Tahoma"/>
                <w:spacing w:val="2"/>
                <w:position w:val="-1"/>
                <w:sz w:val="24"/>
                <w:szCs w:val="24"/>
              </w:rPr>
              <w:t>l</w:t>
            </w:r>
            <w:r w:rsidRPr="004B6B25">
              <w:rPr>
                <w:rFonts w:eastAsia="Tahoma"/>
                <w:spacing w:val="-1"/>
                <w:position w:val="-1"/>
                <w:sz w:val="24"/>
                <w:szCs w:val="24"/>
              </w:rPr>
              <w:t>e</w:t>
            </w:r>
            <w:r w:rsidRPr="004B6B25">
              <w:rPr>
                <w:rFonts w:eastAsia="Tahoma"/>
                <w:spacing w:val="-2"/>
                <w:position w:val="-1"/>
                <w:sz w:val="24"/>
                <w:szCs w:val="24"/>
              </w:rPr>
              <w:t>g</w:t>
            </w:r>
            <w:r w:rsidRPr="004B6B25">
              <w:rPr>
                <w:rFonts w:eastAsia="Tahoma"/>
                <w:spacing w:val="-1"/>
                <w:position w:val="-1"/>
                <w:sz w:val="24"/>
                <w:szCs w:val="24"/>
              </w:rPr>
              <w:t>a</w:t>
            </w:r>
            <w:r w:rsidRPr="004B6B25">
              <w:rPr>
                <w:rFonts w:eastAsia="Tahoma"/>
                <w:spacing w:val="2"/>
                <w:position w:val="-1"/>
                <w:sz w:val="24"/>
                <w:szCs w:val="24"/>
              </w:rPr>
              <w:t>r</w:t>
            </w:r>
            <w:r w:rsidRPr="004B6B25">
              <w:rPr>
                <w:rFonts w:eastAsia="Tahoma"/>
                <w:spacing w:val="-1"/>
                <w:position w:val="-1"/>
                <w:sz w:val="24"/>
                <w:szCs w:val="24"/>
              </w:rPr>
              <w:t>e</w:t>
            </w:r>
            <w:r w:rsidRPr="004B6B25">
              <w:rPr>
                <w:rFonts w:eastAsia="Tahoma"/>
                <w:position w:val="-1"/>
                <w:sz w:val="24"/>
                <w:szCs w:val="24"/>
              </w:rPr>
              <w:t>a</w:t>
            </w:r>
          </w:p>
        </w:tc>
        <w:tc>
          <w:tcPr>
            <w:tcW w:w="7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7945" w:rsidRPr="004B6B25" w:rsidRDefault="00C45863">
            <w:pPr>
              <w:spacing w:before="5" w:line="260" w:lineRule="exact"/>
              <w:ind w:left="100" w:right="65"/>
              <w:jc w:val="both"/>
              <w:rPr>
                <w:rFonts w:eastAsia="Tahoma"/>
                <w:sz w:val="24"/>
                <w:szCs w:val="24"/>
              </w:rPr>
            </w:pPr>
            <w:r w:rsidRPr="004B6B25">
              <w:rPr>
                <w:rFonts w:eastAsia="Tahoma"/>
                <w:spacing w:val="-2"/>
                <w:sz w:val="24"/>
                <w:szCs w:val="24"/>
              </w:rPr>
              <w:t>P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r</w:t>
            </w:r>
            <w:r w:rsidRPr="004B6B25">
              <w:rPr>
                <w:rFonts w:eastAsia="Tahoma"/>
                <w:sz w:val="24"/>
                <w:szCs w:val="24"/>
              </w:rPr>
              <w:t>o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ce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su</w:t>
            </w:r>
            <w:r w:rsidRPr="004B6B25">
              <w:rPr>
                <w:rFonts w:eastAsia="Tahoma"/>
                <w:sz w:val="24"/>
                <w:szCs w:val="24"/>
              </w:rPr>
              <w:t>l</w:t>
            </w:r>
            <w:r w:rsidRPr="004B6B25">
              <w:rPr>
                <w:rFonts w:eastAsia="Tahoma"/>
                <w:spacing w:val="3"/>
                <w:sz w:val="24"/>
                <w:szCs w:val="24"/>
              </w:rPr>
              <w:t xml:space="preserve"> </w:t>
            </w:r>
            <w:r w:rsidRPr="004B6B25">
              <w:rPr>
                <w:rFonts w:eastAsia="Tahoma"/>
                <w:spacing w:val="-2"/>
                <w:sz w:val="24"/>
                <w:szCs w:val="24"/>
              </w:rPr>
              <w:t>d</w:t>
            </w:r>
            <w:r w:rsidRPr="004B6B25">
              <w:rPr>
                <w:rFonts w:eastAsia="Tahoma"/>
                <w:sz w:val="24"/>
                <w:szCs w:val="24"/>
              </w:rPr>
              <w:t xml:space="preserve">e 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a</w:t>
            </w:r>
            <w:r w:rsidRPr="004B6B25">
              <w:rPr>
                <w:rFonts w:eastAsia="Tahoma"/>
                <w:spacing w:val="-2"/>
                <w:sz w:val="24"/>
                <w:szCs w:val="24"/>
              </w:rPr>
              <w:t>t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ri</w:t>
            </w:r>
            <w:r w:rsidRPr="004B6B25">
              <w:rPr>
                <w:rFonts w:eastAsia="Tahoma"/>
                <w:spacing w:val="-2"/>
                <w:sz w:val="24"/>
                <w:szCs w:val="24"/>
              </w:rPr>
              <w:t>b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uir</w:t>
            </w:r>
            <w:r w:rsidRPr="004B6B25">
              <w:rPr>
                <w:rFonts w:eastAsia="Tahoma"/>
                <w:sz w:val="24"/>
                <w:szCs w:val="24"/>
              </w:rPr>
              <w:t xml:space="preserve">e </w:t>
            </w:r>
            <w:r w:rsidRPr="004B6B25">
              <w:rPr>
                <w:rFonts w:eastAsia="Tahoma"/>
                <w:spacing w:val="-2"/>
                <w:sz w:val="24"/>
                <w:szCs w:val="24"/>
              </w:rPr>
              <w:t>d</w:t>
            </w:r>
            <w:r w:rsidRPr="004B6B25">
              <w:rPr>
                <w:rFonts w:eastAsia="Tahoma"/>
                <w:sz w:val="24"/>
                <w:szCs w:val="24"/>
              </w:rPr>
              <w:t xml:space="preserve">e 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ca</w:t>
            </w:r>
            <w:r w:rsidRPr="004B6B25">
              <w:rPr>
                <w:rFonts w:eastAsia="Tahoma"/>
                <w:spacing w:val="-2"/>
                <w:sz w:val="24"/>
                <w:szCs w:val="24"/>
              </w:rPr>
              <w:t>t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r</w:t>
            </w:r>
            <w:r w:rsidRPr="004B6B25">
              <w:rPr>
                <w:rFonts w:eastAsia="Tahoma"/>
                <w:sz w:val="24"/>
                <w:szCs w:val="24"/>
              </w:rPr>
              <w:t xml:space="preserve">e 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u</w:t>
            </w:r>
            <w:r w:rsidRPr="004B6B25">
              <w:rPr>
                <w:rFonts w:eastAsia="Tahoma"/>
                <w:sz w:val="24"/>
                <w:szCs w:val="24"/>
              </w:rPr>
              <w:t>n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 xml:space="preserve"> m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a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n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a</w:t>
            </w:r>
            <w:r w:rsidRPr="004B6B25">
              <w:rPr>
                <w:rFonts w:eastAsia="Tahoma"/>
                <w:spacing w:val="-2"/>
                <w:sz w:val="24"/>
                <w:szCs w:val="24"/>
              </w:rPr>
              <w:t>g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e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r</w:t>
            </w:r>
            <w:r w:rsidRPr="004B6B25">
              <w:rPr>
                <w:rFonts w:eastAsia="Tahoma"/>
                <w:sz w:val="24"/>
                <w:szCs w:val="24"/>
              </w:rPr>
              <w:t>,</w:t>
            </w:r>
            <w:r w:rsidRPr="004B6B25">
              <w:rPr>
                <w:rFonts w:eastAsia="Tahoma"/>
                <w:spacing w:val="1"/>
                <w:sz w:val="24"/>
                <w:szCs w:val="24"/>
              </w:rPr>
              <w:t xml:space="preserve"> </w:t>
            </w:r>
            <w:r w:rsidRPr="004B6B25">
              <w:rPr>
                <w:rFonts w:eastAsia="Tahoma"/>
                <w:spacing w:val="-2"/>
                <w:sz w:val="24"/>
                <w:szCs w:val="24"/>
              </w:rPr>
              <w:t>p</w:t>
            </w:r>
            <w:r w:rsidRPr="004B6B25">
              <w:rPr>
                <w:rFonts w:eastAsia="Tahoma"/>
                <w:sz w:val="24"/>
                <w:szCs w:val="24"/>
              </w:rPr>
              <w:t>e o</w:t>
            </w:r>
            <w:r w:rsidRPr="004B6B25">
              <w:rPr>
                <w:rFonts w:eastAsia="Tahoma"/>
                <w:spacing w:val="1"/>
                <w:sz w:val="24"/>
                <w:szCs w:val="24"/>
              </w:rPr>
              <w:t xml:space="preserve"> </w:t>
            </w:r>
            <w:r w:rsidRPr="004B6B25">
              <w:rPr>
                <w:rFonts w:eastAsia="Tahoma"/>
                <w:spacing w:val="-2"/>
                <w:sz w:val="24"/>
                <w:szCs w:val="24"/>
              </w:rPr>
              <w:t>p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e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ri</w:t>
            </w:r>
            <w:r w:rsidRPr="004B6B25">
              <w:rPr>
                <w:rFonts w:eastAsia="Tahoma"/>
                <w:sz w:val="24"/>
                <w:szCs w:val="24"/>
              </w:rPr>
              <w:t>o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a</w:t>
            </w:r>
            <w:r w:rsidRPr="004B6B25">
              <w:rPr>
                <w:rFonts w:eastAsia="Tahoma"/>
                <w:spacing w:val="-2"/>
                <w:sz w:val="24"/>
                <w:szCs w:val="24"/>
              </w:rPr>
              <w:t>d</w:t>
            </w:r>
            <w:r w:rsidRPr="004B6B25">
              <w:rPr>
                <w:rFonts w:eastAsia="Tahoma"/>
                <w:sz w:val="24"/>
                <w:szCs w:val="24"/>
              </w:rPr>
              <w:t xml:space="preserve">a 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limi</w:t>
            </w:r>
            <w:r w:rsidRPr="004B6B25">
              <w:rPr>
                <w:rFonts w:eastAsia="Tahoma"/>
                <w:spacing w:val="-2"/>
                <w:sz w:val="24"/>
                <w:szCs w:val="24"/>
              </w:rPr>
              <w:t>t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a</w:t>
            </w:r>
            <w:r w:rsidRPr="004B6B25">
              <w:rPr>
                <w:rFonts w:eastAsia="Tahoma"/>
                <w:spacing w:val="-2"/>
                <w:sz w:val="24"/>
                <w:szCs w:val="24"/>
              </w:rPr>
              <w:t>t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a</w:t>
            </w:r>
            <w:r w:rsidRPr="004B6B25">
              <w:rPr>
                <w:rFonts w:eastAsia="Tahoma"/>
                <w:sz w:val="24"/>
                <w:szCs w:val="24"/>
              </w:rPr>
              <w:t>,</w:t>
            </w:r>
            <w:r w:rsidRPr="004B6B25">
              <w:rPr>
                <w:rFonts w:eastAsia="Tahoma"/>
                <w:spacing w:val="1"/>
                <w:sz w:val="24"/>
                <w:szCs w:val="24"/>
              </w:rPr>
              <w:t xml:space="preserve"> </w:t>
            </w:r>
            <w:r w:rsidRPr="004B6B25">
              <w:rPr>
                <w:rFonts w:eastAsia="Tahoma"/>
                <w:sz w:val="24"/>
                <w:szCs w:val="24"/>
              </w:rPr>
              <w:t xml:space="preserve">a 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un</w:t>
            </w:r>
            <w:r w:rsidRPr="004B6B25">
              <w:rPr>
                <w:rFonts w:eastAsia="Tahoma"/>
                <w:sz w:val="24"/>
                <w:szCs w:val="24"/>
              </w:rPr>
              <w:t>o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r</w:t>
            </w:r>
            <w:r w:rsidRPr="004B6B25">
              <w:rPr>
                <w:rFonts w:eastAsia="Tahoma"/>
                <w:sz w:val="24"/>
                <w:szCs w:val="24"/>
              </w:rPr>
              <w:t xml:space="preserve">a  </w:t>
            </w:r>
            <w:r w:rsidRPr="004B6B25">
              <w:rPr>
                <w:rFonts w:eastAsia="Tahoma"/>
                <w:spacing w:val="5"/>
                <w:sz w:val="24"/>
                <w:szCs w:val="24"/>
              </w:rPr>
              <w:t xml:space="preserve"> </w:t>
            </w:r>
            <w:r w:rsidRPr="004B6B25">
              <w:rPr>
                <w:rFonts w:eastAsia="Tahoma"/>
                <w:spacing w:val="-2"/>
                <w:sz w:val="24"/>
                <w:szCs w:val="24"/>
              </w:rPr>
              <w:t>d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in</w:t>
            </w:r>
            <w:r w:rsidRPr="004B6B25">
              <w:rPr>
                <w:rFonts w:eastAsia="Tahoma"/>
                <w:spacing w:val="-2"/>
                <w:sz w:val="24"/>
                <w:szCs w:val="24"/>
              </w:rPr>
              <w:t>t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r</w:t>
            </w:r>
            <w:r w:rsidRPr="004B6B25">
              <w:rPr>
                <w:rFonts w:eastAsia="Tahoma"/>
                <w:sz w:val="24"/>
                <w:szCs w:val="24"/>
              </w:rPr>
              <w:t xml:space="preserve">e  </w:t>
            </w:r>
            <w:r w:rsidRPr="004B6B25">
              <w:rPr>
                <w:rFonts w:eastAsia="Tahoma"/>
                <w:spacing w:val="5"/>
                <w:sz w:val="24"/>
                <w:szCs w:val="24"/>
              </w:rPr>
              <w:t xml:space="preserve"> 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s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a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r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c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inil</w:t>
            </w:r>
            <w:r w:rsidRPr="004B6B25">
              <w:rPr>
                <w:rFonts w:eastAsia="Tahoma"/>
                <w:sz w:val="24"/>
                <w:szCs w:val="24"/>
              </w:rPr>
              <w:t xml:space="preserve">e  </w:t>
            </w:r>
            <w:r w:rsidRPr="004B6B25">
              <w:rPr>
                <w:rFonts w:eastAsia="Tahoma"/>
                <w:spacing w:val="5"/>
                <w:sz w:val="24"/>
                <w:szCs w:val="24"/>
              </w:rPr>
              <w:t xml:space="preserve"> 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s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a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l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e</w:t>
            </w:r>
            <w:r w:rsidRPr="004B6B25">
              <w:rPr>
                <w:rFonts w:eastAsia="Tahoma"/>
                <w:sz w:val="24"/>
                <w:szCs w:val="24"/>
              </w:rPr>
              <w:t xml:space="preserve">,  </w:t>
            </w:r>
            <w:r w:rsidRPr="004B6B25">
              <w:rPr>
                <w:rFonts w:eastAsia="Tahoma"/>
                <w:spacing w:val="6"/>
                <w:sz w:val="24"/>
                <w:szCs w:val="24"/>
              </w:rPr>
              <w:t xml:space="preserve"> 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unu</w:t>
            </w:r>
            <w:r w:rsidRPr="004B6B25">
              <w:rPr>
                <w:rFonts w:eastAsia="Tahoma"/>
                <w:sz w:val="24"/>
                <w:szCs w:val="24"/>
              </w:rPr>
              <w:t xml:space="preserve">i  </w:t>
            </w:r>
            <w:r w:rsidRPr="004B6B25">
              <w:rPr>
                <w:rFonts w:eastAsia="Tahoma"/>
                <w:spacing w:val="8"/>
                <w:sz w:val="24"/>
                <w:szCs w:val="24"/>
              </w:rPr>
              <w:t xml:space="preserve"> 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su</w:t>
            </w:r>
            <w:r w:rsidRPr="004B6B25">
              <w:rPr>
                <w:rFonts w:eastAsia="Tahoma"/>
                <w:spacing w:val="-2"/>
                <w:sz w:val="24"/>
                <w:szCs w:val="24"/>
              </w:rPr>
              <w:t>b</w:t>
            </w:r>
            <w:r w:rsidRPr="004B6B25">
              <w:rPr>
                <w:rFonts w:eastAsia="Tahoma"/>
                <w:sz w:val="24"/>
                <w:szCs w:val="24"/>
              </w:rPr>
              <w:t>o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r</w:t>
            </w:r>
            <w:r w:rsidRPr="004B6B25">
              <w:rPr>
                <w:rFonts w:eastAsia="Tahoma"/>
                <w:spacing w:val="-2"/>
                <w:sz w:val="24"/>
                <w:szCs w:val="24"/>
              </w:rPr>
              <w:t>d</w:t>
            </w:r>
            <w:r w:rsidRPr="004B6B25">
              <w:rPr>
                <w:rFonts w:eastAsia="Tahoma"/>
                <w:sz w:val="24"/>
                <w:szCs w:val="24"/>
              </w:rPr>
              <w:t>o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n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a</w:t>
            </w:r>
            <w:r w:rsidRPr="004B6B25">
              <w:rPr>
                <w:rFonts w:eastAsia="Tahoma"/>
                <w:spacing w:val="-2"/>
                <w:sz w:val="24"/>
                <w:szCs w:val="24"/>
              </w:rPr>
              <w:t>t</w:t>
            </w:r>
            <w:r w:rsidRPr="004B6B25">
              <w:rPr>
                <w:rFonts w:eastAsia="Tahoma"/>
                <w:sz w:val="24"/>
                <w:szCs w:val="24"/>
              </w:rPr>
              <w:t xml:space="preserve">,  </w:t>
            </w:r>
            <w:r w:rsidRPr="004B6B25">
              <w:rPr>
                <w:rFonts w:eastAsia="Tahoma"/>
                <w:spacing w:val="6"/>
                <w:sz w:val="24"/>
                <w:szCs w:val="24"/>
              </w:rPr>
              <w:t xml:space="preserve"> 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im</w:t>
            </w:r>
            <w:r w:rsidRPr="004B6B25">
              <w:rPr>
                <w:rFonts w:eastAsia="Tahoma"/>
                <w:spacing w:val="-2"/>
                <w:sz w:val="24"/>
                <w:szCs w:val="24"/>
              </w:rPr>
              <w:t>p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r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e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un</w:t>
            </w:r>
            <w:r w:rsidRPr="004B6B25">
              <w:rPr>
                <w:rFonts w:eastAsia="Tahoma"/>
                <w:sz w:val="24"/>
                <w:szCs w:val="24"/>
              </w:rPr>
              <w:t xml:space="preserve">a   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c</w:t>
            </w:r>
            <w:r w:rsidRPr="004B6B25">
              <w:rPr>
                <w:rFonts w:eastAsia="Tahoma"/>
                <w:sz w:val="24"/>
                <w:szCs w:val="24"/>
              </w:rPr>
              <w:t xml:space="preserve">u 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c</w:t>
            </w:r>
            <w:r w:rsidRPr="004B6B25">
              <w:rPr>
                <w:rFonts w:eastAsia="Tahoma"/>
                <w:sz w:val="24"/>
                <w:szCs w:val="24"/>
              </w:rPr>
              <w:t>o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m</w:t>
            </w:r>
            <w:r w:rsidRPr="004B6B25">
              <w:rPr>
                <w:rFonts w:eastAsia="Tahoma"/>
                <w:spacing w:val="-2"/>
                <w:sz w:val="24"/>
                <w:szCs w:val="24"/>
              </w:rPr>
              <w:t>p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e</w:t>
            </w:r>
            <w:r w:rsidRPr="004B6B25">
              <w:rPr>
                <w:rFonts w:eastAsia="Tahoma"/>
                <w:spacing w:val="-2"/>
                <w:sz w:val="24"/>
                <w:szCs w:val="24"/>
              </w:rPr>
              <w:t>t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e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n</w:t>
            </w:r>
            <w:r w:rsidRPr="004B6B25">
              <w:rPr>
                <w:rFonts w:eastAsia="Tahoma"/>
                <w:spacing w:val="-2"/>
                <w:sz w:val="24"/>
                <w:szCs w:val="24"/>
              </w:rPr>
              <w:t>t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e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l</w:t>
            </w:r>
            <w:r w:rsidRPr="004B6B25">
              <w:rPr>
                <w:rFonts w:eastAsia="Tahoma"/>
                <w:sz w:val="24"/>
                <w:szCs w:val="24"/>
              </w:rPr>
              <w:t>e</w:t>
            </w:r>
            <w:r w:rsidRPr="004B6B25">
              <w:rPr>
                <w:rFonts w:eastAsia="Tahoma"/>
                <w:spacing w:val="-2"/>
                <w:sz w:val="24"/>
                <w:szCs w:val="24"/>
              </w:rPr>
              <w:t xml:space="preserve"> 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s</w:t>
            </w:r>
            <w:r w:rsidRPr="004B6B25">
              <w:rPr>
                <w:rFonts w:eastAsia="Tahoma"/>
                <w:sz w:val="24"/>
                <w:szCs w:val="24"/>
              </w:rPr>
              <w:t>i</w:t>
            </w:r>
            <w:r w:rsidRPr="004B6B25">
              <w:rPr>
                <w:rFonts w:eastAsia="Tahoma"/>
                <w:spacing w:val="1"/>
                <w:sz w:val="24"/>
                <w:szCs w:val="24"/>
              </w:rPr>
              <w:t xml:space="preserve"> 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r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e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s</w:t>
            </w:r>
            <w:r w:rsidRPr="004B6B25">
              <w:rPr>
                <w:rFonts w:eastAsia="Tahoma"/>
                <w:spacing w:val="-2"/>
                <w:sz w:val="24"/>
                <w:szCs w:val="24"/>
              </w:rPr>
              <w:t>p</w:t>
            </w:r>
            <w:r w:rsidRPr="004B6B25">
              <w:rPr>
                <w:rFonts w:eastAsia="Tahoma"/>
                <w:sz w:val="24"/>
                <w:szCs w:val="24"/>
              </w:rPr>
              <w:t>o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ns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a</w:t>
            </w:r>
            <w:r w:rsidRPr="004B6B25">
              <w:rPr>
                <w:rFonts w:eastAsia="Tahoma"/>
                <w:spacing w:val="-2"/>
                <w:sz w:val="24"/>
                <w:szCs w:val="24"/>
              </w:rPr>
              <w:t>b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ili</w:t>
            </w:r>
            <w:r w:rsidRPr="004B6B25">
              <w:rPr>
                <w:rFonts w:eastAsia="Tahoma"/>
                <w:spacing w:val="-2"/>
                <w:sz w:val="24"/>
                <w:szCs w:val="24"/>
              </w:rPr>
              <w:t>t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a</w:t>
            </w:r>
            <w:r w:rsidRPr="004B6B25">
              <w:rPr>
                <w:rFonts w:eastAsia="Tahoma"/>
                <w:spacing w:val="-2"/>
                <w:sz w:val="24"/>
                <w:szCs w:val="24"/>
              </w:rPr>
              <w:t>t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il</w:t>
            </w:r>
            <w:r w:rsidRPr="004B6B25">
              <w:rPr>
                <w:rFonts w:eastAsia="Tahoma"/>
                <w:sz w:val="24"/>
                <w:szCs w:val="24"/>
              </w:rPr>
              <w:t>e</w:t>
            </w:r>
            <w:r w:rsidRPr="004B6B25">
              <w:rPr>
                <w:rFonts w:eastAsia="Tahoma"/>
                <w:spacing w:val="-2"/>
                <w:sz w:val="24"/>
                <w:szCs w:val="24"/>
              </w:rPr>
              <w:t xml:space="preserve"> 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a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f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e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r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e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n</w:t>
            </w:r>
            <w:r w:rsidRPr="004B6B25">
              <w:rPr>
                <w:rFonts w:eastAsia="Tahoma"/>
                <w:spacing w:val="-2"/>
                <w:sz w:val="24"/>
                <w:szCs w:val="24"/>
              </w:rPr>
              <w:t>t</w:t>
            </w:r>
            <w:r w:rsidRPr="004B6B25">
              <w:rPr>
                <w:rFonts w:eastAsia="Tahoma"/>
                <w:sz w:val="24"/>
                <w:szCs w:val="24"/>
              </w:rPr>
              <w:t>e</w:t>
            </w:r>
          </w:p>
        </w:tc>
      </w:tr>
    </w:tbl>
    <w:p w:rsidR="00557945" w:rsidRPr="004B6B25" w:rsidRDefault="004B6B25">
      <w:pPr>
        <w:spacing w:line="280" w:lineRule="exact"/>
        <w:ind w:left="253"/>
        <w:rPr>
          <w:rFonts w:eastAsia="Tahoma"/>
          <w:sz w:val="24"/>
          <w:szCs w:val="24"/>
        </w:rPr>
        <w:sectPr w:rsidR="00557945" w:rsidRPr="004B6B25">
          <w:pgSz w:w="11900" w:h="16840"/>
          <w:pgMar w:top="620" w:right="860" w:bottom="280" w:left="880" w:header="720" w:footer="720" w:gutter="0"/>
          <w:cols w:space="720"/>
        </w:sectPr>
      </w:pPr>
      <w:r w:rsidRPr="004B6B25">
        <w:rPr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74.35pt;margin-top:13.8pt;width:446.3pt;height:128pt;z-index:-1144;mso-position-horizontal-relative:page;mso-position-vertical-relative:text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989"/>
                    <w:gridCol w:w="1421"/>
                    <w:gridCol w:w="6499"/>
                  </w:tblGrid>
                  <w:tr w:rsidR="00557945">
                    <w:trPr>
                      <w:trHeight w:hRule="exact" w:val="576"/>
                    </w:trPr>
                    <w:tc>
                      <w:tcPr>
                        <w:tcW w:w="98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57945" w:rsidRDefault="00557945">
                        <w:pPr>
                          <w:spacing w:before="9" w:line="140" w:lineRule="exact"/>
                          <w:rPr>
                            <w:sz w:val="15"/>
                            <w:szCs w:val="15"/>
                          </w:rPr>
                        </w:pPr>
                      </w:p>
                      <w:p w:rsidR="00557945" w:rsidRDefault="00C45863">
                        <w:pPr>
                          <w:ind w:left="100"/>
                          <w:rPr>
                            <w:rFonts w:ascii="Tahoma" w:eastAsia="Tahoma" w:hAnsi="Tahoma" w:cs="Tahoma"/>
                          </w:rPr>
                        </w:pPr>
                        <w:r>
                          <w:rPr>
                            <w:rFonts w:ascii="Tahoma" w:eastAsia="Tahoma" w:hAnsi="Tahoma" w:cs="Tahoma"/>
                            <w:b/>
                            <w:spacing w:val="-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b/>
                            <w:spacing w:val="-1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b/>
                          </w:rPr>
                          <w:t xml:space="preserve">. </w:t>
                        </w:r>
                        <w:r>
                          <w:rPr>
                            <w:rFonts w:ascii="Tahoma" w:eastAsia="Tahoma" w:hAnsi="Tahoma" w:cs="Tahoma"/>
                            <w:b/>
                            <w:spacing w:val="-1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b/>
                            <w:spacing w:val="-1"/>
                            <w:w w:val="101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b/>
                            <w:spacing w:val="-2"/>
                            <w:w w:val="101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b/>
                            <w:w w:val="101"/>
                          </w:rPr>
                          <w:t>.</w:t>
                        </w:r>
                      </w:p>
                    </w:tc>
                    <w:tc>
                      <w:tcPr>
                        <w:tcW w:w="142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57945" w:rsidRDefault="00557945">
                        <w:pPr>
                          <w:spacing w:before="9" w:line="140" w:lineRule="exact"/>
                          <w:rPr>
                            <w:sz w:val="15"/>
                            <w:szCs w:val="15"/>
                          </w:rPr>
                        </w:pPr>
                      </w:p>
                      <w:p w:rsidR="00557945" w:rsidRDefault="00C45863">
                        <w:pPr>
                          <w:ind w:left="100"/>
                          <w:rPr>
                            <w:rFonts w:ascii="Tahoma" w:eastAsia="Tahoma" w:hAnsi="Tahoma" w:cs="Tahoma"/>
                          </w:rPr>
                        </w:pPr>
                        <w:r>
                          <w:rPr>
                            <w:rFonts w:ascii="Tahoma" w:eastAsia="Tahoma" w:hAnsi="Tahoma" w:cs="Tahoma"/>
                            <w:b/>
                            <w:spacing w:val="1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b/>
                            <w:spacing w:val="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b/>
                            <w:spacing w:val="-1"/>
                            <w:w w:val="101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b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b/>
                            <w:spacing w:val="-1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b/>
                            <w:spacing w:val="1"/>
                            <w:w w:val="101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b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b/>
                            <w:spacing w:val="-1"/>
                            <w:w w:val="101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b/>
                          </w:rPr>
                          <w:t>ea</w:t>
                        </w:r>
                      </w:p>
                    </w:tc>
                    <w:tc>
                      <w:tcPr>
                        <w:tcW w:w="649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57945" w:rsidRDefault="00557945">
                        <w:pPr>
                          <w:spacing w:before="9" w:line="140" w:lineRule="exact"/>
                          <w:rPr>
                            <w:sz w:val="15"/>
                            <w:szCs w:val="15"/>
                          </w:rPr>
                        </w:pPr>
                      </w:p>
                      <w:p w:rsidR="00557945" w:rsidRDefault="00C45863">
                        <w:pPr>
                          <w:ind w:left="100"/>
                          <w:rPr>
                            <w:rFonts w:ascii="Tahoma" w:eastAsia="Tahoma" w:hAnsi="Tahoma" w:cs="Tahoma"/>
                          </w:rPr>
                        </w:pPr>
                        <w:r>
                          <w:rPr>
                            <w:rFonts w:ascii="Tahoma" w:eastAsia="Tahoma" w:hAnsi="Tahoma" w:cs="Tahoma"/>
                            <w:b/>
                            <w:spacing w:val="1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b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b/>
                            <w:spacing w:val="-1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b/>
                          </w:rPr>
                          <w:t>menul</w:t>
                        </w:r>
                        <w:r>
                          <w:rPr>
                            <w:rFonts w:ascii="Tahoma" w:eastAsia="Tahoma" w:hAnsi="Tahoma" w:cs="Tahoma"/>
                            <w:b/>
                            <w:spacing w:val="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b/>
                            <w:spacing w:val="-1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b/>
                            <w:spacing w:val="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b/>
                            <w:spacing w:val="-1"/>
                            <w:w w:val="101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b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b/>
                            <w:spacing w:val="-1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b/>
                            <w:spacing w:val="1"/>
                            <w:w w:val="101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b/>
                            <w:spacing w:val="-1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b/>
                            <w:w w:val="101"/>
                          </w:rPr>
                          <w:t>t</w:t>
                        </w:r>
                      </w:p>
                    </w:tc>
                  </w:tr>
                  <w:tr w:rsidR="00557945">
                    <w:trPr>
                      <w:trHeight w:hRule="exact" w:val="293"/>
                    </w:trPr>
                    <w:tc>
                      <w:tcPr>
                        <w:tcW w:w="98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57945" w:rsidRDefault="00C45863">
                        <w:pPr>
                          <w:spacing w:before="19"/>
                          <w:ind w:left="396" w:right="401"/>
                          <w:jc w:val="center"/>
                          <w:rPr>
                            <w:rFonts w:ascii="Tahoma" w:eastAsia="Tahoma" w:hAnsi="Tahoma" w:cs="Tahoma"/>
                          </w:rPr>
                        </w:pPr>
                        <w:r>
                          <w:rPr>
                            <w:rFonts w:ascii="Tahoma" w:eastAsia="Tahoma" w:hAnsi="Tahoma" w:cs="Tahoma"/>
                          </w:rPr>
                          <w:t>1</w:t>
                        </w:r>
                      </w:p>
                    </w:tc>
                    <w:tc>
                      <w:tcPr>
                        <w:tcW w:w="142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57945" w:rsidRDefault="00C45863">
                        <w:pPr>
                          <w:spacing w:before="19"/>
                          <w:ind w:left="602" w:right="616"/>
                          <w:jc w:val="center"/>
                          <w:rPr>
                            <w:rFonts w:ascii="Tahoma" w:eastAsia="Tahoma" w:hAnsi="Tahoma" w:cs="Tahoma"/>
                          </w:rPr>
                        </w:pPr>
                        <w:r>
                          <w:rPr>
                            <w:rFonts w:ascii="Tahoma" w:eastAsia="Tahoma" w:hAnsi="Tahoma" w:cs="Tahoma"/>
                          </w:rPr>
                          <w:t>A</w:t>
                        </w:r>
                      </w:p>
                    </w:tc>
                    <w:tc>
                      <w:tcPr>
                        <w:tcW w:w="649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57945" w:rsidRDefault="00C45863">
                        <w:pPr>
                          <w:spacing w:before="19"/>
                          <w:ind w:left="100"/>
                          <w:rPr>
                            <w:rFonts w:ascii="Tahoma" w:eastAsia="Tahoma" w:hAnsi="Tahoma" w:cs="Tahoma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</w:rPr>
                          <w:t>Ap</w:t>
                        </w:r>
                        <w:r>
                          <w:rPr>
                            <w:rFonts w:ascii="Tahoma" w:eastAsia="Tahoma" w:hAnsi="Tahoma" w:cs="Tahoma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</w:rPr>
                          <w:t>are</w:t>
                        </w:r>
                      </w:p>
                    </w:tc>
                  </w:tr>
                  <w:tr w:rsidR="00557945">
                    <w:trPr>
                      <w:trHeight w:hRule="exact" w:val="293"/>
                    </w:trPr>
                    <w:tc>
                      <w:tcPr>
                        <w:tcW w:w="98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57945" w:rsidRDefault="00C45863">
                        <w:pPr>
                          <w:spacing w:before="19"/>
                          <w:ind w:left="396" w:right="401"/>
                          <w:jc w:val="center"/>
                          <w:rPr>
                            <w:rFonts w:ascii="Tahoma" w:eastAsia="Tahoma" w:hAnsi="Tahoma" w:cs="Tahoma"/>
                          </w:rPr>
                        </w:pPr>
                        <w:r>
                          <w:rPr>
                            <w:rFonts w:ascii="Tahoma" w:eastAsia="Tahoma" w:hAnsi="Tahoma" w:cs="Tahoma"/>
                          </w:rPr>
                          <w:t>2</w:t>
                        </w:r>
                      </w:p>
                    </w:tc>
                    <w:tc>
                      <w:tcPr>
                        <w:tcW w:w="142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57945" w:rsidRDefault="00C45863">
                        <w:pPr>
                          <w:spacing w:before="19"/>
                          <w:ind w:left="549" w:right="557"/>
                          <w:jc w:val="center"/>
                          <w:rPr>
                            <w:rFonts w:ascii="Tahoma" w:eastAsia="Tahoma" w:hAnsi="Tahoma" w:cs="Tahoma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</w:rPr>
                          <w:t>h</w:t>
                        </w:r>
                      </w:p>
                    </w:tc>
                    <w:tc>
                      <w:tcPr>
                        <w:tcW w:w="649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57945" w:rsidRDefault="00C45863">
                        <w:pPr>
                          <w:spacing w:before="19"/>
                          <w:ind w:left="100"/>
                          <w:rPr>
                            <w:rFonts w:ascii="Tahoma" w:eastAsia="Tahoma" w:hAnsi="Tahoma" w:cs="Tahoma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2"/>
                            <w:w w:val="101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</w:rPr>
                          <w:t>vare</w:t>
                        </w:r>
                      </w:p>
                    </w:tc>
                  </w:tr>
                  <w:tr w:rsidR="00557945">
                    <w:trPr>
                      <w:trHeight w:hRule="exact" w:val="293"/>
                    </w:trPr>
                    <w:tc>
                      <w:tcPr>
                        <w:tcW w:w="98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57945" w:rsidRDefault="00C45863">
                        <w:pPr>
                          <w:spacing w:before="19"/>
                          <w:ind w:left="396" w:right="401"/>
                          <w:jc w:val="center"/>
                          <w:rPr>
                            <w:rFonts w:ascii="Tahoma" w:eastAsia="Tahoma" w:hAnsi="Tahoma" w:cs="Tahoma"/>
                          </w:rPr>
                        </w:pPr>
                        <w:r>
                          <w:rPr>
                            <w:rFonts w:ascii="Tahoma" w:eastAsia="Tahoma" w:hAnsi="Tahoma" w:cs="Tahoma"/>
                          </w:rPr>
                          <w:t>3</w:t>
                        </w:r>
                      </w:p>
                    </w:tc>
                    <w:tc>
                      <w:tcPr>
                        <w:tcW w:w="142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57945" w:rsidRDefault="00C45863">
                        <w:pPr>
                          <w:spacing w:before="19"/>
                          <w:ind w:left="549" w:right="558"/>
                          <w:jc w:val="center"/>
                          <w:rPr>
                            <w:rFonts w:ascii="Tahoma" w:eastAsia="Tahoma" w:hAnsi="Tahoma" w:cs="Tahoma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</w:rPr>
                          <w:t>p</w:t>
                        </w:r>
                      </w:p>
                    </w:tc>
                    <w:tc>
                      <w:tcPr>
                        <w:tcW w:w="649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57945" w:rsidRDefault="00C45863">
                        <w:pPr>
                          <w:spacing w:before="19"/>
                          <w:ind w:left="100"/>
                          <w:rPr>
                            <w:rFonts w:ascii="Tahoma" w:eastAsia="Tahoma" w:hAnsi="Tahoma" w:cs="Tahoma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</w:rPr>
                          <w:t>Ap</w:t>
                        </w:r>
                        <w:r>
                          <w:rPr>
                            <w:rFonts w:ascii="Tahoma" w:eastAsia="Tahoma" w:hAnsi="Tahoma" w:cs="Tahoma"/>
                            <w:spacing w:val="2"/>
                            <w:w w:val="101"/>
                          </w:rPr>
                          <w:t>li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</w:rPr>
                          <w:t>are</w:t>
                        </w:r>
                      </w:p>
                    </w:tc>
                  </w:tr>
                  <w:tr w:rsidR="00557945">
                    <w:trPr>
                      <w:trHeight w:hRule="exact" w:val="293"/>
                    </w:trPr>
                    <w:tc>
                      <w:tcPr>
                        <w:tcW w:w="98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57945" w:rsidRDefault="00C45863">
                        <w:pPr>
                          <w:spacing w:before="19"/>
                          <w:ind w:left="396" w:right="401"/>
                          <w:jc w:val="center"/>
                          <w:rPr>
                            <w:rFonts w:ascii="Tahoma" w:eastAsia="Tahoma" w:hAnsi="Tahoma" w:cs="Tahoma"/>
                          </w:rPr>
                        </w:pPr>
                        <w:r>
                          <w:rPr>
                            <w:rFonts w:ascii="Tahoma" w:eastAsia="Tahoma" w:hAnsi="Tahoma" w:cs="Tahoma"/>
                          </w:rPr>
                          <w:t>4</w:t>
                        </w:r>
                      </w:p>
                    </w:tc>
                    <w:tc>
                      <w:tcPr>
                        <w:tcW w:w="142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57945" w:rsidRDefault="00C45863">
                        <w:pPr>
                          <w:spacing w:before="19"/>
                          <w:ind w:left="545" w:right="553"/>
                          <w:jc w:val="center"/>
                          <w:rPr>
                            <w:rFonts w:ascii="Tahoma" w:eastAsia="Tahoma" w:hAnsi="Tahoma" w:cs="Tahoma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</w:rPr>
                          <w:t>A</w:t>
                        </w:r>
                      </w:p>
                    </w:tc>
                    <w:tc>
                      <w:tcPr>
                        <w:tcW w:w="649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57945" w:rsidRDefault="00C45863">
                        <w:pPr>
                          <w:spacing w:before="19"/>
                          <w:ind w:left="100"/>
                          <w:rPr>
                            <w:rFonts w:ascii="Tahoma" w:eastAsia="Tahoma" w:hAnsi="Tahoma" w:cs="Tahoma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2"/>
                          </w:rPr>
                          <w:t>ili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4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</w:rPr>
                          <w:t xml:space="preserve">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</w:rPr>
                          <w:t>Adm</w:t>
                        </w:r>
                        <w:r>
                          <w:rPr>
                            <w:rFonts w:ascii="Tahoma" w:eastAsia="Tahoma" w:hAnsi="Tahoma" w:cs="Tahoma"/>
                            <w:spacing w:val="2"/>
                            <w:w w:val="101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2"/>
                            <w:w w:val="101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</w:rPr>
                          <w:t>traţ</w:t>
                        </w:r>
                        <w:r>
                          <w:rPr>
                            <w:rFonts w:ascii="Tahoma" w:eastAsia="Tahoma" w:hAnsi="Tahoma" w:cs="Tahoma"/>
                            <w:spacing w:val="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</w:rPr>
                          <w:t>e</w:t>
                        </w:r>
                      </w:p>
                    </w:tc>
                  </w:tr>
                  <w:tr w:rsidR="00557945">
                    <w:trPr>
                      <w:trHeight w:hRule="exact" w:val="293"/>
                    </w:trPr>
                    <w:tc>
                      <w:tcPr>
                        <w:tcW w:w="98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57945" w:rsidRDefault="00C45863">
                        <w:pPr>
                          <w:spacing w:before="19"/>
                          <w:ind w:left="396" w:right="401"/>
                          <w:jc w:val="center"/>
                          <w:rPr>
                            <w:rFonts w:ascii="Tahoma" w:eastAsia="Tahoma" w:hAnsi="Tahoma" w:cs="Tahoma"/>
                          </w:rPr>
                        </w:pPr>
                        <w:r>
                          <w:rPr>
                            <w:rFonts w:ascii="Tahoma" w:eastAsia="Tahoma" w:hAnsi="Tahoma" w:cs="Tahoma"/>
                          </w:rPr>
                          <w:t>5</w:t>
                        </w:r>
                      </w:p>
                    </w:tc>
                    <w:tc>
                      <w:tcPr>
                        <w:tcW w:w="142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57945" w:rsidRDefault="00C45863">
                        <w:pPr>
                          <w:spacing w:before="19"/>
                          <w:ind w:left="460"/>
                          <w:rPr>
                            <w:rFonts w:ascii="Tahoma" w:eastAsia="Tahoma" w:hAnsi="Tahoma" w:cs="Tahoma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pacing w:val="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</w:rPr>
                          <w:t>C</w:t>
                        </w:r>
                      </w:p>
                    </w:tc>
                    <w:tc>
                      <w:tcPr>
                        <w:tcW w:w="649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57945" w:rsidRDefault="00C45863">
                        <w:pPr>
                          <w:spacing w:before="19"/>
                          <w:ind w:left="100"/>
                          <w:rPr>
                            <w:rFonts w:ascii="Tahoma" w:eastAsia="Tahoma" w:hAnsi="Tahoma" w:cs="Tahoma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</w:rPr>
                          <w:t>tru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</w:rPr>
                          <w:t>va</w:t>
                        </w:r>
                        <w:r>
                          <w:rPr>
                            <w:rFonts w:ascii="Tahoma" w:eastAsia="Tahoma" w:hAnsi="Tahoma" w:cs="Tahoma"/>
                            <w:spacing w:val="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</w:rPr>
                          <w:t xml:space="preserve">area 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</w:rPr>
                          <w:t>ş</w:t>
                        </w:r>
                        <w:r>
                          <w:rPr>
                            <w:rFonts w:ascii="Tahoma" w:eastAsia="Tahoma" w:hAnsi="Tahoma" w:cs="Tahoma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</w:rPr>
                          <w:t xml:space="preserve">rarea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2"/>
                            <w:w w:val="101"/>
                          </w:rPr>
                          <w:t>li</w:t>
                        </w:r>
                        <w:r>
                          <w:rPr>
                            <w:rFonts w:ascii="Tahoma" w:eastAsia="Tahoma" w:hAnsi="Tahoma" w:cs="Tahoma"/>
                          </w:rPr>
                          <w:t>tăţ</w:t>
                        </w:r>
                        <w:r>
                          <w:rPr>
                            <w:rFonts w:ascii="Tahoma" w:eastAsia="Tahoma" w:hAnsi="Tahoma" w:cs="Tahoma"/>
                            <w:spacing w:val="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w w:val="101"/>
                          </w:rPr>
                          <w:t>i</w:t>
                        </w:r>
                      </w:p>
                    </w:tc>
                  </w:tr>
                  <w:tr w:rsidR="00557945">
                    <w:trPr>
                      <w:trHeight w:hRule="exact" w:val="499"/>
                    </w:trPr>
                    <w:tc>
                      <w:tcPr>
                        <w:tcW w:w="98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57945" w:rsidRDefault="00557945">
                        <w:pPr>
                          <w:spacing w:before="1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557945" w:rsidRDefault="00C45863">
                        <w:pPr>
                          <w:ind w:left="396" w:right="401"/>
                          <w:jc w:val="center"/>
                          <w:rPr>
                            <w:rFonts w:ascii="Tahoma" w:eastAsia="Tahoma" w:hAnsi="Tahoma" w:cs="Tahoma"/>
                          </w:rPr>
                        </w:pPr>
                        <w:r>
                          <w:rPr>
                            <w:rFonts w:ascii="Tahoma" w:eastAsia="Tahoma" w:hAnsi="Tahoma" w:cs="Tahoma"/>
                          </w:rPr>
                          <w:t>6</w:t>
                        </w:r>
                      </w:p>
                    </w:tc>
                    <w:tc>
                      <w:tcPr>
                        <w:tcW w:w="142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57945" w:rsidRDefault="00557945">
                        <w:pPr>
                          <w:spacing w:before="1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557945" w:rsidRDefault="00C45863">
                        <w:pPr>
                          <w:ind w:left="407"/>
                          <w:rPr>
                            <w:rFonts w:ascii="Tahoma" w:eastAsia="Tahoma" w:hAnsi="Tahoma" w:cs="Tahoma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pacing w:val="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</w:rPr>
                          <w:t>M</w:t>
                        </w:r>
                      </w:p>
                    </w:tc>
                    <w:tc>
                      <w:tcPr>
                        <w:tcW w:w="649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57945" w:rsidRDefault="00C45863">
                        <w:pPr>
                          <w:spacing w:line="243" w:lineRule="auto"/>
                          <w:ind w:left="100" w:right="194"/>
                          <w:rPr>
                            <w:rFonts w:ascii="Tahoma" w:eastAsia="Tahoma" w:hAnsi="Tahoma" w:cs="Tahoma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</w:rPr>
                          <w:t>tru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2"/>
                          </w:rPr>
                          <w:t>iz</w:t>
                        </w:r>
                        <w:r>
                          <w:rPr>
                            <w:rFonts w:ascii="Tahoma" w:eastAsia="Tahoma" w:hAnsi="Tahoma" w:cs="Tahoma"/>
                          </w:rPr>
                          <w:t>are,</w:t>
                        </w:r>
                        <w:r>
                          <w:rPr>
                            <w:rFonts w:ascii="Tahoma" w:eastAsia="Tahoma" w:hAnsi="Tahoma" w:cs="Tahoma"/>
                            <w:spacing w:val="3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</w:rPr>
                          <w:t>oo</w:t>
                        </w:r>
                        <w:r>
                          <w:rPr>
                            <w:rFonts w:ascii="Tahoma" w:eastAsia="Tahoma" w:hAnsi="Tahoma" w:cs="Tahoma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</w:rPr>
                          <w:t xml:space="preserve">are 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</w:rPr>
                          <w:t>ş</w:t>
                        </w:r>
                        <w:r>
                          <w:rPr>
                            <w:rFonts w:ascii="Tahoma" w:eastAsia="Tahoma" w:hAnsi="Tahoma" w:cs="Tahoma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2"/>
                          </w:rPr>
                          <w:t xml:space="preserve"> î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</w:rPr>
                          <w:t xml:space="preserve">area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</w:rPr>
                          <w:t>et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2"/>
                            <w:w w:val="101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spacing w:val="2"/>
                            <w:w w:val="101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</w:rPr>
                          <w:t xml:space="preserve">ă a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2"/>
                          </w:rPr>
                          <w:t>z</w:t>
                        </w:r>
                        <w:r>
                          <w:rPr>
                            <w:rFonts w:ascii="Tahoma" w:eastAsia="Tahoma" w:hAnsi="Tahoma" w:cs="Tahoma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</w:rPr>
                          <w:t>tăr</w:t>
                        </w:r>
                        <w:r>
                          <w:rPr>
                            <w:rFonts w:ascii="Tahoma" w:eastAsia="Tahoma" w:hAnsi="Tahoma" w:cs="Tahoma"/>
                            <w:spacing w:val="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3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</w:rPr>
                          <w:t>te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3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</w:rPr>
                          <w:t xml:space="preserve">e 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</w:rPr>
                          <w:t>tr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2"/>
                            <w:w w:val="101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</w:rPr>
                          <w:t>ter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</w:rPr>
                          <w:t>/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</w:rPr>
                          <w:t>er</w:t>
                        </w:r>
                        <w:r>
                          <w:rPr>
                            <w:rFonts w:ascii="Tahoma" w:eastAsia="Tahoma" w:hAnsi="Tahoma" w:cs="Tahoma"/>
                            <w:spacing w:val="2"/>
                            <w:w w:val="101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w w:val="101"/>
                          </w:rPr>
                          <w:t>l</w:t>
                        </w:r>
                      </w:p>
                    </w:tc>
                  </w:tr>
                </w:tbl>
                <w:p w:rsidR="00557945" w:rsidRDefault="00557945"/>
              </w:txbxContent>
            </v:textbox>
            <w10:wrap anchorx="page"/>
          </v:shape>
        </w:pict>
      </w:r>
      <w:r w:rsidR="00C45863" w:rsidRPr="004B6B25">
        <w:rPr>
          <w:rFonts w:eastAsia="Tahoma"/>
          <w:b/>
          <w:spacing w:val="-1"/>
          <w:position w:val="-1"/>
          <w:sz w:val="24"/>
          <w:szCs w:val="24"/>
        </w:rPr>
        <w:t>A</w:t>
      </w:r>
      <w:r w:rsidR="00C45863" w:rsidRPr="004B6B25">
        <w:rPr>
          <w:rFonts w:eastAsia="Tahoma"/>
          <w:b/>
          <w:spacing w:val="2"/>
          <w:position w:val="-1"/>
          <w:sz w:val="24"/>
          <w:szCs w:val="24"/>
        </w:rPr>
        <w:t>b</w:t>
      </w:r>
      <w:r w:rsidR="00C45863" w:rsidRPr="004B6B25">
        <w:rPr>
          <w:rFonts w:eastAsia="Tahoma"/>
          <w:b/>
          <w:spacing w:val="1"/>
          <w:position w:val="-1"/>
          <w:sz w:val="24"/>
          <w:szCs w:val="24"/>
        </w:rPr>
        <w:t>re</w:t>
      </w:r>
      <w:r w:rsidR="00C45863" w:rsidRPr="004B6B25">
        <w:rPr>
          <w:rFonts w:eastAsia="Tahoma"/>
          <w:b/>
          <w:position w:val="-1"/>
          <w:sz w:val="24"/>
          <w:szCs w:val="24"/>
        </w:rPr>
        <w:t>vi</w:t>
      </w:r>
      <w:r w:rsidR="00C45863" w:rsidRPr="004B6B25">
        <w:rPr>
          <w:rFonts w:eastAsia="Tahoma"/>
          <w:b/>
          <w:spacing w:val="1"/>
          <w:position w:val="-1"/>
          <w:sz w:val="24"/>
          <w:szCs w:val="24"/>
        </w:rPr>
        <w:t>er</w:t>
      </w:r>
      <w:r w:rsidR="00C45863" w:rsidRPr="004B6B25">
        <w:rPr>
          <w:rFonts w:eastAsia="Tahoma"/>
          <w:b/>
          <w:position w:val="-1"/>
          <w:sz w:val="24"/>
          <w:szCs w:val="24"/>
        </w:rPr>
        <w:t>i</w:t>
      </w:r>
      <w:r w:rsidR="00C45863" w:rsidRPr="004B6B25">
        <w:rPr>
          <w:rFonts w:eastAsia="Tahoma"/>
          <w:b/>
          <w:spacing w:val="2"/>
          <w:position w:val="-1"/>
          <w:sz w:val="24"/>
          <w:szCs w:val="24"/>
        </w:rPr>
        <w:t xml:space="preserve"> </w:t>
      </w:r>
      <w:r w:rsidR="00C45863" w:rsidRPr="004B6B25">
        <w:rPr>
          <w:rFonts w:eastAsia="Tahoma"/>
          <w:b/>
          <w:position w:val="-1"/>
          <w:sz w:val="24"/>
          <w:szCs w:val="24"/>
        </w:rPr>
        <w:t>ale</w:t>
      </w:r>
      <w:r w:rsidR="00C45863" w:rsidRPr="004B6B25">
        <w:rPr>
          <w:rFonts w:eastAsia="Tahoma"/>
          <w:b/>
          <w:spacing w:val="3"/>
          <w:position w:val="-1"/>
          <w:sz w:val="24"/>
          <w:szCs w:val="24"/>
        </w:rPr>
        <w:t xml:space="preserve"> </w:t>
      </w:r>
      <w:r w:rsidR="00C45863" w:rsidRPr="004B6B25">
        <w:rPr>
          <w:rFonts w:eastAsia="Tahoma"/>
          <w:b/>
          <w:spacing w:val="1"/>
          <w:position w:val="-1"/>
          <w:sz w:val="24"/>
          <w:szCs w:val="24"/>
        </w:rPr>
        <w:t>terme</w:t>
      </w:r>
      <w:r w:rsidR="00C45863" w:rsidRPr="004B6B25">
        <w:rPr>
          <w:rFonts w:eastAsia="Tahoma"/>
          <w:b/>
          <w:position w:val="-1"/>
          <w:sz w:val="24"/>
          <w:szCs w:val="24"/>
        </w:rPr>
        <w:t>nil</w:t>
      </w:r>
      <w:r w:rsidR="00C45863" w:rsidRPr="004B6B25">
        <w:rPr>
          <w:rFonts w:eastAsia="Tahoma"/>
          <w:b/>
          <w:spacing w:val="1"/>
          <w:position w:val="-1"/>
          <w:sz w:val="24"/>
          <w:szCs w:val="24"/>
        </w:rPr>
        <w:t>o</w:t>
      </w:r>
      <w:r w:rsidR="00C45863" w:rsidRPr="004B6B25">
        <w:rPr>
          <w:rFonts w:eastAsia="Tahoma"/>
          <w:b/>
          <w:position w:val="-1"/>
          <w:sz w:val="24"/>
          <w:szCs w:val="24"/>
        </w:rPr>
        <w:t>r</w:t>
      </w:r>
    </w:p>
    <w:p w:rsidR="00557945" w:rsidRPr="004B6B25" w:rsidRDefault="00557945">
      <w:pPr>
        <w:spacing w:before="3" w:line="80" w:lineRule="exact"/>
        <w:rPr>
          <w:sz w:val="24"/>
          <w:szCs w:val="24"/>
        </w:rPr>
      </w:pPr>
    </w:p>
    <w:tbl>
      <w:tblPr>
        <w:tblW w:w="0" w:type="auto"/>
        <w:tblInd w:w="1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59"/>
        <w:gridCol w:w="4253"/>
        <w:gridCol w:w="994"/>
        <w:gridCol w:w="1133"/>
      </w:tblGrid>
      <w:tr w:rsidR="00557945" w:rsidRPr="004B6B25">
        <w:trPr>
          <w:trHeight w:hRule="exact" w:val="384"/>
        </w:trPr>
        <w:tc>
          <w:tcPr>
            <w:tcW w:w="3259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557945" w:rsidRPr="004B6B25" w:rsidRDefault="00557945">
            <w:pPr>
              <w:spacing w:before="7" w:line="200" w:lineRule="exact"/>
              <w:rPr>
                <w:sz w:val="24"/>
                <w:szCs w:val="24"/>
              </w:rPr>
            </w:pPr>
          </w:p>
          <w:p w:rsidR="004F338D" w:rsidRPr="004B6B25" w:rsidRDefault="004F338D" w:rsidP="004F338D">
            <w:pPr>
              <w:ind w:left="165" w:right="172"/>
              <w:jc w:val="center"/>
              <w:rPr>
                <w:rFonts w:eastAsia="Tahoma"/>
                <w:sz w:val="24"/>
                <w:szCs w:val="24"/>
              </w:rPr>
            </w:pPr>
            <w:r w:rsidRPr="004B6B25">
              <w:rPr>
                <w:rFonts w:eastAsia="Tahoma"/>
                <w:sz w:val="24"/>
                <w:szCs w:val="24"/>
              </w:rPr>
              <w:t>Colegiul Tehnic de Comunicatii</w:t>
            </w:r>
          </w:p>
          <w:p w:rsidR="00557945" w:rsidRPr="004B6B25" w:rsidRDefault="004F338D" w:rsidP="004F338D">
            <w:pPr>
              <w:spacing w:before="7" w:line="160" w:lineRule="exact"/>
              <w:jc w:val="center"/>
              <w:rPr>
                <w:sz w:val="24"/>
                <w:szCs w:val="24"/>
              </w:rPr>
            </w:pPr>
            <w:r w:rsidRPr="004B6B25">
              <w:rPr>
                <w:rFonts w:eastAsia="Tahoma"/>
                <w:sz w:val="24"/>
                <w:szCs w:val="24"/>
              </w:rPr>
              <w:t>“Nicolae Vasilesu Karpen</w:t>
            </w:r>
          </w:p>
          <w:p w:rsidR="00557945" w:rsidRPr="004B6B25" w:rsidRDefault="00C45863">
            <w:pPr>
              <w:ind w:left="165" w:right="172"/>
              <w:jc w:val="center"/>
              <w:rPr>
                <w:rFonts w:eastAsia="Tahoma"/>
                <w:sz w:val="24"/>
                <w:szCs w:val="24"/>
              </w:rPr>
            </w:pPr>
            <w:r w:rsidRPr="004B6B25">
              <w:rPr>
                <w:rFonts w:eastAsia="Tahoma"/>
                <w:b/>
                <w:sz w:val="24"/>
                <w:szCs w:val="24"/>
              </w:rPr>
              <w:t>Com</w:t>
            </w:r>
            <w:r w:rsidRPr="004B6B25">
              <w:rPr>
                <w:rFonts w:eastAsia="Tahoma"/>
                <w:b/>
                <w:spacing w:val="-2"/>
                <w:sz w:val="24"/>
                <w:szCs w:val="24"/>
              </w:rPr>
              <w:t>p</w:t>
            </w:r>
            <w:r w:rsidRPr="004B6B25">
              <w:rPr>
                <w:rFonts w:eastAsia="Tahoma"/>
                <w:b/>
                <w:spacing w:val="-1"/>
                <w:sz w:val="24"/>
                <w:szCs w:val="24"/>
              </w:rPr>
              <w:t>ar</w:t>
            </w:r>
            <w:r w:rsidRPr="004B6B25">
              <w:rPr>
                <w:rFonts w:eastAsia="Tahoma"/>
                <w:b/>
                <w:spacing w:val="-2"/>
                <w:sz w:val="24"/>
                <w:szCs w:val="24"/>
              </w:rPr>
              <w:t>t</w:t>
            </w:r>
            <w:r w:rsidRPr="004B6B25">
              <w:rPr>
                <w:rFonts w:eastAsia="Tahoma"/>
                <w:b/>
                <w:spacing w:val="1"/>
                <w:sz w:val="24"/>
                <w:szCs w:val="24"/>
              </w:rPr>
              <w:t>i</w:t>
            </w:r>
            <w:r w:rsidRPr="004B6B25">
              <w:rPr>
                <w:rFonts w:eastAsia="Tahoma"/>
                <w:b/>
                <w:sz w:val="24"/>
                <w:szCs w:val="24"/>
              </w:rPr>
              <w:t>men</w:t>
            </w:r>
            <w:r w:rsidRPr="004B6B25">
              <w:rPr>
                <w:rFonts w:eastAsia="Tahoma"/>
                <w:b/>
                <w:spacing w:val="-2"/>
                <w:sz w:val="24"/>
                <w:szCs w:val="24"/>
              </w:rPr>
              <w:t>t</w:t>
            </w:r>
            <w:r w:rsidRPr="004B6B25">
              <w:rPr>
                <w:rFonts w:eastAsia="Tahoma"/>
                <w:b/>
                <w:sz w:val="24"/>
                <w:szCs w:val="24"/>
              </w:rPr>
              <w:t>ul</w:t>
            </w:r>
            <w:r w:rsidRPr="004B6B25">
              <w:rPr>
                <w:rFonts w:eastAsia="Tahoma"/>
                <w:b/>
                <w:spacing w:val="5"/>
                <w:sz w:val="24"/>
                <w:szCs w:val="24"/>
              </w:rPr>
              <w:t xml:space="preserve"> </w:t>
            </w:r>
            <w:r w:rsidRPr="004B6B25">
              <w:rPr>
                <w:rFonts w:eastAsia="Tahoma"/>
                <w:b/>
                <w:sz w:val="24"/>
                <w:szCs w:val="24"/>
              </w:rPr>
              <w:t>m</w:t>
            </w:r>
            <w:r w:rsidRPr="004B6B25">
              <w:rPr>
                <w:rFonts w:eastAsia="Tahoma"/>
                <w:b/>
                <w:spacing w:val="-1"/>
                <w:sz w:val="24"/>
                <w:szCs w:val="24"/>
              </w:rPr>
              <w:t>a</w:t>
            </w:r>
            <w:r w:rsidRPr="004B6B25">
              <w:rPr>
                <w:rFonts w:eastAsia="Tahoma"/>
                <w:b/>
                <w:sz w:val="24"/>
                <w:szCs w:val="24"/>
              </w:rPr>
              <w:t>n</w:t>
            </w:r>
            <w:r w:rsidRPr="004B6B25">
              <w:rPr>
                <w:rFonts w:eastAsia="Tahoma"/>
                <w:b/>
                <w:spacing w:val="-1"/>
                <w:sz w:val="24"/>
                <w:szCs w:val="24"/>
              </w:rPr>
              <w:t>a</w:t>
            </w:r>
            <w:r w:rsidRPr="004B6B25">
              <w:rPr>
                <w:rFonts w:eastAsia="Tahoma"/>
                <w:b/>
                <w:spacing w:val="-2"/>
                <w:sz w:val="24"/>
                <w:szCs w:val="24"/>
              </w:rPr>
              <w:t>g</w:t>
            </w:r>
            <w:r w:rsidRPr="004B6B25">
              <w:rPr>
                <w:rFonts w:eastAsia="Tahoma"/>
                <w:b/>
                <w:sz w:val="24"/>
                <w:szCs w:val="24"/>
              </w:rPr>
              <w:t>e</w:t>
            </w:r>
            <w:r w:rsidRPr="004B6B25">
              <w:rPr>
                <w:rFonts w:eastAsia="Tahoma"/>
                <w:b/>
                <w:spacing w:val="-1"/>
                <w:w w:val="101"/>
                <w:sz w:val="24"/>
                <w:szCs w:val="24"/>
              </w:rPr>
              <w:t>r</w:t>
            </w:r>
            <w:r w:rsidRPr="004B6B25">
              <w:rPr>
                <w:rFonts w:eastAsia="Tahoma"/>
                <w:b/>
                <w:spacing w:val="1"/>
                <w:w w:val="101"/>
                <w:sz w:val="24"/>
                <w:szCs w:val="24"/>
              </w:rPr>
              <w:t>i</w:t>
            </w:r>
            <w:r w:rsidRPr="004B6B25">
              <w:rPr>
                <w:rFonts w:eastAsia="Tahoma"/>
                <w:b/>
                <w:spacing w:val="-1"/>
                <w:sz w:val="24"/>
                <w:szCs w:val="24"/>
              </w:rPr>
              <w:t>a</w:t>
            </w:r>
            <w:r w:rsidRPr="004B6B25">
              <w:rPr>
                <w:rFonts w:eastAsia="Tahoma"/>
                <w:b/>
                <w:w w:val="101"/>
                <w:sz w:val="24"/>
                <w:szCs w:val="24"/>
              </w:rPr>
              <w:t>l</w:t>
            </w:r>
          </w:p>
        </w:tc>
        <w:tc>
          <w:tcPr>
            <w:tcW w:w="4253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557945" w:rsidRPr="004B6B25" w:rsidRDefault="00557945">
            <w:pPr>
              <w:spacing w:before="3" w:line="100" w:lineRule="exact"/>
              <w:rPr>
                <w:sz w:val="24"/>
                <w:szCs w:val="24"/>
              </w:rPr>
            </w:pPr>
          </w:p>
          <w:p w:rsidR="00557945" w:rsidRPr="004B6B25" w:rsidRDefault="00557945">
            <w:pPr>
              <w:spacing w:line="200" w:lineRule="exact"/>
              <w:rPr>
                <w:sz w:val="24"/>
                <w:szCs w:val="24"/>
              </w:rPr>
            </w:pPr>
          </w:p>
          <w:p w:rsidR="00557945" w:rsidRPr="004B6B25" w:rsidRDefault="00557945">
            <w:pPr>
              <w:spacing w:line="200" w:lineRule="exact"/>
              <w:rPr>
                <w:sz w:val="24"/>
                <w:szCs w:val="24"/>
              </w:rPr>
            </w:pPr>
          </w:p>
          <w:p w:rsidR="00557945" w:rsidRPr="004B6B25" w:rsidRDefault="00C45863">
            <w:pPr>
              <w:ind w:left="-11" w:right="-87"/>
              <w:rPr>
                <w:rFonts w:eastAsia="Tahoma"/>
                <w:sz w:val="24"/>
                <w:szCs w:val="24"/>
              </w:rPr>
            </w:pPr>
            <w:r w:rsidRPr="004B6B25">
              <w:rPr>
                <w:rFonts w:eastAsia="Tahoma"/>
                <w:b/>
                <w:spacing w:val="1"/>
                <w:sz w:val="24"/>
                <w:szCs w:val="24"/>
              </w:rPr>
              <w:t>P</w:t>
            </w:r>
            <w:r w:rsidRPr="004B6B25">
              <w:rPr>
                <w:rFonts w:eastAsia="Tahoma"/>
                <w:b/>
                <w:spacing w:val="-1"/>
                <w:sz w:val="24"/>
                <w:szCs w:val="24"/>
              </w:rPr>
              <w:t>R</w:t>
            </w:r>
            <w:r w:rsidRPr="004B6B25">
              <w:rPr>
                <w:rFonts w:eastAsia="Tahoma"/>
                <w:b/>
                <w:spacing w:val="2"/>
                <w:sz w:val="24"/>
                <w:szCs w:val="24"/>
              </w:rPr>
              <w:t>O</w:t>
            </w:r>
            <w:r w:rsidRPr="004B6B25">
              <w:rPr>
                <w:rFonts w:eastAsia="Tahoma"/>
                <w:b/>
                <w:spacing w:val="-2"/>
                <w:sz w:val="24"/>
                <w:szCs w:val="24"/>
              </w:rPr>
              <w:t>C</w:t>
            </w:r>
            <w:r w:rsidRPr="004B6B25">
              <w:rPr>
                <w:rFonts w:eastAsia="Tahoma"/>
                <w:b/>
                <w:spacing w:val="1"/>
                <w:sz w:val="24"/>
                <w:szCs w:val="24"/>
              </w:rPr>
              <w:t>ED</w:t>
            </w:r>
            <w:r w:rsidRPr="004B6B25">
              <w:rPr>
                <w:rFonts w:eastAsia="Tahoma"/>
                <w:b/>
                <w:sz w:val="24"/>
                <w:szCs w:val="24"/>
              </w:rPr>
              <w:t>U</w:t>
            </w:r>
            <w:r w:rsidRPr="004B6B25">
              <w:rPr>
                <w:rFonts w:eastAsia="Tahoma"/>
                <w:b/>
                <w:spacing w:val="-1"/>
                <w:sz w:val="24"/>
                <w:szCs w:val="24"/>
              </w:rPr>
              <w:t>R</w:t>
            </w:r>
            <w:r w:rsidRPr="004B6B25">
              <w:rPr>
                <w:rFonts w:eastAsia="Tahoma"/>
                <w:b/>
                <w:sz w:val="24"/>
                <w:szCs w:val="24"/>
              </w:rPr>
              <w:t>A</w:t>
            </w:r>
            <w:r w:rsidRPr="004B6B25">
              <w:rPr>
                <w:rFonts w:eastAsia="Tahoma"/>
                <w:b/>
                <w:spacing w:val="61"/>
                <w:sz w:val="24"/>
                <w:szCs w:val="24"/>
              </w:rPr>
              <w:t xml:space="preserve"> </w:t>
            </w:r>
            <w:r w:rsidRPr="004B6B25">
              <w:rPr>
                <w:rFonts w:eastAsia="Tahoma"/>
                <w:b/>
                <w:spacing w:val="1"/>
                <w:sz w:val="24"/>
                <w:szCs w:val="24"/>
              </w:rPr>
              <w:t>P</w:t>
            </w:r>
            <w:r w:rsidRPr="004B6B25">
              <w:rPr>
                <w:rFonts w:eastAsia="Tahoma"/>
                <w:b/>
                <w:spacing w:val="-1"/>
                <w:sz w:val="24"/>
                <w:szCs w:val="24"/>
              </w:rPr>
              <w:t>R</w:t>
            </w:r>
            <w:r w:rsidRPr="004B6B25">
              <w:rPr>
                <w:rFonts w:eastAsia="Tahoma"/>
                <w:b/>
                <w:sz w:val="24"/>
                <w:szCs w:val="24"/>
              </w:rPr>
              <w:t>I</w:t>
            </w:r>
            <w:r w:rsidRPr="004B6B25">
              <w:rPr>
                <w:rFonts w:eastAsia="Tahoma"/>
                <w:b/>
                <w:spacing w:val="1"/>
                <w:sz w:val="24"/>
                <w:szCs w:val="24"/>
              </w:rPr>
              <w:t>V</w:t>
            </w:r>
            <w:r w:rsidRPr="004B6B25">
              <w:rPr>
                <w:rFonts w:eastAsia="Tahoma"/>
                <w:b/>
                <w:sz w:val="24"/>
                <w:szCs w:val="24"/>
              </w:rPr>
              <w:t>I</w:t>
            </w:r>
            <w:r w:rsidRPr="004B6B25">
              <w:rPr>
                <w:rFonts w:eastAsia="Tahoma"/>
                <w:b/>
                <w:spacing w:val="2"/>
                <w:sz w:val="24"/>
                <w:szCs w:val="24"/>
              </w:rPr>
              <w:t>N</w:t>
            </w:r>
            <w:r w:rsidRPr="004B6B25">
              <w:rPr>
                <w:rFonts w:eastAsia="Tahoma"/>
                <w:b/>
                <w:sz w:val="24"/>
                <w:szCs w:val="24"/>
              </w:rPr>
              <w:t>D</w:t>
            </w:r>
            <w:r w:rsidRPr="004B6B25">
              <w:rPr>
                <w:rFonts w:eastAsia="Tahoma"/>
                <w:b/>
                <w:spacing w:val="-5"/>
                <w:sz w:val="24"/>
                <w:szCs w:val="24"/>
              </w:rPr>
              <w:t xml:space="preserve"> </w:t>
            </w:r>
            <w:r w:rsidRPr="004B6B25">
              <w:rPr>
                <w:rFonts w:eastAsia="Tahoma"/>
                <w:b/>
                <w:spacing w:val="1"/>
                <w:sz w:val="24"/>
                <w:szCs w:val="24"/>
              </w:rPr>
              <w:t>DE</w:t>
            </w:r>
            <w:r w:rsidRPr="004B6B25">
              <w:rPr>
                <w:rFonts w:eastAsia="Tahoma"/>
                <w:b/>
                <w:spacing w:val="2"/>
                <w:sz w:val="24"/>
                <w:szCs w:val="24"/>
              </w:rPr>
              <w:t>L</w:t>
            </w:r>
            <w:r w:rsidRPr="004B6B25">
              <w:rPr>
                <w:rFonts w:eastAsia="Tahoma"/>
                <w:b/>
                <w:spacing w:val="1"/>
                <w:sz w:val="24"/>
                <w:szCs w:val="24"/>
              </w:rPr>
              <w:t>E</w:t>
            </w:r>
            <w:r w:rsidRPr="004B6B25">
              <w:rPr>
                <w:rFonts w:eastAsia="Tahoma"/>
                <w:b/>
                <w:spacing w:val="-1"/>
                <w:sz w:val="24"/>
                <w:szCs w:val="24"/>
              </w:rPr>
              <w:t>GAR</w:t>
            </w:r>
            <w:r w:rsidRPr="004B6B25">
              <w:rPr>
                <w:rFonts w:eastAsia="Tahoma"/>
                <w:b/>
                <w:spacing w:val="1"/>
                <w:sz w:val="24"/>
                <w:szCs w:val="24"/>
              </w:rPr>
              <w:t>E</w:t>
            </w:r>
            <w:r w:rsidRPr="004B6B25">
              <w:rPr>
                <w:rFonts w:eastAsia="Tahoma"/>
                <w:b/>
                <w:sz w:val="24"/>
                <w:szCs w:val="24"/>
              </w:rPr>
              <w:t>A</w:t>
            </w:r>
          </w:p>
        </w:tc>
        <w:tc>
          <w:tcPr>
            <w:tcW w:w="2126" w:type="dxa"/>
            <w:gridSpan w:val="2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557945" w:rsidRPr="004B6B25" w:rsidRDefault="00C45863">
            <w:pPr>
              <w:ind w:left="689" w:right="690"/>
              <w:jc w:val="center"/>
              <w:rPr>
                <w:rFonts w:eastAsia="Tahoma"/>
                <w:sz w:val="24"/>
                <w:szCs w:val="24"/>
              </w:rPr>
            </w:pPr>
            <w:r w:rsidRPr="004B6B25">
              <w:rPr>
                <w:rFonts w:eastAsia="Tahoma"/>
                <w:b/>
                <w:i/>
                <w:spacing w:val="2"/>
                <w:sz w:val="24"/>
                <w:szCs w:val="24"/>
              </w:rPr>
              <w:t>P</w:t>
            </w:r>
            <w:r w:rsidRPr="004B6B25">
              <w:rPr>
                <w:rFonts w:eastAsia="Tahoma"/>
                <w:b/>
                <w:i/>
                <w:spacing w:val="-1"/>
                <w:sz w:val="24"/>
                <w:szCs w:val="24"/>
              </w:rPr>
              <w:t>G</w:t>
            </w:r>
            <w:r w:rsidRPr="004B6B25">
              <w:rPr>
                <w:rFonts w:eastAsia="Tahoma"/>
                <w:b/>
                <w:i/>
                <w:sz w:val="24"/>
                <w:szCs w:val="24"/>
              </w:rPr>
              <w:t xml:space="preserve">. </w:t>
            </w:r>
            <w:r w:rsidRPr="004B6B25">
              <w:rPr>
                <w:rFonts w:eastAsia="Tahoma"/>
                <w:b/>
                <w:i/>
                <w:spacing w:val="1"/>
                <w:sz w:val="24"/>
                <w:szCs w:val="24"/>
              </w:rPr>
              <w:t>0</w:t>
            </w:r>
            <w:r w:rsidRPr="004B6B25">
              <w:rPr>
                <w:rFonts w:eastAsia="Tahoma"/>
                <w:b/>
                <w:i/>
                <w:sz w:val="24"/>
                <w:szCs w:val="24"/>
              </w:rPr>
              <w:t>6</w:t>
            </w:r>
          </w:p>
        </w:tc>
      </w:tr>
      <w:tr w:rsidR="00557945" w:rsidRPr="004B6B25">
        <w:trPr>
          <w:trHeight w:hRule="exact" w:val="384"/>
        </w:trPr>
        <w:tc>
          <w:tcPr>
            <w:tcW w:w="3259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557945" w:rsidRPr="004B6B25" w:rsidRDefault="00557945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557945" w:rsidRPr="004B6B25" w:rsidRDefault="00557945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57945" w:rsidRPr="004B6B25" w:rsidRDefault="00C45863">
            <w:pPr>
              <w:ind w:left="100"/>
              <w:rPr>
                <w:rFonts w:eastAsia="Tahoma"/>
                <w:sz w:val="24"/>
                <w:szCs w:val="24"/>
              </w:rPr>
            </w:pPr>
            <w:r w:rsidRPr="004B6B25">
              <w:rPr>
                <w:rFonts w:eastAsia="Tahoma"/>
                <w:b/>
                <w:spacing w:val="1"/>
                <w:sz w:val="24"/>
                <w:szCs w:val="24"/>
              </w:rPr>
              <w:t>E</w:t>
            </w:r>
            <w:r w:rsidRPr="004B6B25">
              <w:rPr>
                <w:rFonts w:eastAsia="Tahoma"/>
                <w:b/>
                <w:spacing w:val="-2"/>
                <w:sz w:val="24"/>
                <w:szCs w:val="24"/>
              </w:rPr>
              <w:t>d</w:t>
            </w:r>
            <w:r w:rsidRPr="004B6B25">
              <w:rPr>
                <w:rFonts w:eastAsia="Tahoma"/>
                <w:b/>
                <w:spacing w:val="1"/>
                <w:w w:val="101"/>
                <w:sz w:val="24"/>
                <w:szCs w:val="24"/>
              </w:rPr>
              <w:t>i</w:t>
            </w:r>
            <w:r w:rsidRPr="004B6B25">
              <w:rPr>
                <w:rFonts w:eastAsia="Tahoma"/>
                <w:b/>
                <w:spacing w:val="-2"/>
                <w:w w:val="101"/>
                <w:sz w:val="24"/>
                <w:szCs w:val="24"/>
              </w:rPr>
              <w:t>ţ</w:t>
            </w:r>
            <w:r w:rsidRPr="004B6B25">
              <w:rPr>
                <w:rFonts w:eastAsia="Tahoma"/>
                <w:b/>
                <w:spacing w:val="1"/>
                <w:w w:val="101"/>
                <w:sz w:val="24"/>
                <w:szCs w:val="24"/>
              </w:rPr>
              <w:t>i</w:t>
            </w:r>
            <w:r w:rsidRPr="004B6B25">
              <w:rPr>
                <w:rFonts w:eastAsia="Tahoma"/>
                <w:b/>
                <w:spacing w:val="-1"/>
                <w:sz w:val="24"/>
                <w:szCs w:val="24"/>
              </w:rPr>
              <w:t>a:</w:t>
            </w:r>
            <w:r w:rsidRPr="004B6B25">
              <w:rPr>
                <w:rFonts w:eastAsia="Tahoma"/>
                <w:b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57945" w:rsidRPr="004B6B25" w:rsidRDefault="00C45863">
            <w:pPr>
              <w:ind w:left="90"/>
              <w:rPr>
                <w:rFonts w:eastAsia="Tahoma"/>
                <w:sz w:val="24"/>
                <w:szCs w:val="24"/>
              </w:rPr>
            </w:pPr>
            <w:r w:rsidRPr="004B6B25">
              <w:rPr>
                <w:rFonts w:eastAsia="Tahoma"/>
                <w:b/>
                <w:spacing w:val="2"/>
                <w:sz w:val="24"/>
                <w:szCs w:val="24"/>
              </w:rPr>
              <w:t>R</w:t>
            </w:r>
            <w:r w:rsidRPr="004B6B25">
              <w:rPr>
                <w:rFonts w:eastAsia="Tahoma"/>
                <w:b/>
                <w:sz w:val="24"/>
                <w:szCs w:val="24"/>
              </w:rPr>
              <w:t>e</w:t>
            </w:r>
            <w:r w:rsidRPr="004B6B25">
              <w:rPr>
                <w:rFonts w:eastAsia="Tahoma"/>
                <w:b/>
                <w:spacing w:val="-1"/>
                <w:sz w:val="24"/>
                <w:szCs w:val="24"/>
              </w:rPr>
              <w:t>v</w:t>
            </w:r>
            <w:r w:rsidRPr="004B6B25">
              <w:rPr>
                <w:rFonts w:eastAsia="Tahoma"/>
                <w:b/>
                <w:spacing w:val="1"/>
                <w:w w:val="101"/>
                <w:sz w:val="24"/>
                <w:szCs w:val="24"/>
              </w:rPr>
              <w:t>i</w:t>
            </w:r>
            <w:r w:rsidRPr="004B6B25">
              <w:rPr>
                <w:rFonts w:eastAsia="Tahoma"/>
                <w:b/>
                <w:sz w:val="24"/>
                <w:szCs w:val="24"/>
              </w:rPr>
              <w:t>z</w:t>
            </w:r>
            <w:r w:rsidRPr="004B6B25">
              <w:rPr>
                <w:rFonts w:eastAsia="Tahoma"/>
                <w:b/>
                <w:spacing w:val="1"/>
                <w:w w:val="101"/>
                <w:sz w:val="24"/>
                <w:szCs w:val="24"/>
              </w:rPr>
              <w:t>i</w:t>
            </w:r>
            <w:r w:rsidRPr="004B6B25">
              <w:rPr>
                <w:rFonts w:eastAsia="Tahoma"/>
                <w:b/>
                <w:spacing w:val="-1"/>
                <w:sz w:val="24"/>
                <w:szCs w:val="24"/>
              </w:rPr>
              <w:t>a</w:t>
            </w:r>
            <w:proofErr w:type="gramStart"/>
            <w:r w:rsidRPr="004B6B25">
              <w:rPr>
                <w:rFonts w:eastAsia="Tahoma"/>
                <w:b/>
                <w:spacing w:val="-1"/>
                <w:sz w:val="24"/>
                <w:szCs w:val="24"/>
              </w:rPr>
              <w:t>:</w:t>
            </w:r>
            <w:r w:rsidRPr="004B6B25">
              <w:rPr>
                <w:rFonts w:eastAsia="Tahoma"/>
                <w:b/>
                <w:sz w:val="24"/>
                <w:szCs w:val="24"/>
              </w:rPr>
              <w:t>0</w:t>
            </w:r>
            <w:proofErr w:type="gramEnd"/>
          </w:p>
        </w:tc>
      </w:tr>
      <w:tr w:rsidR="00557945" w:rsidRPr="004B6B25">
        <w:trPr>
          <w:trHeight w:hRule="exact" w:val="384"/>
        </w:trPr>
        <w:tc>
          <w:tcPr>
            <w:tcW w:w="3259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557945" w:rsidRPr="004B6B25" w:rsidRDefault="00557945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557945" w:rsidRPr="004B6B25" w:rsidRDefault="0055794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57945" w:rsidRPr="004B6B25" w:rsidRDefault="00C45863">
            <w:pPr>
              <w:spacing w:before="8"/>
              <w:ind w:left="489"/>
              <w:rPr>
                <w:rFonts w:eastAsia="Tahoma"/>
                <w:sz w:val="24"/>
                <w:szCs w:val="24"/>
              </w:rPr>
            </w:pPr>
            <w:r w:rsidRPr="004B6B25">
              <w:rPr>
                <w:rFonts w:eastAsia="Tahoma"/>
                <w:b/>
                <w:spacing w:val="2"/>
                <w:sz w:val="24"/>
                <w:szCs w:val="24"/>
              </w:rPr>
              <w:t>P</w:t>
            </w:r>
            <w:r w:rsidRPr="004B6B25">
              <w:rPr>
                <w:rFonts w:eastAsia="Tahoma"/>
                <w:b/>
                <w:spacing w:val="-1"/>
                <w:sz w:val="24"/>
                <w:szCs w:val="24"/>
              </w:rPr>
              <w:t>a</w:t>
            </w:r>
            <w:r w:rsidRPr="004B6B25">
              <w:rPr>
                <w:rFonts w:eastAsia="Tahoma"/>
                <w:b/>
                <w:spacing w:val="-2"/>
                <w:sz w:val="24"/>
                <w:szCs w:val="24"/>
              </w:rPr>
              <w:t>g</w:t>
            </w:r>
            <w:r w:rsidRPr="004B6B25">
              <w:rPr>
                <w:rFonts w:eastAsia="Tahoma"/>
                <w:b/>
                <w:sz w:val="24"/>
                <w:szCs w:val="24"/>
              </w:rPr>
              <w:t>e</w:t>
            </w:r>
            <w:r w:rsidRPr="004B6B25">
              <w:rPr>
                <w:rFonts w:eastAsia="Tahoma"/>
                <w:b/>
                <w:spacing w:val="-1"/>
                <w:sz w:val="24"/>
                <w:szCs w:val="24"/>
              </w:rPr>
              <w:t xml:space="preserve"> </w:t>
            </w:r>
            <w:r w:rsidRPr="004B6B25">
              <w:rPr>
                <w:rFonts w:eastAsia="Tahoma"/>
                <w:b/>
                <w:sz w:val="24"/>
                <w:szCs w:val="24"/>
              </w:rPr>
              <w:t>4 of</w:t>
            </w:r>
            <w:r w:rsidRPr="004B6B25">
              <w:rPr>
                <w:rFonts w:eastAsia="Tahoma"/>
                <w:b/>
                <w:spacing w:val="-1"/>
                <w:sz w:val="24"/>
                <w:szCs w:val="24"/>
              </w:rPr>
              <w:t xml:space="preserve"> </w:t>
            </w:r>
            <w:r w:rsidRPr="004B6B25">
              <w:rPr>
                <w:rFonts w:eastAsia="Tahoma"/>
                <w:b/>
                <w:sz w:val="24"/>
                <w:szCs w:val="24"/>
              </w:rPr>
              <w:t>7</w:t>
            </w:r>
          </w:p>
        </w:tc>
      </w:tr>
      <w:tr w:rsidR="00557945" w:rsidRPr="004B6B25">
        <w:trPr>
          <w:trHeight w:hRule="exact" w:val="382"/>
        </w:trPr>
        <w:tc>
          <w:tcPr>
            <w:tcW w:w="3259" w:type="dxa"/>
            <w:vMerge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557945" w:rsidRPr="004B6B25" w:rsidRDefault="00557945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557945" w:rsidRPr="004B6B25" w:rsidRDefault="0055794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57945" w:rsidRPr="004B6B25" w:rsidRDefault="00C45863">
            <w:pPr>
              <w:ind w:left="345"/>
              <w:rPr>
                <w:rFonts w:eastAsia="Tahoma"/>
                <w:sz w:val="24"/>
                <w:szCs w:val="24"/>
              </w:rPr>
            </w:pPr>
            <w:r w:rsidRPr="004B6B25">
              <w:rPr>
                <w:rFonts w:eastAsia="Tahoma"/>
                <w:b/>
                <w:spacing w:val="1"/>
                <w:sz w:val="24"/>
                <w:szCs w:val="24"/>
              </w:rPr>
              <w:t>E</w:t>
            </w:r>
            <w:r w:rsidRPr="004B6B25">
              <w:rPr>
                <w:rFonts w:eastAsia="Tahoma"/>
                <w:b/>
                <w:spacing w:val="-2"/>
                <w:sz w:val="24"/>
                <w:szCs w:val="24"/>
              </w:rPr>
              <w:t>x</w:t>
            </w:r>
            <w:r w:rsidRPr="004B6B25">
              <w:rPr>
                <w:rFonts w:eastAsia="Tahoma"/>
                <w:b/>
                <w:sz w:val="24"/>
                <w:szCs w:val="24"/>
              </w:rPr>
              <w:t>em</w:t>
            </w:r>
            <w:r w:rsidRPr="004B6B25">
              <w:rPr>
                <w:rFonts w:eastAsia="Tahoma"/>
                <w:b/>
                <w:spacing w:val="-2"/>
                <w:sz w:val="24"/>
                <w:szCs w:val="24"/>
              </w:rPr>
              <w:t>p</w:t>
            </w:r>
            <w:r w:rsidRPr="004B6B25">
              <w:rPr>
                <w:rFonts w:eastAsia="Tahoma"/>
                <w:b/>
                <w:spacing w:val="1"/>
                <w:sz w:val="24"/>
                <w:szCs w:val="24"/>
              </w:rPr>
              <w:t>l</w:t>
            </w:r>
            <w:r w:rsidRPr="004B6B25">
              <w:rPr>
                <w:rFonts w:eastAsia="Tahoma"/>
                <w:b/>
                <w:spacing w:val="-1"/>
                <w:sz w:val="24"/>
                <w:szCs w:val="24"/>
              </w:rPr>
              <w:t>a</w:t>
            </w:r>
            <w:r w:rsidRPr="004B6B25">
              <w:rPr>
                <w:rFonts w:eastAsia="Tahoma"/>
                <w:b/>
                <w:sz w:val="24"/>
                <w:szCs w:val="24"/>
              </w:rPr>
              <w:t>r</w:t>
            </w:r>
            <w:r w:rsidRPr="004B6B25">
              <w:rPr>
                <w:rFonts w:eastAsia="Tahoma"/>
                <w:b/>
                <w:spacing w:val="-1"/>
                <w:sz w:val="24"/>
                <w:szCs w:val="24"/>
              </w:rPr>
              <w:t xml:space="preserve"> </w:t>
            </w:r>
            <w:r w:rsidRPr="004B6B25">
              <w:rPr>
                <w:rFonts w:eastAsia="Tahoma"/>
                <w:b/>
                <w:sz w:val="24"/>
                <w:szCs w:val="24"/>
              </w:rPr>
              <w:t>n</w:t>
            </w:r>
            <w:r w:rsidRPr="004B6B25">
              <w:rPr>
                <w:rFonts w:eastAsia="Tahoma"/>
                <w:b/>
                <w:spacing w:val="-1"/>
                <w:w w:val="101"/>
                <w:sz w:val="24"/>
                <w:szCs w:val="24"/>
              </w:rPr>
              <w:t>r.</w:t>
            </w:r>
            <w:r w:rsidRPr="004B6B25">
              <w:rPr>
                <w:rFonts w:eastAsia="Tahoma"/>
                <w:b/>
                <w:sz w:val="24"/>
                <w:szCs w:val="24"/>
              </w:rPr>
              <w:t>1</w:t>
            </w:r>
          </w:p>
        </w:tc>
      </w:tr>
    </w:tbl>
    <w:p w:rsidR="00557945" w:rsidRPr="004B6B25" w:rsidRDefault="00557945">
      <w:pPr>
        <w:spacing w:before="3" w:line="160" w:lineRule="exact"/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9"/>
        <w:gridCol w:w="1421"/>
        <w:gridCol w:w="6499"/>
      </w:tblGrid>
      <w:tr w:rsidR="00557945" w:rsidRPr="004B6B25">
        <w:trPr>
          <w:trHeight w:hRule="exact" w:val="312"/>
        </w:trPr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7945" w:rsidRPr="004B6B25" w:rsidRDefault="00C45863">
            <w:pPr>
              <w:spacing w:before="29"/>
              <w:ind w:left="396" w:right="401"/>
              <w:jc w:val="center"/>
              <w:rPr>
                <w:rFonts w:eastAsia="Tahoma"/>
                <w:sz w:val="24"/>
                <w:szCs w:val="24"/>
              </w:rPr>
            </w:pPr>
            <w:r w:rsidRPr="004B6B25">
              <w:rPr>
                <w:rFonts w:eastAsia="Tahoma"/>
                <w:sz w:val="24"/>
                <w:szCs w:val="24"/>
              </w:rPr>
              <w:t>7</w:t>
            </w:r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7945" w:rsidRPr="004B6B25" w:rsidRDefault="00C45863">
            <w:pPr>
              <w:spacing w:before="29"/>
              <w:ind w:left="597" w:right="605"/>
              <w:jc w:val="center"/>
              <w:rPr>
                <w:rFonts w:eastAsia="Tahoma"/>
                <w:sz w:val="24"/>
                <w:szCs w:val="24"/>
              </w:rPr>
            </w:pPr>
            <w:r w:rsidRPr="004B6B25">
              <w:rPr>
                <w:rFonts w:eastAsia="Tahoma"/>
                <w:sz w:val="24"/>
                <w:szCs w:val="24"/>
              </w:rPr>
              <w:t>D</w:t>
            </w:r>
          </w:p>
        </w:tc>
        <w:tc>
          <w:tcPr>
            <w:tcW w:w="6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7945" w:rsidRPr="004B6B25" w:rsidRDefault="00C45863">
            <w:pPr>
              <w:spacing w:before="29"/>
              <w:ind w:left="100"/>
              <w:rPr>
                <w:rFonts w:eastAsia="Tahoma"/>
                <w:sz w:val="24"/>
                <w:szCs w:val="24"/>
              </w:rPr>
            </w:pPr>
            <w:r w:rsidRPr="004B6B25">
              <w:rPr>
                <w:rFonts w:eastAsia="Tahoma"/>
                <w:spacing w:val="-2"/>
                <w:sz w:val="24"/>
                <w:szCs w:val="24"/>
              </w:rPr>
              <w:t>D</w:t>
            </w:r>
            <w:r w:rsidRPr="004B6B25">
              <w:rPr>
                <w:rFonts w:eastAsia="Tahoma"/>
                <w:sz w:val="24"/>
                <w:szCs w:val="24"/>
              </w:rPr>
              <w:t>e</w:t>
            </w:r>
            <w:r w:rsidRPr="004B6B25">
              <w:rPr>
                <w:rFonts w:eastAsia="Tahoma"/>
                <w:spacing w:val="-2"/>
                <w:sz w:val="24"/>
                <w:szCs w:val="24"/>
              </w:rPr>
              <w:t>c</w:t>
            </w:r>
            <w:r w:rsidRPr="004B6B25">
              <w:rPr>
                <w:rFonts w:eastAsia="Tahoma"/>
                <w:spacing w:val="2"/>
                <w:w w:val="101"/>
                <w:sz w:val="24"/>
                <w:szCs w:val="24"/>
              </w:rPr>
              <w:t>i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d</w:t>
            </w:r>
            <w:r w:rsidRPr="004B6B25">
              <w:rPr>
                <w:rFonts w:eastAsia="Tahoma"/>
                <w:sz w:val="24"/>
                <w:szCs w:val="24"/>
              </w:rPr>
              <w:t>e</w:t>
            </w:r>
          </w:p>
        </w:tc>
      </w:tr>
      <w:tr w:rsidR="00557945" w:rsidRPr="004B6B25">
        <w:trPr>
          <w:trHeight w:hRule="exact" w:val="312"/>
        </w:trPr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7945" w:rsidRPr="004B6B25" w:rsidRDefault="00C45863">
            <w:pPr>
              <w:spacing w:before="29"/>
              <w:ind w:left="396" w:right="401"/>
              <w:jc w:val="center"/>
              <w:rPr>
                <w:rFonts w:eastAsia="Tahoma"/>
                <w:sz w:val="24"/>
                <w:szCs w:val="24"/>
              </w:rPr>
            </w:pPr>
            <w:r w:rsidRPr="004B6B25">
              <w:rPr>
                <w:rFonts w:eastAsia="Tahoma"/>
                <w:sz w:val="24"/>
                <w:szCs w:val="24"/>
              </w:rPr>
              <w:t>8</w:t>
            </w:r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7945" w:rsidRPr="004B6B25" w:rsidRDefault="00C45863">
            <w:pPr>
              <w:spacing w:before="29"/>
              <w:ind w:left="607" w:right="619"/>
              <w:jc w:val="center"/>
              <w:rPr>
                <w:rFonts w:eastAsia="Tahoma"/>
                <w:sz w:val="24"/>
                <w:szCs w:val="24"/>
              </w:rPr>
            </w:pPr>
            <w:r w:rsidRPr="004B6B25">
              <w:rPr>
                <w:rFonts w:eastAsia="Tahoma"/>
                <w:sz w:val="24"/>
                <w:szCs w:val="24"/>
              </w:rPr>
              <w:t>E</w:t>
            </w:r>
          </w:p>
        </w:tc>
        <w:tc>
          <w:tcPr>
            <w:tcW w:w="6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7945" w:rsidRPr="004B6B25" w:rsidRDefault="00C45863">
            <w:pPr>
              <w:spacing w:before="29"/>
              <w:ind w:left="100"/>
              <w:rPr>
                <w:rFonts w:eastAsia="Tahoma"/>
                <w:sz w:val="24"/>
                <w:szCs w:val="24"/>
              </w:rPr>
            </w:pPr>
            <w:r w:rsidRPr="004B6B25">
              <w:rPr>
                <w:rFonts w:eastAsia="Tahoma"/>
                <w:spacing w:val="2"/>
                <w:sz w:val="24"/>
                <w:szCs w:val="24"/>
              </w:rPr>
              <w:t>E</w:t>
            </w:r>
            <w:r w:rsidRPr="004B6B25">
              <w:rPr>
                <w:rFonts w:eastAsia="Tahoma"/>
                <w:spacing w:val="2"/>
                <w:w w:val="101"/>
                <w:sz w:val="24"/>
                <w:szCs w:val="24"/>
              </w:rPr>
              <w:t>l</w:t>
            </w:r>
            <w:r w:rsidRPr="004B6B25">
              <w:rPr>
                <w:rFonts w:eastAsia="Tahoma"/>
                <w:sz w:val="24"/>
                <w:szCs w:val="24"/>
              </w:rPr>
              <w:t>a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b</w:t>
            </w:r>
            <w:r w:rsidRPr="004B6B25">
              <w:rPr>
                <w:rFonts w:eastAsia="Tahoma"/>
                <w:spacing w:val="1"/>
                <w:sz w:val="24"/>
                <w:szCs w:val="24"/>
              </w:rPr>
              <w:t>o</w:t>
            </w:r>
            <w:r w:rsidRPr="004B6B25">
              <w:rPr>
                <w:rFonts w:eastAsia="Tahoma"/>
                <w:sz w:val="24"/>
                <w:szCs w:val="24"/>
              </w:rPr>
              <w:t>rare</w:t>
            </w:r>
          </w:p>
        </w:tc>
      </w:tr>
      <w:tr w:rsidR="00557945" w:rsidRPr="004B6B25">
        <w:trPr>
          <w:trHeight w:hRule="exact" w:val="312"/>
        </w:trPr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7945" w:rsidRPr="004B6B25" w:rsidRDefault="00C45863">
            <w:pPr>
              <w:spacing w:before="29"/>
              <w:ind w:left="396" w:right="401"/>
              <w:jc w:val="center"/>
              <w:rPr>
                <w:rFonts w:eastAsia="Tahoma"/>
                <w:sz w:val="24"/>
                <w:szCs w:val="24"/>
              </w:rPr>
            </w:pPr>
            <w:r w:rsidRPr="004B6B25">
              <w:rPr>
                <w:rFonts w:eastAsia="Tahoma"/>
                <w:sz w:val="24"/>
                <w:szCs w:val="24"/>
              </w:rPr>
              <w:t>9</w:t>
            </w:r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7945" w:rsidRPr="004B6B25" w:rsidRDefault="00C45863">
            <w:pPr>
              <w:spacing w:before="29"/>
              <w:ind w:left="554" w:right="569"/>
              <w:jc w:val="center"/>
              <w:rPr>
                <w:rFonts w:eastAsia="Tahoma"/>
                <w:sz w:val="24"/>
                <w:szCs w:val="24"/>
              </w:rPr>
            </w:pPr>
            <w:r w:rsidRPr="004B6B25">
              <w:rPr>
                <w:rFonts w:eastAsia="Tahoma"/>
                <w:spacing w:val="2"/>
                <w:sz w:val="24"/>
                <w:szCs w:val="24"/>
              </w:rPr>
              <w:t>E</w:t>
            </w:r>
            <w:r w:rsidRPr="004B6B25">
              <w:rPr>
                <w:rFonts w:eastAsia="Tahoma"/>
                <w:sz w:val="24"/>
                <w:szCs w:val="24"/>
              </w:rPr>
              <w:t>v</w:t>
            </w:r>
          </w:p>
        </w:tc>
        <w:tc>
          <w:tcPr>
            <w:tcW w:w="6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7945" w:rsidRPr="004B6B25" w:rsidRDefault="00C45863">
            <w:pPr>
              <w:spacing w:before="29"/>
              <w:ind w:left="100"/>
              <w:rPr>
                <w:rFonts w:eastAsia="Tahoma"/>
                <w:sz w:val="24"/>
                <w:szCs w:val="24"/>
              </w:rPr>
            </w:pPr>
            <w:r w:rsidRPr="004B6B25">
              <w:rPr>
                <w:rFonts w:eastAsia="Tahoma"/>
                <w:spacing w:val="2"/>
                <w:sz w:val="24"/>
                <w:szCs w:val="24"/>
              </w:rPr>
              <w:t>E</w:t>
            </w:r>
            <w:r w:rsidRPr="004B6B25">
              <w:rPr>
                <w:rFonts w:eastAsia="Tahoma"/>
                <w:sz w:val="24"/>
                <w:szCs w:val="24"/>
              </w:rPr>
              <w:t>v</w:t>
            </w:r>
            <w:r w:rsidRPr="004B6B25">
              <w:rPr>
                <w:rFonts w:eastAsia="Tahoma"/>
                <w:spacing w:val="2"/>
                <w:w w:val="101"/>
                <w:sz w:val="24"/>
                <w:szCs w:val="24"/>
              </w:rPr>
              <w:t>i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d</w:t>
            </w:r>
            <w:r w:rsidRPr="004B6B25">
              <w:rPr>
                <w:rFonts w:eastAsia="Tahoma"/>
                <w:sz w:val="24"/>
                <w:szCs w:val="24"/>
              </w:rPr>
              <w:t>e</w:t>
            </w:r>
            <w:r w:rsidRPr="004B6B25">
              <w:rPr>
                <w:rFonts w:eastAsia="Tahoma"/>
                <w:spacing w:val="-2"/>
                <w:sz w:val="24"/>
                <w:szCs w:val="24"/>
              </w:rPr>
              <w:t>n</w:t>
            </w:r>
            <w:r w:rsidRPr="004B6B25">
              <w:rPr>
                <w:rFonts w:eastAsia="Tahoma"/>
                <w:sz w:val="24"/>
                <w:szCs w:val="24"/>
              </w:rPr>
              <w:t>ţă</w:t>
            </w:r>
          </w:p>
        </w:tc>
      </w:tr>
      <w:tr w:rsidR="00557945" w:rsidRPr="004B6B25">
        <w:trPr>
          <w:trHeight w:hRule="exact" w:val="312"/>
        </w:trPr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7945" w:rsidRPr="004B6B25" w:rsidRDefault="00C45863">
            <w:pPr>
              <w:spacing w:before="29"/>
              <w:ind w:left="338" w:right="348"/>
              <w:jc w:val="center"/>
              <w:rPr>
                <w:rFonts w:eastAsia="Tahoma"/>
                <w:sz w:val="24"/>
                <w:szCs w:val="24"/>
              </w:rPr>
            </w:pPr>
            <w:r w:rsidRPr="004B6B25">
              <w:rPr>
                <w:rFonts w:eastAsia="Tahoma"/>
                <w:sz w:val="24"/>
                <w:szCs w:val="24"/>
              </w:rPr>
              <w:t>10</w:t>
            </w:r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7945" w:rsidRPr="004B6B25" w:rsidRDefault="00C45863">
            <w:pPr>
              <w:spacing w:before="29"/>
              <w:ind w:left="554" w:right="570"/>
              <w:jc w:val="center"/>
              <w:rPr>
                <w:rFonts w:eastAsia="Tahoma"/>
                <w:sz w:val="24"/>
                <w:szCs w:val="24"/>
              </w:rPr>
            </w:pPr>
            <w:r w:rsidRPr="004B6B25">
              <w:rPr>
                <w:rFonts w:eastAsia="Tahoma"/>
                <w:spacing w:val="2"/>
                <w:sz w:val="24"/>
                <w:szCs w:val="24"/>
              </w:rPr>
              <w:t>E</w:t>
            </w:r>
            <w:r w:rsidRPr="004B6B25">
              <w:rPr>
                <w:rFonts w:eastAsia="Tahoma"/>
                <w:sz w:val="24"/>
                <w:szCs w:val="24"/>
              </w:rPr>
              <w:t>x</w:t>
            </w:r>
          </w:p>
        </w:tc>
        <w:tc>
          <w:tcPr>
            <w:tcW w:w="6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7945" w:rsidRPr="004B6B25" w:rsidRDefault="00C45863">
            <w:pPr>
              <w:spacing w:before="29"/>
              <w:ind w:left="100"/>
              <w:rPr>
                <w:rFonts w:eastAsia="Tahoma"/>
                <w:sz w:val="24"/>
                <w:szCs w:val="24"/>
              </w:rPr>
            </w:pPr>
            <w:r w:rsidRPr="004B6B25">
              <w:rPr>
                <w:rFonts w:eastAsia="Tahoma"/>
                <w:spacing w:val="2"/>
                <w:sz w:val="24"/>
                <w:szCs w:val="24"/>
              </w:rPr>
              <w:t>E</w:t>
            </w:r>
            <w:r w:rsidRPr="004B6B25">
              <w:rPr>
                <w:rFonts w:eastAsia="Tahoma"/>
                <w:spacing w:val="1"/>
                <w:sz w:val="24"/>
                <w:szCs w:val="24"/>
              </w:rPr>
              <w:t>x</w:t>
            </w:r>
            <w:r w:rsidRPr="004B6B25">
              <w:rPr>
                <w:rFonts w:eastAsia="Tahoma"/>
                <w:sz w:val="24"/>
                <w:szCs w:val="24"/>
              </w:rPr>
              <w:t>e</w:t>
            </w:r>
            <w:r w:rsidRPr="004B6B25">
              <w:rPr>
                <w:rFonts w:eastAsia="Tahoma"/>
                <w:spacing w:val="-2"/>
                <w:sz w:val="24"/>
                <w:szCs w:val="24"/>
              </w:rPr>
              <w:t>cu</w:t>
            </w:r>
            <w:r w:rsidRPr="004B6B25">
              <w:rPr>
                <w:rFonts w:eastAsia="Tahoma"/>
                <w:sz w:val="24"/>
                <w:szCs w:val="24"/>
              </w:rPr>
              <w:t>tă</w:t>
            </w:r>
          </w:p>
        </w:tc>
      </w:tr>
      <w:tr w:rsidR="00557945" w:rsidRPr="004B6B25">
        <w:trPr>
          <w:trHeight w:hRule="exact" w:val="312"/>
        </w:trPr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7945" w:rsidRPr="004B6B25" w:rsidRDefault="00C45863">
            <w:pPr>
              <w:spacing w:before="29"/>
              <w:ind w:left="338" w:right="348"/>
              <w:jc w:val="center"/>
              <w:rPr>
                <w:rFonts w:eastAsia="Tahoma"/>
                <w:sz w:val="24"/>
                <w:szCs w:val="24"/>
              </w:rPr>
            </w:pPr>
            <w:r w:rsidRPr="004B6B25">
              <w:rPr>
                <w:rFonts w:eastAsia="Tahoma"/>
                <w:sz w:val="24"/>
                <w:szCs w:val="24"/>
              </w:rPr>
              <w:t>11</w:t>
            </w:r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7945" w:rsidRPr="004B6B25" w:rsidRDefault="00C45863">
            <w:pPr>
              <w:spacing w:before="29"/>
              <w:ind w:left="525" w:right="542"/>
              <w:jc w:val="center"/>
              <w:rPr>
                <w:rFonts w:eastAsia="Tahoma"/>
                <w:sz w:val="24"/>
                <w:szCs w:val="24"/>
              </w:rPr>
            </w:pPr>
            <w:r w:rsidRPr="004B6B25">
              <w:rPr>
                <w:rFonts w:eastAsia="Tahoma"/>
                <w:spacing w:val="2"/>
                <w:sz w:val="24"/>
                <w:szCs w:val="24"/>
              </w:rPr>
              <w:t>I</w:t>
            </w:r>
            <w:r w:rsidRPr="004B6B25">
              <w:rPr>
                <w:rFonts w:eastAsia="Tahoma"/>
                <w:spacing w:val="-2"/>
                <w:sz w:val="24"/>
                <w:szCs w:val="24"/>
              </w:rPr>
              <w:t>S</w:t>
            </w:r>
            <w:r w:rsidRPr="004B6B25">
              <w:rPr>
                <w:rFonts w:eastAsia="Tahoma"/>
                <w:w w:val="101"/>
                <w:sz w:val="24"/>
                <w:szCs w:val="24"/>
              </w:rPr>
              <w:t>J</w:t>
            </w:r>
          </w:p>
        </w:tc>
        <w:tc>
          <w:tcPr>
            <w:tcW w:w="6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7945" w:rsidRPr="004B6B25" w:rsidRDefault="00C45863">
            <w:pPr>
              <w:spacing w:before="29"/>
              <w:ind w:left="100"/>
              <w:rPr>
                <w:rFonts w:eastAsia="Tahoma"/>
                <w:sz w:val="24"/>
                <w:szCs w:val="24"/>
              </w:rPr>
            </w:pPr>
            <w:r w:rsidRPr="004B6B25">
              <w:rPr>
                <w:rFonts w:eastAsia="Tahoma"/>
                <w:spacing w:val="2"/>
                <w:sz w:val="24"/>
                <w:szCs w:val="24"/>
              </w:rPr>
              <w:t>I</w:t>
            </w:r>
            <w:r w:rsidRPr="004B6B25">
              <w:rPr>
                <w:rFonts w:eastAsia="Tahoma"/>
                <w:spacing w:val="-2"/>
                <w:sz w:val="24"/>
                <w:szCs w:val="24"/>
              </w:rPr>
              <w:t>n</w:t>
            </w:r>
            <w:r w:rsidRPr="004B6B25">
              <w:rPr>
                <w:rFonts w:eastAsia="Tahoma"/>
                <w:spacing w:val="1"/>
                <w:sz w:val="24"/>
                <w:szCs w:val="24"/>
              </w:rPr>
              <w:t>s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p</w:t>
            </w:r>
            <w:r w:rsidRPr="004B6B25">
              <w:rPr>
                <w:rFonts w:eastAsia="Tahoma"/>
                <w:sz w:val="24"/>
                <w:szCs w:val="24"/>
              </w:rPr>
              <w:t>e</w:t>
            </w:r>
            <w:r w:rsidRPr="004B6B25">
              <w:rPr>
                <w:rFonts w:eastAsia="Tahoma"/>
                <w:spacing w:val="-2"/>
                <w:sz w:val="24"/>
                <w:szCs w:val="24"/>
              </w:rPr>
              <w:t>c</w:t>
            </w:r>
            <w:r w:rsidRPr="004B6B25">
              <w:rPr>
                <w:rFonts w:eastAsia="Tahoma"/>
                <w:sz w:val="24"/>
                <w:szCs w:val="24"/>
              </w:rPr>
              <w:t>t</w:t>
            </w:r>
            <w:r w:rsidRPr="004B6B25">
              <w:rPr>
                <w:rFonts w:eastAsia="Tahoma"/>
                <w:spacing w:val="1"/>
                <w:sz w:val="24"/>
                <w:szCs w:val="24"/>
              </w:rPr>
              <w:t>o</w:t>
            </w:r>
            <w:r w:rsidRPr="004B6B25">
              <w:rPr>
                <w:rFonts w:eastAsia="Tahoma"/>
                <w:sz w:val="24"/>
                <w:szCs w:val="24"/>
              </w:rPr>
              <w:t>rat</w:t>
            </w:r>
            <w:r w:rsidRPr="004B6B25">
              <w:rPr>
                <w:rFonts w:eastAsia="Tahoma"/>
                <w:spacing w:val="-2"/>
                <w:sz w:val="24"/>
                <w:szCs w:val="24"/>
              </w:rPr>
              <w:t>u</w:t>
            </w:r>
            <w:r w:rsidRPr="004B6B25">
              <w:rPr>
                <w:rFonts w:eastAsia="Tahoma"/>
                <w:sz w:val="24"/>
                <w:szCs w:val="24"/>
              </w:rPr>
              <w:t>l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 xml:space="preserve"> </w:t>
            </w:r>
            <w:r w:rsidRPr="004B6B25">
              <w:rPr>
                <w:rFonts w:eastAsia="Tahoma"/>
                <w:spacing w:val="-2"/>
                <w:sz w:val="24"/>
                <w:szCs w:val="24"/>
              </w:rPr>
              <w:t>Şc</w:t>
            </w:r>
            <w:r w:rsidRPr="004B6B25">
              <w:rPr>
                <w:rFonts w:eastAsia="Tahoma"/>
                <w:spacing w:val="1"/>
                <w:sz w:val="24"/>
                <w:szCs w:val="24"/>
              </w:rPr>
              <w:t>ol</w:t>
            </w:r>
            <w:r w:rsidRPr="004B6B25">
              <w:rPr>
                <w:rFonts w:eastAsia="Tahoma"/>
                <w:sz w:val="24"/>
                <w:szCs w:val="24"/>
              </w:rPr>
              <w:t xml:space="preserve">ar </w:t>
            </w:r>
            <w:r w:rsidRPr="004B6B25">
              <w:rPr>
                <w:rFonts w:eastAsia="Tahoma"/>
                <w:spacing w:val="2"/>
                <w:w w:val="101"/>
                <w:sz w:val="24"/>
                <w:szCs w:val="24"/>
              </w:rPr>
              <w:t>J</w:t>
            </w:r>
            <w:r w:rsidRPr="004B6B25">
              <w:rPr>
                <w:rFonts w:eastAsia="Tahoma"/>
                <w:spacing w:val="-2"/>
                <w:sz w:val="24"/>
                <w:szCs w:val="24"/>
              </w:rPr>
              <w:t>u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d</w:t>
            </w:r>
            <w:r w:rsidRPr="004B6B25">
              <w:rPr>
                <w:rFonts w:eastAsia="Tahoma"/>
                <w:sz w:val="24"/>
                <w:szCs w:val="24"/>
              </w:rPr>
              <w:t>eţean</w:t>
            </w:r>
          </w:p>
        </w:tc>
      </w:tr>
      <w:tr w:rsidR="00557945" w:rsidRPr="004B6B25">
        <w:trPr>
          <w:trHeight w:hRule="exact" w:val="312"/>
        </w:trPr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7945" w:rsidRPr="004B6B25" w:rsidRDefault="00C45863">
            <w:pPr>
              <w:spacing w:before="29"/>
              <w:ind w:left="338" w:right="348"/>
              <w:jc w:val="center"/>
              <w:rPr>
                <w:rFonts w:eastAsia="Tahoma"/>
                <w:sz w:val="24"/>
                <w:szCs w:val="24"/>
              </w:rPr>
            </w:pPr>
            <w:r w:rsidRPr="004B6B25">
              <w:rPr>
                <w:rFonts w:eastAsia="Tahoma"/>
                <w:sz w:val="24"/>
                <w:szCs w:val="24"/>
              </w:rPr>
              <w:t>12</w:t>
            </w:r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7945" w:rsidRPr="004B6B25" w:rsidRDefault="00C45863">
            <w:pPr>
              <w:spacing w:before="29"/>
              <w:ind w:left="477" w:right="488"/>
              <w:jc w:val="center"/>
              <w:rPr>
                <w:rFonts w:eastAsia="Tahoma"/>
                <w:sz w:val="24"/>
                <w:szCs w:val="24"/>
              </w:rPr>
            </w:pPr>
            <w:r w:rsidRPr="004B6B25">
              <w:rPr>
                <w:rFonts w:eastAsia="Tahoma"/>
                <w:sz w:val="24"/>
                <w:szCs w:val="24"/>
              </w:rPr>
              <w:t>R</w:t>
            </w:r>
            <w:r w:rsidRPr="004B6B25">
              <w:rPr>
                <w:rFonts w:eastAsia="Tahoma"/>
                <w:spacing w:val="1"/>
                <w:sz w:val="24"/>
                <w:szCs w:val="24"/>
              </w:rPr>
              <w:t>O</w:t>
            </w:r>
            <w:r w:rsidRPr="004B6B25">
              <w:rPr>
                <w:rFonts w:eastAsia="Tahoma"/>
                <w:sz w:val="24"/>
                <w:szCs w:val="24"/>
              </w:rPr>
              <w:t>F</w:t>
            </w:r>
          </w:p>
        </w:tc>
        <w:tc>
          <w:tcPr>
            <w:tcW w:w="6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7945" w:rsidRPr="004B6B25" w:rsidRDefault="00C45863">
            <w:pPr>
              <w:spacing w:before="29"/>
              <w:ind w:left="100"/>
              <w:rPr>
                <w:rFonts w:eastAsia="Tahoma"/>
                <w:sz w:val="24"/>
                <w:szCs w:val="24"/>
              </w:rPr>
            </w:pPr>
            <w:r w:rsidRPr="004B6B25">
              <w:rPr>
                <w:rFonts w:eastAsia="Tahoma"/>
                <w:sz w:val="24"/>
                <w:szCs w:val="24"/>
              </w:rPr>
              <w:t>Re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g</w:t>
            </w:r>
            <w:r w:rsidRPr="004B6B25">
              <w:rPr>
                <w:rFonts w:eastAsia="Tahoma"/>
                <w:spacing w:val="-2"/>
                <w:sz w:val="24"/>
                <w:szCs w:val="24"/>
              </w:rPr>
              <w:t>u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l</w:t>
            </w:r>
            <w:r w:rsidRPr="004B6B25">
              <w:rPr>
                <w:rFonts w:eastAsia="Tahoma"/>
                <w:sz w:val="24"/>
                <w:szCs w:val="24"/>
              </w:rPr>
              <w:t>a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m</w:t>
            </w:r>
            <w:r w:rsidRPr="004B6B25">
              <w:rPr>
                <w:rFonts w:eastAsia="Tahoma"/>
                <w:sz w:val="24"/>
                <w:szCs w:val="24"/>
              </w:rPr>
              <w:t>e</w:t>
            </w:r>
            <w:r w:rsidRPr="004B6B25">
              <w:rPr>
                <w:rFonts w:eastAsia="Tahoma"/>
                <w:spacing w:val="-2"/>
                <w:sz w:val="24"/>
                <w:szCs w:val="24"/>
              </w:rPr>
              <w:t>n</w:t>
            </w:r>
            <w:r w:rsidRPr="004B6B25">
              <w:rPr>
                <w:rFonts w:eastAsia="Tahoma"/>
                <w:sz w:val="24"/>
                <w:szCs w:val="24"/>
              </w:rPr>
              <w:t>t</w:t>
            </w:r>
            <w:r w:rsidRPr="004B6B25">
              <w:rPr>
                <w:rFonts w:eastAsia="Tahoma"/>
                <w:spacing w:val="-2"/>
                <w:sz w:val="24"/>
                <w:szCs w:val="24"/>
              </w:rPr>
              <w:t>u</w:t>
            </w:r>
            <w:r w:rsidRPr="004B6B25">
              <w:rPr>
                <w:rFonts w:eastAsia="Tahoma"/>
                <w:sz w:val="24"/>
                <w:szCs w:val="24"/>
              </w:rPr>
              <w:t>l</w:t>
            </w:r>
            <w:r w:rsidRPr="004B6B25">
              <w:rPr>
                <w:rFonts w:eastAsia="Tahoma"/>
                <w:spacing w:val="3"/>
                <w:sz w:val="24"/>
                <w:szCs w:val="24"/>
              </w:rPr>
              <w:t xml:space="preserve"> 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d</w:t>
            </w:r>
            <w:r w:rsidRPr="004B6B25">
              <w:rPr>
                <w:rFonts w:eastAsia="Tahoma"/>
                <w:sz w:val="24"/>
                <w:szCs w:val="24"/>
              </w:rPr>
              <w:t xml:space="preserve">e </w:t>
            </w:r>
            <w:r w:rsidRPr="004B6B25">
              <w:rPr>
                <w:rFonts w:eastAsia="Tahoma"/>
                <w:spacing w:val="1"/>
                <w:sz w:val="24"/>
                <w:szCs w:val="24"/>
              </w:rPr>
              <w:t>O</w:t>
            </w:r>
            <w:r w:rsidRPr="004B6B25">
              <w:rPr>
                <w:rFonts w:eastAsia="Tahoma"/>
                <w:sz w:val="24"/>
                <w:szCs w:val="24"/>
              </w:rPr>
              <w:t>r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g</w:t>
            </w:r>
            <w:r w:rsidRPr="004B6B25">
              <w:rPr>
                <w:rFonts w:eastAsia="Tahoma"/>
                <w:sz w:val="24"/>
                <w:szCs w:val="24"/>
              </w:rPr>
              <w:t>a</w:t>
            </w:r>
            <w:r w:rsidRPr="004B6B25">
              <w:rPr>
                <w:rFonts w:eastAsia="Tahoma"/>
                <w:spacing w:val="-2"/>
                <w:sz w:val="24"/>
                <w:szCs w:val="24"/>
              </w:rPr>
              <w:t>n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iz</w:t>
            </w:r>
            <w:r w:rsidRPr="004B6B25">
              <w:rPr>
                <w:rFonts w:eastAsia="Tahoma"/>
                <w:sz w:val="24"/>
                <w:szCs w:val="24"/>
              </w:rPr>
              <w:t xml:space="preserve">are </w:t>
            </w:r>
            <w:r w:rsidRPr="004B6B25">
              <w:rPr>
                <w:rFonts w:eastAsia="Tahoma"/>
                <w:spacing w:val="1"/>
                <w:sz w:val="24"/>
                <w:szCs w:val="24"/>
              </w:rPr>
              <w:t>ş</w:t>
            </w:r>
            <w:r w:rsidRPr="004B6B25">
              <w:rPr>
                <w:rFonts w:eastAsia="Tahoma"/>
                <w:sz w:val="24"/>
                <w:szCs w:val="24"/>
              </w:rPr>
              <w:t>i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 xml:space="preserve"> </w:t>
            </w:r>
            <w:r w:rsidRPr="004B6B25">
              <w:rPr>
                <w:rFonts w:eastAsia="Tahoma"/>
                <w:sz w:val="24"/>
                <w:szCs w:val="24"/>
              </w:rPr>
              <w:t>F</w:t>
            </w:r>
            <w:r w:rsidRPr="004B6B25">
              <w:rPr>
                <w:rFonts w:eastAsia="Tahoma"/>
                <w:spacing w:val="-2"/>
                <w:sz w:val="24"/>
                <w:szCs w:val="24"/>
              </w:rPr>
              <w:t>unc</w:t>
            </w:r>
            <w:r w:rsidRPr="004B6B25">
              <w:rPr>
                <w:rFonts w:eastAsia="Tahoma"/>
                <w:sz w:val="24"/>
                <w:szCs w:val="24"/>
              </w:rPr>
              <w:t>ţ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i</w:t>
            </w:r>
            <w:r w:rsidRPr="004B6B25">
              <w:rPr>
                <w:rFonts w:eastAsia="Tahoma"/>
                <w:spacing w:val="1"/>
                <w:sz w:val="24"/>
                <w:szCs w:val="24"/>
              </w:rPr>
              <w:t>o</w:t>
            </w:r>
            <w:r w:rsidRPr="004B6B25">
              <w:rPr>
                <w:rFonts w:eastAsia="Tahoma"/>
                <w:spacing w:val="-2"/>
                <w:sz w:val="24"/>
                <w:szCs w:val="24"/>
              </w:rPr>
              <w:t>n</w:t>
            </w:r>
            <w:r w:rsidRPr="004B6B25">
              <w:rPr>
                <w:rFonts w:eastAsia="Tahoma"/>
                <w:sz w:val="24"/>
                <w:szCs w:val="24"/>
              </w:rPr>
              <w:t>are</w:t>
            </w:r>
          </w:p>
        </w:tc>
      </w:tr>
      <w:tr w:rsidR="00557945" w:rsidRPr="004B6B25">
        <w:trPr>
          <w:trHeight w:hRule="exact" w:val="312"/>
        </w:trPr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7945" w:rsidRPr="004B6B25" w:rsidRDefault="00C45863">
            <w:pPr>
              <w:spacing w:before="29"/>
              <w:ind w:left="338" w:right="348"/>
              <w:jc w:val="center"/>
              <w:rPr>
                <w:rFonts w:eastAsia="Tahoma"/>
                <w:sz w:val="24"/>
                <w:szCs w:val="24"/>
              </w:rPr>
            </w:pPr>
            <w:r w:rsidRPr="004B6B25">
              <w:rPr>
                <w:rFonts w:eastAsia="Tahoma"/>
                <w:sz w:val="24"/>
                <w:szCs w:val="24"/>
              </w:rPr>
              <w:t>13</w:t>
            </w:r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7945" w:rsidRPr="004B6B25" w:rsidRDefault="00C45863">
            <w:pPr>
              <w:spacing w:before="29"/>
              <w:ind w:left="492" w:right="503"/>
              <w:jc w:val="center"/>
              <w:rPr>
                <w:rFonts w:eastAsia="Tahoma"/>
                <w:sz w:val="24"/>
                <w:szCs w:val="24"/>
              </w:rPr>
            </w:pPr>
            <w:r w:rsidRPr="004B6B25">
              <w:rPr>
                <w:rFonts w:eastAsia="Tahoma"/>
                <w:sz w:val="24"/>
                <w:szCs w:val="24"/>
              </w:rPr>
              <w:t>R</w:t>
            </w:r>
            <w:r w:rsidRPr="004B6B25">
              <w:rPr>
                <w:rFonts w:eastAsia="Tahoma"/>
                <w:spacing w:val="1"/>
                <w:sz w:val="24"/>
                <w:szCs w:val="24"/>
              </w:rPr>
              <w:t>O</w:t>
            </w:r>
            <w:r w:rsidRPr="004B6B25">
              <w:rPr>
                <w:rFonts w:eastAsia="Tahoma"/>
                <w:sz w:val="24"/>
                <w:szCs w:val="24"/>
              </w:rPr>
              <w:t>I</w:t>
            </w:r>
          </w:p>
        </w:tc>
        <w:tc>
          <w:tcPr>
            <w:tcW w:w="6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7945" w:rsidRPr="004B6B25" w:rsidRDefault="00C45863">
            <w:pPr>
              <w:spacing w:before="29"/>
              <w:ind w:left="100"/>
              <w:rPr>
                <w:rFonts w:eastAsia="Tahoma"/>
                <w:sz w:val="24"/>
                <w:szCs w:val="24"/>
              </w:rPr>
            </w:pPr>
            <w:r w:rsidRPr="004B6B25">
              <w:rPr>
                <w:rFonts w:eastAsia="Tahoma"/>
                <w:sz w:val="24"/>
                <w:szCs w:val="24"/>
              </w:rPr>
              <w:t>Re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g</w:t>
            </w:r>
            <w:r w:rsidRPr="004B6B25">
              <w:rPr>
                <w:rFonts w:eastAsia="Tahoma"/>
                <w:spacing w:val="-2"/>
                <w:sz w:val="24"/>
                <w:szCs w:val="24"/>
              </w:rPr>
              <w:t>u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l</w:t>
            </w:r>
            <w:r w:rsidRPr="004B6B25">
              <w:rPr>
                <w:rFonts w:eastAsia="Tahoma"/>
                <w:sz w:val="24"/>
                <w:szCs w:val="24"/>
              </w:rPr>
              <w:t>a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m</w:t>
            </w:r>
            <w:r w:rsidRPr="004B6B25">
              <w:rPr>
                <w:rFonts w:eastAsia="Tahoma"/>
                <w:sz w:val="24"/>
                <w:szCs w:val="24"/>
              </w:rPr>
              <w:t>e</w:t>
            </w:r>
            <w:r w:rsidRPr="004B6B25">
              <w:rPr>
                <w:rFonts w:eastAsia="Tahoma"/>
                <w:spacing w:val="-2"/>
                <w:sz w:val="24"/>
                <w:szCs w:val="24"/>
              </w:rPr>
              <w:t>n</w:t>
            </w:r>
            <w:r w:rsidRPr="004B6B25">
              <w:rPr>
                <w:rFonts w:eastAsia="Tahoma"/>
                <w:sz w:val="24"/>
                <w:szCs w:val="24"/>
              </w:rPr>
              <w:t>t</w:t>
            </w:r>
            <w:r w:rsidRPr="004B6B25">
              <w:rPr>
                <w:rFonts w:eastAsia="Tahoma"/>
                <w:spacing w:val="-2"/>
                <w:sz w:val="24"/>
                <w:szCs w:val="24"/>
              </w:rPr>
              <w:t>u</w:t>
            </w:r>
            <w:r w:rsidRPr="004B6B25">
              <w:rPr>
                <w:rFonts w:eastAsia="Tahoma"/>
                <w:sz w:val="24"/>
                <w:szCs w:val="24"/>
              </w:rPr>
              <w:t>l</w:t>
            </w:r>
            <w:r w:rsidRPr="004B6B25">
              <w:rPr>
                <w:rFonts w:eastAsia="Tahoma"/>
                <w:spacing w:val="3"/>
                <w:sz w:val="24"/>
                <w:szCs w:val="24"/>
              </w:rPr>
              <w:t xml:space="preserve"> 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d</w:t>
            </w:r>
            <w:r w:rsidRPr="004B6B25">
              <w:rPr>
                <w:rFonts w:eastAsia="Tahoma"/>
                <w:sz w:val="24"/>
                <w:szCs w:val="24"/>
              </w:rPr>
              <w:t xml:space="preserve">e </w:t>
            </w:r>
            <w:r w:rsidRPr="004B6B25">
              <w:rPr>
                <w:rFonts w:eastAsia="Tahoma"/>
                <w:spacing w:val="1"/>
                <w:sz w:val="24"/>
                <w:szCs w:val="24"/>
              </w:rPr>
              <w:t>O</w:t>
            </w:r>
            <w:r w:rsidRPr="004B6B25">
              <w:rPr>
                <w:rFonts w:eastAsia="Tahoma"/>
                <w:sz w:val="24"/>
                <w:szCs w:val="24"/>
              </w:rPr>
              <w:t>r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d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i</w:t>
            </w:r>
            <w:r w:rsidRPr="004B6B25">
              <w:rPr>
                <w:rFonts w:eastAsia="Tahoma"/>
                <w:spacing w:val="-2"/>
                <w:sz w:val="24"/>
                <w:szCs w:val="24"/>
              </w:rPr>
              <w:t>n</w:t>
            </w:r>
            <w:r w:rsidRPr="004B6B25">
              <w:rPr>
                <w:rFonts w:eastAsia="Tahoma"/>
                <w:sz w:val="24"/>
                <w:szCs w:val="24"/>
              </w:rPr>
              <w:t xml:space="preserve">e 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I</w:t>
            </w:r>
            <w:r w:rsidRPr="004B6B25">
              <w:rPr>
                <w:rFonts w:eastAsia="Tahoma"/>
                <w:spacing w:val="-2"/>
                <w:sz w:val="24"/>
                <w:szCs w:val="24"/>
              </w:rPr>
              <w:t>n</w:t>
            </w:r>
            <w:r w:rsidRPr="004B6B25">
              <w:rPr>
                <w:rFonts w:eastAsia="Tahoma"/>
                <w:sz w:val="24"/>
                <w:szCs w:val="24"/>
              </w:rPr>
              <w:t>ter</w:t>
            </w:r>
            <w:r w:rsidRPr="004B6B25">
              <w:rPr>
                <w:rFonts w:eastAsia="Tahoma"/>
                <w:spacing w:val="2"/>
                <w:w w:val="101"/>
                <w:sz w:val="24"/>
                <w:szCs w:val="24"/>
              </w:rPr>
              <w:t>i</w:t>
            </w:r>
            <w:r w:rsidRPr="004B6B25">
              <w:rPr>
                <w:rFonts w:eastAsia="Tahoma"/>
                <w:spacing w:val="1"/>
                <w:sz w:val="24"/>
                <w:szCs w:val="24"/>
              </w:rPr>
              <w:t>o</w:t>
            </w:r>
            <w:r w:rsidRPr="004B6B25">
              <w:rPr>
                <w:rFonts w:eastAsia="Tahoma"/>
                <w:sz w:val="24"/>
                <w:szCs w:val="24"/>
              </w:rPr>
              <w:t>ară</w:t>
            </w:r>
          </w:p>
        </w:tc>
      </w:tr>
      <w:tr w:rsidR="00557945" w:rsidRPr="004B6B25">
        <w:trPr>
          <w:trHeight w:hRule="exact" w:val="312"/>
        </w:trPr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7945" w:rsidRPr="004B6B25" w:rsidRDefault="00C45863">
            <w:pPr>
              <w:spacing w:before="29"/>
              <w:ind w:left="338" w:right="348"/>
              <w:jc w:val="center"/>
              <w:rPr>
                <w:rFonts w:eastAsia="Tahoma"/>
                <w:sz w:val="24"/>
                <w:szCs w:val="24"/>
              </w:rPr>
            </w:pPr>
            <w:r w:rsidRPr="004B6B25">
              <w:rPr>
                <w:rFonts w:eastAsia="Tahoma"/>
                <w:sz w:val="24"/>
                <w:szCs w:val="24"/>
              </w:rPr>
              <w:t>14</w:t>
            </w:r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7945" w:rsidRPr="004B6B25" w:rsidRDefault="00C45863">
            <w:pPr>
              <w:spacing w:before="29"/>
              <w:ind w:left="545" w:right="558"/>
              <w:jc w:val="center"/>
              <w:rPr>
                <w:rFonts w:eastAsia="Tahoma"/>
                <w:sz w:val="24"/>
                <w:szCs w:val="24"/>
              </w:rPr>
            </w:pPr>
            <w:r w:rsidRPr="004B6B25">
              <w:rPr>
                <w:rFonts w:eastAsia="Tahoma"/>
                <w:sz w:val="24"/>
                <w:szCs w:val="24"/>
              </w:rPr>
              <w:t>RP</w:t>
            </w:r>
          </w:p>
        </w:tc>
        <w:tc>
          <w:tcPr>
            <w:tcW w:w="6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7945" w:rsidRPr="004B6B25" w:rsidRDefault="00C45863">
            <w:pPr>
              <w:spacing w:before="29"/>
              <w:ind w:left="100"/>
              <w:rPr>
                <w:rFonts w:eastAsia="Tahoma"/>
                <w:sz w:val="24"/>
                <w:szCs w:val="24"/>
              </w:rPr>
            </w:pPr>
            <w:r w:rsidRPr="004B6B25">
              <w:rPr>
                <w:rFonts w:eastAsia="Tahoma"/>
                <w:sz w:val="24"/>
                <w:szCs w:val="24"/>
              </w:rPr>
              <w:t>Re</w:t>
            </w:r>
            <w:r w:rsidRPr="004B6B25">
              <w:rPr>
                <w:rFonts w:eastAsia="Tahoma"/>
                <w:spacing w:val="1"/>
                <w:sz w:val="24"/>
                <w:szCs w:val="24"/>
              </w:rPr>
              <w:t>s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p</w:t>
            </w:r>
            <w:r w:rsidRPr="004B6B25">
              <w:rPr>
                <w:rFonts w:eastAsia="Tahoma"/>
                <w:spacing w:val="1"/>
                <w:sz w:val="24"/>
                <w:szCs w:val="24"/>
              </w:rPr>
              <w:t>o</w:t>
            </w:r>
            <w:r w:rsidRPr="004B6B25">
              <w:rPr>
                <w:rFonts w:eastAsia="Tahoma"/>
                <w:spacing w:val="-2"/>
                <w:sz w:val="24"/>
                <w:szCs w:val="24"/>
              </w:rPr>
              <w:t>n</w:t>
            </w:r>
            <w:r w:rsidRPr="004B6B25">
              <w:rPr>
                <w:rFonts w:eastAsia="Tahoma"/>
                <w:spacing w:val="1"/>
                <w:sz w:val="24"/>
                <w:szCs w:val="24"/>
              </w:rPr>
              <w:t>s</w:t>
            </w:r>
            <w:r w:rsidRPr="004B6B25">
              <w:rPr>
                <w:rFonts w:eastAsia="Tahoma"/>
                <w:sz w:val="24"/>
                <w:szCs w:val="24"/>
              </w:rPr>
              <w:t>a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b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i</w:t>
            </w:r>
            <w:r w:rsidRPr="004B6B25">
              <w:rPr>
                <w:rFonts w:eastAsia="Tahoma"/>
                <w:sz w:val="24"/>
                <w:szCs w:val="24"/>
              </w:rPr>
              <w:t>l</w:t>
            </w:r>
            <w:r w:rsidRPr="004B6B25">
              <w:rPr>
                <w:rFonts w:eastAsia="Tahoma"/>
                <w:spacing w:val="3"/>
                <w:sz w:val="24"/>
                <w:szCs w:val="24"/>
              </w:rPr>
              <w:t xml:space="preserve"> 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d</w:t>
            </w:r>
            <w:r w:rsidRPr="004B6B25">
              <w:rPr>
                <w:rFonts w:eastAsia="Tahoma"/>
                <w:sz w:val="24"/>
                <w:szCs w:val="24"/>
              </w:rPr>
              <w:t xml:space="preserve">e 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p</w:t>
            </w:r>
            <w:r w:rsidRPr="004B6B25">
              <w:rPr>
                <w:rFonts w:eastAsia="Tahoma"/>
                <w:sz w:val="24"/>
                <w:szCs w:val="24"/>
              </w:rPr>
              <w:t>r</w:t>
            </w:r>
            <w:r w:rsidRPr="004B6B25">
              <w:rPr>
                <w:rFonts w:eastAsia="Tahoma"/>
                <w:spacing w:val="1"/>
                <w:sz w:val="24"/>
                <w:szCs w:val="24"/>
              </w:rPr>
              <w:t>o</w:t>
            </w:r>
            <w:r w:rsidRPr="004B6B25">
              <w:rPr>
                <w:rFonts w:eastAsia="Tahoma"/>
                <w:spacing w:val="-2"/>
                <w:sz w:val="24"/>
                <w:szCs w:val="24"/>
              </w:rPr>
              <w:t>c</w:t>
            </w:r>
            <w:r w:rsidRPr="004B6B25">
              <w:rPr>
                <w:rFonts w:eastAsia="Tahoma"/>
                <w:sz w:val="24"/>
                <w:szCs w:val="24"/>
              </w:rPr>
              <w:t>es</w:t>
            </w:r>
          </w:p>
        </w:tc>
      </w:tr>
      <w:tr w:rsidR="00557945" w:rsidRPr="004B6B25">
        <w:trPr>
          <w:trHeight w:hRule="exact" w:val="312"/>
        </w:trPr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7945" w:rsidRPr="004B6B25" w:rsidRDefault="00C45863">
            <w:pPr>
              <w:spacing w:before="29"/>
              <w:ind w:left="338" w:right="348"/>
              <w:jc w:val="center"/>
              <w:rPr>
                <w:rFonts w:eastAsia="Tahoma"/>
                <w:sz w:val="24"/>
                <w:szCs w:val="24"/>
              </w:rPr>
            </w:pPr>
            <w:r w:rsidRPr="004B6B25">
              <w:rPr>
                <w:rFonts w:eastAsia="Tahoma"/>
                <w:sz w:val="24"/>
                <w:szCs w:val="24"/>
              </w:rPr>
              <w:t>15</w:t>
            </w:r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7945" w:rsidRPr="004B6B25" w:rsidRDefault="00C45863">
            <w:pPr>
              <w:spacing w:before="29"/>
              <w:ind w:left="487" w:right="504"/>
              <w:jc w:val="center"/>
              <w:rPr>
                <w:rFonts w:eastAsia="Tahoma"/>
                <w:sz w:val="24"/>
                <w:szCs w:val="24"/>
              </w:rPr>
            </w:pPr>
            <w:r w:rsidRPr="004B6B25">
              <w:rPr>
                <w:rFonts w:eastAsia="Tahoma"/>
                <w:spacing w:val="-2"/>
                <w:sz w:val="24"/>
                <w:szCs w:val="24"/>
              </w:rPr>
              <w:t>S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C</w:t>
            </w:r>
            <w:r w:rsidRPr="004B6B25">
              <w:rPr>
                <w:rFonts w:eastAsia="Tahoma"/>
                <w:sz w:val="24"/>
                <w:szCs w:val="24"/>
              </w:rPr>
              <w:t>T</w:t>
            </w:r>
          </w:p>
        </w:tc>
        <w:tc>
          <w:tcPr>
            <w:tcW w:w="6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7945" w:rsidRPr="004B6B25" w:rsidRDefault="00C45863">
            <w:pPr>
              <w:spacing w:before="29"/>
              <w:ind w:left="100"/>
              <w:rPr>
                <w:rFonts w:eastAsia="Tahoma"/>
                <w:sz w:val="24"/>
                <w:szCs w:val="24"/>
              </w:rPr>
            </w:pPr>
            <w:r w:rsidRPr="004B6B25">
              <w:rPr>
                <w:rFonts w:eastAsia="Tahoma"/>
                <w:spacing w:val="-2"/>
                <w:sz w:val="24"/>
                <w:szCs w:val="24"/>
              </w:rPr>
              <w:t>S</w:t>
            </w:r>
            <w:r w:rsidRPr="004B6B25">
              <w:rPr>
                <w:rFonts w:eastAsia="Tahoma"/>
                <w:sz w:val="24"/>
                <w:szCs w:val="24"/>
              </w:rPr>
              <w:t>e</w:t>
            </w:r>
            <w:r w:rsidRPr="004B6B25">
              <w:rPr>
                <w:rFonts w:eastAsia="Tahoma"/>
                <w:spacing w:val="-2"/>
                <w:sz w:val="24"/>
                <w:szCs w:val="24"/>
              </w:rPr>
              <w:t>c</w:t>
            </w:r>
            <w:r w:rsidRPr="004B6B25">
              <w:rPr>
                <w:rFonts w:eastAsia="Tahoma"/>
                <w:sz w:val="24"/>
                <w:szCs w:val="24"/>
              </w:rPr>
              <w:t>retar</w:t>
            </w:r>
            <w:r w:rsidRPr="004B6B25">
              <w:rPr>
                <w:rFonts w:eastAsia="Tahoma"/>
                <w:spacing w:val="2"/>
                <w:w w:val="101"/>
                <w:sz w:val="24"/>
                <w:szCs w:val="24"/>
              </w:rPr>
              <w:t>i</w:t>
            </w:r>
            <w:r w:rsidRPr="004B6B25">
              <w:rPr>
                <w:rFonts w:eastAsia="Tahoma"/>
                <w:sz w:val="24"/>
                <w:szCs w:val="24"/>
              </w:rPr>
              <w:t>at</w:t>
            </w:r>
          </w:p>
        </w:tc>
      </w:tr>
      <w:tr w:rsidR="00557945" w:rsidRPr="004B6B25">
        <w:trPr>
          <w:trHeight w:hRule="exact" w:val="312"/>
        </w:trPr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7945" w:rsidRPr="004B6B25" w:rsidRDefault="00C45863">
            <w:pPr>
              <w:spacing w:before="29"/>
              <w:ind w:left="338" w:right="348"/>
              <w:jc w:val="center"/>
              <w:rPr>
                <w:rFonts w:eastAsia="Tahoma"/>
                <w:sz w:val="24"/>
                <w:szCs w:val="24"/>
              </w:rPr>
            </w:pPr>
            <w:r w:rsidRPr="004B6B25">
              <w:rPr>
                <w:rFonts w:eastAsia="Tahoma"/>
                <w:sz w:val="24"/>
                <w:szCs w:val="24"/>
              </w:rPr>
              <w:t>16</w:t>
            </w:r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7945" w:rsidRPr="004B6B25" w:rsidRDefault="00C45863">
            <w:pPr>
              <w:spacing w:before="29"/>
              <w:ind w:left="602" w:right="616"/>
              <w:jc w:val="center"/>
              <w:rPr>
                <w:rFonts w:eastAsia="Tahoma"/>
                <w:sz w:val="24"/>
                <w:szCs w:val="24"/>
              </w:rPr>
            </w:pPr>
            <w:r w:rsidRPr="004B6B25">
              <w:rPr>
                <w:rFonts w:eastAsia="Tahoma"/>
                <w:sz w:val="24"/>
                <w:szCs w:val="24"/>
              </w:rPr>
              <w:t>V</w:t>
            </w:r>
          </w:p>
        </w:tc>
        <w:tc>
          <w:tcPr>
            <w:tcW w:w="6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7945" w:rsidRPr="004B6B25" w:rsidRDefault="00C45863">
            <w:pPr>
              <w:spacing w:before="29"/>
              <w:ind w:left="100"/>
              <w:rPr>
                <w:rFonts w:eastAsia="Tahoma"/>
                <w:sz w:val="24"/>
                <w:szCs w:val="24"/>
              </w:rPr>
            </w:pPr>
            <w:r w:rsidRPr="004B6B25">
              <w:rPr>
                <w:rFonts w:eastAsia="Tahoma"/>
                <w:sz w:val="24"/>
                <w:szCs w:val="24"/>
              </w:rPr>
              <w:t>Ver</w:t>
            </w:r>
            <w:r w:rsidRPr="004B6B25">
              <w:rPr>
                <w:rFonts w:eastAsia="Tahoma"/>
                <w:spacing w:val="2"/>
                <w:w w:val="101"/>
                <w:sz w:val="24"/>
                <w:szCs w:val="24"/>
              </w:rPr>
              <w:t>i</w:t>
            </w:r>
            <w:r w:rsidRPr="004B6B25">
              <w:rPr>
                <w:rFonts w:eastAsia="Tahoma"/>
                <w:spacing w:val="-2"/>
                <w:sz w:val="24"/>
                <w:szCs w:val="24"/>
              </w:rPr>
              <w:t>f</w:t>
            </w:r>
            <w:r w:rsidRPr="004B6B25">
              <w:rPr>
                <w:rFonts w:eastAsia="Tahoma"/>
                <w:spacing w:val="2"/>
                <w:w w:val="101"/>
                <w:sz w:val="24"/>
                <w:szCs w:val="24"/>
              </w:rPr>
              <w:t>i</w:t>
            </w:r>
            <w:r w:rsidRPr="004B6B25">
              <w:rPr>
                <w:rFonts w:eastAsia="Tahoma"/>
                <w:spacing w:val="-2"/>
                <w:sz w:val="24"/>
                <w:szCs w:val="24"/>
              </w:rPr>
              <w:t>c</w:t>
            </w:r>
            <w:r w:rsidRPr="004B6B25">
              <w:rPr>
                <w:rFonts w:eastAsia="Tahoma"/>
                <w:sz w:val="24"/>
                <w:szCs w:val="24"/>
              </w:rPr>
              <w:t>are</w:t>
            </w:r>
          </w:p>
        </w:tc>
      </w:tr>
    </w:tbl>
    <w:p w:rsidR="00557945" w:rsidRPr="004B6B25" w:rsidRDefault="00557945">
      <w:pPr>
        <w:spacing w:before="1" w:line="240" w:lineRule="exact"/>
        <w:rPr>
          <w:sz w:val="24"/>
          <w:szCs w:val="24"/>
        </w:rPr>
      </w:pPr>
    </w:p>
    <w:p w:rsidR="00557945" w:rsidRPr="004B6B25" w:rsidRDefault="00C45863">
      <w:pPr>
        <w:spacing w:before="23"/>
        <w:ind w:left="213"/>
        <w:rPr>
          <w:rFonts w:eastAsia="Tahoma"/>
          <w:sz w:val="24"/>
          <w:szCs w:val="24"/>
        </w:rPr>
      </w:pPr>
      <w:r w:rsidRPr="004B6B25">
        <w:rPr>
          <w:rFonts w:eastAsia="Tahoma"/>
          <w:b/>
          <w:spacing w:val="-1"/>
          <w:sz w:val="24"/>
          <w:szCs w:val="24"/>
        </w:rPr>
        <w:t>8</w:t>
      </w:r>
      <w:r w:rsidRPr="004B6B25">
        <w:rPr>
          <w:rFonts w:eastAsia="Tahoma"/>
          <w:b/>
          <w:sz w:val="24"/>
          <w:szCs w:val="24"/>
        </w:rPr>
        <w:t>.</w:t>
      </w:r>
      <w:r w:rsidRPr="004B6B25">
        <w:rPr>
          <w:rFonts w:eastAsia="Tahoma"/>
          <w:b/>
          <w:spacing w:val="-4"/>
          <w:sz w:val="24"/>
          <w:szCs w:val="24"/>
        </w:rPr>
        <w:t xml:space="preserve"> </w:t>
      </w:r>
      <w:r w:rsidRPr="004B6B25">
        <w:rPr>
          <w:rFonts w:eastAsia="Tahoma"/>
          <w:b/>
          <w:spacing w:val="1"/>
          <w:sz w:val="24"/>
          <w:szCs w:val="24"/>
        </w:rPr>
        <w:t>D</w:t>
      </w:r>
      <w:r w:rsidRPr="004B6B25">
        <w:rPr>
          <w:rFonts w:eastAsia="Tahoma"/>
          <w:b/>
          <w:spacing w:val="-1"/>
          <w:sz w:val="24"/>
          <w:szCs w:val="24"/>
        </w:rPr>
        <w:t>E</w:t>
      </w:r>
      <w:r w:rsidRPr="004B6B25">
        <w:rPr>
          <w:rFonts w:eastAsia="Tahoma"/>
          <w:b/>
          <w:sz w:val="24"/>
          <w:szCs w:val="24"/>
        </w:rPr>
        <w:t>S</w:t>
      </w:r>
      <w:r w:rsidRPr="004B6B25">
        <w:rPr>
          <w:rFonts w:eastAsia="Tahoma"/>
          <w:b/>
          <w:spacing w:val="2"/>
          <w:sz w:val="24"/>
          <w:szCs w:val="24"/>
        </w:rPr>
        <w:t>C</w:t>
      </w:r>
      <w:r w:rsidRPr="004B6B25">
        <w:rPr>
          <w:rFonts w:eastAsia="Tahoma"/>
          <w:b/>
          <w:spacing w:val="-2"/>
          <w:sz w:val="24"/>
          <w:szCs w:val="24"/>
        </w:rPr>
        <w:t>R</w:t>
      </w:r>
      <w:r w:rsidRPr="004B6B25">
        <w:rPr>
          <w:rFonts w:eastAsia="Tahoma"/>
          <w:b/>
          <w:spacing w:val="-1"/>
          <w:sz w:val="24"/>
          <w:szCs w:val="24"/>
        </w:rPr>
        <w:t>IE</w:t>
      </w:r>
      <w:r w:rsidRPr="004B6B25">
        <w:rPr>
          <w:rFonts w:eastAsia="Tahoma"/>
          <w:b/>
          <w:spacing w:val="-2"/>
          <w:sz w:val="24"/>
          <w:szCs w:val="24"/>
        </w:rPr>
        <w:t>R</w:t>
      </w:r>
      <w:r w:rsidRPr="004B6B25">
        <w:rPr>
          <w:rFonts w:eastAsia="Tahoma"/>
          <w:b/>
          <w:spacing w:val="-1"/>
          <w:sz w:val="24"/>
          <w:szCs w:val="24"/>
        </w:rPr>
        <w:t>E</w:t>
      </w:r>
      <w:r w:rsidRPr="004B6B25">
        <w:rPr>
          <w:rFonts w:eastAsia="Tahoma"/>
          <w:b/>
          <w:sz w:val="24"/>
          <w:szCs w:val="24"/>
        </w:rPr>
        <w:t>A</w:t>
      </w:r>
      <w:r w:rsidRPr="004B6B25">
        <w:rPr>
          <w:rFonts w:eastAsia="Tahoma"/>
          <w:b/>
          <w:spacing w:val="-4"/>
          <w:sz w:val="24"/>
          <w:szCs w:val="24"/>
        </w:rPr>
        <w:t xml:space="preserve"> </w:t>
      </w:r>
      <w:r w:rsidRPr="004B6B25">
        <w:rPr>
          <w:rFonts w:eastAsia="Tahoma"/>
          <w:b/>
          <w:spacing w:val="-2"/>
          <w:sz w:val="24"/>
          <w:szCs w:val="24"/>
        </w:rPr>
        <w:t>A</w:t>
      </w:r>
      <w:r w:rsidRPr="004B6B25">
        <w:rPr>
          <w:rFonts w:eastAsia="Tahoma"/>
          <w:b/>
          <w:spacing w:val="2"/>
          <w:sz w:val="24"/>
          <w:szCs w:val="24"/>
        </w:rPr>
        <w:t>C</w:t>
      </w:r>
      <w:r w:rsidRPr="004B6B25">
        <w:rPr>
          <w:rFonts w:eastAsia="Tahoma"/>
          <w:b/>
          <w:spacing w:val="-1"/>
          <w:sz w:val="24"/>
          <w:szCs w:val="24"/>
        </w:rPr>
        <w:t>TI</w:t>
      </w:r>
      <w:r w:rsidRPr="004B6B25">
        <w:rPr>
          <w:rFonts w:eastAsia="Tahoma"/>
          <w:b/>
          <w:sz w:val="24"/>
          <w:szCs w:val="24"/>
        </w:rPr>
        <w:t>V</w:t>
      </w:r>
      <w:r w:rsidRPr="004B6B25">
        <w:rPr>
          <w:rFonts w:eastAsia="Tahoma"/>
          <w:b/>
          <w:spacing w:val="-1"/>
          <w:sz w:val="24"/>
          <w:szCs w:val="24"/>
        </w:rPr>
        <w:t>IT</w:t>
      </w:r>
      <w:r w:rsidRPr="004B6B25">
        <w:rPr>
          <w:rFonts w:eastAsia="Tahoma"/>
          <w:b/>
          <w:spacing w:val="-2"/>
          <w:sz w:val="24"/>
          <w:szCs w:val="24"/>
        </w:rPr>
        <w:t>Ă</w:t>
      </w:r>
      <w:r w:rsidRPr="004B6B25">
        <w:rPr>
          <w:rFonts w:eastAsia="Tahoma"/>
          <w:b/>
          <w:spacing w:val="-1"/>
          <w:sz w:val="24"/>
          <w:szCs w:val="24"/>
        </w:rPr>
        <w:t>ŢI</w:t>
      </w:r>
      <w:r w:rsidRPr="004B6B25">
        <w:rPr>
          <w:rFonts w:eastAsia="Tahoma"/>
          <w:b/>
          <w:sz w:val="24"/>
          <w:szCs w:val="24"/>
        </w:rPr>
        <w:t>I</w:t>
      </w:r>
    </w:p>
    <w:p w:rsidR="00557945" w:rsidRPr="004B6B25" w:rsidRDefault="00C45863">
      <w:pPr>
        <w:spacing w:before="3"/>
        <w:ind w:left="213"/>
        <w:rPr>
          <w:rFonts w:eastAsia="Tahoma"/>
          <w:sz w:val="24"/>
          <w:szCs w:val="24"/>
        </w:rPr>
      </w:pPr>
      <w:r w:rsidRPr="004B6B25">
        <w:rPr>
          <w:rFonts w:eastAsia="Tahoma"/>
          <w:b/>
          <w:spacing w:val="-1"/>
          <w:sz w:val="24"/>
          <w:szCs w:val="24"/>
        </w:rPr>
        <w:t>8</w:t>
      </w:r>
      <w:r w:rsidRPr="004B6B25">
        <w:rPr>
          <w:rFonts w:eastAsia="Tahoma"/>
          <w:b/>
          <w:spacing w:val="-2"/>
          <w:sz w:val="24"/>
          <w:szCs w:val="24"/>
        </w:rPr>
        <w:t>.</w:t>
      </w:r>
      <w:r w:rsidRPr="004B6B25">
        <w:rPr>
          <w:rFonts w:eastAsia="Tahoma"/>
          <w:b/>
          <w:spacing w:val="-1"/>
          <w:sz w:val="24"/>
          <w:szCs w:val="24"/>
        </w:rPr>
        <w:t>1</w:t>
      </w:r>
      <w:r w:rsidRPr="004B6B25">
        <w:rPr>
          <w:rFonts w:eastAsia="Tahoma"/>
          <w:b/>
          <w:sz w:val="24"/>
          <w:szCs w:val="24"/>
        </w:rPr>
        <w:t>.</w:t>
      </w:r>
      <w:r w:rsidRPr="004B6B25">
        <w:rPr>
          <w:rFonts w:eastAsia="Tahoma"/>
          <w:b/>
          <w:spacing w:val="-4"/>
          <w:sz w:val="24"/>
          <w:szCs w:val="24"/>
        </w:rPr>
        <w:t xml:space="preserve"> </w:t>
      </w:r>
      <w:r w:rsidRPr="004B6B25">
        <w:rPr>
          <w:rFonts w:eastAsia="Tahoma"/>
          <w:b/>
          <w:spacing w:val="-1"/>
          <w:sz w:val="24"/>
          <w:szCs w:val="24"/>
        </w:rPr>
        <w:t>Ge</w:t>
      </w:r>
      <w:r w:rsidRPr="004B6B25">
        <w:rPr>
          <w:rFonts w:eastAsia="Tahoma"/>
          <w:b/>
          <w:spacing w:val="-2"/>
          <w:sz w:val="24"/>
          <w:szCs w:val="24"/>
        </w:rPr>
        <w:t>n</w:t>
      </w:r>
      <w:r w:rsidRPr="004B6B25">
        <w:rPr>
          <w:rFonts w:eastAsia="Tahoma"/>
          <w:b/>
          <w:spacing w:val="-1"/>
          <w:sz w:val="24"/>
          <w:szCs w:val="24"/>
        </w:rPr>
        <w:t>e</w:t>
      </w:r>
      <w:r w:rsidRPr="004B6B25">
        <w:rPr>
          <w:rFonts w:eastAsia="Tahoma"/>
          <w:b/>
          <w:sz w:val="24"/>
          <w:szCs w:val="24"/>
        </w:rPr>
        <w:t>r</w:t>
      </w:r>
      <w:r w:rsidRPr="004B6B25">
        <w:rPr>
          <w:rFonts w:eastAsia="Tahoma"/>
          <w:b/>
          <w:spacing w:val="2"/>
          <w:sz w:val="24"/>
          <w:szCs w:val="24"/>
        </w:rPr>
        <w:t>a</w:t>
      </w:r>
      <w:r w:rsidRPr="004B6B25">
        <w:rPr>
          <w:rFonts w:eastAsia="Tahoma"/>
          <w:b/>
          <w:sz w:val="24"/>
          <w:szCs w:val="24"/>
        </w:rPr>
        <w:t>lit</w:t>
      </w:r>
      <w:r w:rsidRPr="004B6B25">
        <w:rPr>
          <w:rFonts w:eastAsia="Tahoma"/>
          <w:b/>
          <w:spacing w:val="2"/>
          <w:sz w:val="24"/>
          <w:szCs w:val="24"/>
        </w:rPr>
        <w:t>ă</w:t>
      </w:r>
      <w:r w:rsidRPr="004B6B25">
        <w:rPr>
          <w:rFonts w:eastAsia="Tahoma"/>
          <w:b/>
          <w:sz w:val="24"/>
          <w:szCs w:val="24"/>
        </w:rPr>
        <w:t>ţi</w:t>
      </w:r>
    </w:p>
    <w:p w:rsidR="00557945" w:rsidRPr="004B6B25" w:rsidRDefault="00C45863">
      <w:pPr>
        <w:spacing w:before="3" w:line="260" w:lineRule="exact"/>
        <w:ind w:left="213"/>
        <w:rPr>
          <w:rFonts w:eastAsia="Arial"/>
          <w:sz w:val="24"/>
          <w:szCs w:val="24"/>
        </w:rPr>
      </w:pPr>
      <w:r w:rsidRPr="004B6B25">
        <w:rPr>
          <w:rFonts w:eastAsia="Tahoma"/>
          <w:b/>
          <w:spacing w:val="-1"/>
          <w:position w:val="-1"/>
          <w:sz w:val="24"/>
          <w:szCs w:val="24"/>
        </w:rPr>
        <w:t>8</w:t>
      </w:r>
      <w:r w:rsidRPr="004B6B25">
        <w:rPr>
          <w:rFonts w:eastAsia="Tahoma"/>
          <w:b/>
          <w:spacing w:val="-2"/>
          <w:position w:val="-1"/>
          <w:sz w:val="24"/>
          <w:szCs w:val="24"/>
        </w:rPr>
        <w:t>.</w:t>
      </w:r>
      <w:r w:rsidRPr="004B6B25">
        <w:rPr>
          <w:rFonts w:eastAsia="Tahoma"/>
          <w:b/>
          <w:spacing w:val="-1"/>
          <w:position w:val="-1"/>
          <w:sz w:val="24"/>
          <w:szCs w:val="24"/>
        </w:rPr>
        <w:t>1</w:t>
      </w:r>
      <w:r w:rsidRPr="004B6B25">
        <w:rPr>
          <w:rFonts w:eastAsia="Tahoma"/>
          <w:b/>
          <w:position w:val="-1"/>
          <w:sz w:val="24"/>
          <w:szCs w:val="24"/>
        </w:rPr>
        <w:t>.</w:t>
      </w:r>
      <w:r w:rsidRPr="004B6B25">
        <w:rPr>
          <w:rFonts w:eastAsia="Tahoma"/>
          <w:b/>
          <w:spacing w:val="-4"/>
          <w:position w:val="-1"/>
          <w:sz w:val="24"/>
          <w:szCs w:val="24"/>
        </w:rPr>
        <w:t xml:space="preserve"> </w:t>
      </w:r>
      <w:r w:rsidRPr="004B6B25">
        <w:rPr>
          <w:rFonts w:eastAsia="Arial"/>
          <w:spacing w:val="-1"/>
          <w:position w:val="-1"/>
          <w:sz w:val="24"/>
          <w:szCs w:val="24"/>
        </w:rPr>
        <w:t>C</w:t>
      </w:r>
      <w:r w:rsidRPr="004B6B25">
        <w:rPr>
          <w:rFonts w:eastAsia="Arial"/>
          <w:spacing w:val="2"/>
          <w:position w:val="-1"/>
          <w:sz w:val="24"/>
          <w:szCs w:val="24"/>
        </w:rPr>
        <w:t>a</w:t>
      </w:r>
      <w:r w:rsidRPr="004B6B25">
        <w:rPr>
          <w:rFonts w:eastAsia="Arial"/>
          <w:spacing w:val="-1"/>
          <w:position w:val="-1"/>
          <w:sz w:val="24"/>
          <w:szCs w:val="24"/>
        </w:rPr>
        <w:t>r</w:t>
      </w:r>
      <w:r w:rsidRPr="004B6B25">
        <w:rPr>
          <w:rFonts w:eastAsia="Arial"/>
          <w:spacing w:val="2"/>
          <w:position w:val="-1"/>
          <w:sz w:val="24"/>
          <w:szCs w:val="24"/>
        </w:rPr>
        <w:t>a</w:t>
      </w:r>
      <w:r w:rsidRPr="004B6B25">
        <w:rPr>
          <w:rFonts w:eastAsia="Arial"/>
          <w:position w:val="-1"/>
          <w:sz w:val="24"/>
          <w:szCs w:val="24"/>
        </w:rPr>
        <w:t>c</w:t>
      </w:r>
      <w:r w:rsidRPr="004B6B25">
        <w:rPr>
          <w:rFonts w:eastAsia="Arial"/>
          <w:spacing w:val="1"/>
          <w:position w:val="-1"/>
          <w:sz w:val="24"/>
          <w:szCs w:val="24"/>
        </w:rPr>
        <w:t>t</w:t>
      </w:r>
      <w:r w:rsidRPr="004B6B25">
        <w:rPr>
          <w:rFonts w:eastAsia="Arial"/>
          <w:spacing w:val="2"/>
          <w:position w:val="-1"/>
          <w:sz w:val="24"/>
          <w:szCs w:val="24"/>
        </w:rPr>
        <w:t>e</w:t>
      </w:r>
      <w:r w:rsidRPr="004B6B25">
        <w:rPr>
          <w:rFonts w:eastAsia="Arial"/>
          <w:spacing w:val="-1"/>
          <w:position w:val="-1"/>
          <w:sz w:val="24"/>
          <w:szCs w:val="24"/>
        </w:rPr>
        <w:t>ri</w:t>
      </w:r>
      <w:r w:rsidRPr="004B6B25">
        <w:rPr>
          <w:rFonts w:eastAsia="Arial"/>
          <w:position w:val="-1"/>
          <w:sz w:val="24"/>
          <w:szCs w:val="24"/>
        </w:rPr>
        <w:t>s</w:t>
      </w:r>
      <w:r w:rsidRPr="004B6B25">
        <w:rPr>
          <w:rFonts w:eastAsia="Arial"/>
          <w:spacing w:val="1"/>
          <w:position w:val="-1"/>
          <w:sz w:val="24"/>
          <w:szCs w:val="24"/>
        </w:rPr>
        <w:t>t</w:t>
      </w:r>
      <w:r w:rsidRPr="004B6B25">
        <w:rPr>
          <w:rFonts w:eastAsia="Arial"/>
          <w:spacing w:val="-1"/>
          <w:position w:val="-1"/>
          <w:sz w:val="24"/>
          <w:szCs w:val="24"/>
        </w:rPr>
        <w:t>i</w:t>
      </w:r>
      <w:r w:rsidRPr="004B6B25">
        <w:rPr>
          <w:rFonts w:eastAsia="Arial"/>
          <w:position w:val="-1"/>
          <w:sz w:val="24"/>
          <w:szCs w:val="24"/>
        </w:rPr>
        <w:t>c</w:t>
      </w:r>
      <w:r w:rsidRPr="004B6B25">
        <w:rPr>
          <w:rFonts w:eastAsia="Arial"/>
          <w:spacing w:val="-1"/>
          <w:position w:val="-1"/>
          <w:sz w:val="24"/>
          <w:szCs w:val="24"/>
        </w:rPr>
        <w:t>il</w:t>
      </w:r>
      <w:r w:rsidRPr="004B6B25">
        <w:rPr>
          <w:rFonts w:eastAsia="Arial"/>
          <w:position w:val="-1"/>
          <w:sz w:val="24"/>
          <w:szCs w:val="24"/>
        </w:rPr>
        <w:t>e</w:t>
      </w:r>
      <w:r w:rsidRPr="004B6B25">
        <w:rPr>
          <w:rFonts w:eastAsia="Arial"/>
          <w:spacing w:val="3"/>
          <w:position w:val="-1"/>
          <w:sz w:val="24"/>
          <w:szCs w:val="24"/>
        </w:rPr>
        <w:t xml:space="preserve"> </w:t>
      </w:r>
      <w:r w:rsidRPr="004B6B25">
        <w:rPr>
          <w:rFonts w:eastAsia="Arial"/>
          <w:spacing w:val="2"/>
          <w:position w:val="-1"/>
          <w:sz w:val="24"/>
          <w:szCs w:val="24"/>
        </w:rPr>
        <w:t>de</w:t>
      </w:r>
      <w:r w:rsidRPr="004B6B25">
        <w:rPr>
          <w:rFonts w:eastAsia="Arial"/>
          <w:spacing w:val="-1"/>
          <w:position w:val="-1"/>
          <w:sz w:val="24"/>
          <w:szCs w:val="24"/>
        </w:rPr>
        <w:t>l</w:t>
      </w:r>
      <w:r w:rsidRPr="004B6B25">
        <w:rPr>
          <w:rFonts w:eastAsia="Arial"/>
          <w:spacing w:val="2"/>
          <w:position w:val="-1"/>
          <w:sz w:val="24"/>
          <w:szCs w:val="24"/>
        </w:rPr>
        <w:t>egă</w:t>
      </w:r>
      <w:r w:rsidRPr="004B6B25">
        <w:rPr>
          <w:rFonts w:eastAsia="Arial"/>
          <w:spacing w:val="-1"/>
          <w:position w:val="-1"/>
          <w:sz w:val="24"/>
          <w:szCs w:val="24"/>
        </w:rPr>
        <w:t>ri</w:t>
      </w:r>
      <w:r w:rsidRPr="004B6B25">
        <w:rPr>
          <w:rFonts w:eastAsia="Arial"/>
          <w:position w:val="-1"/>
          <w:sz w:val="24"/>
          <w:szCs w:val="24"/>
        </w:rPr>
        <w:t>i s</w:t>
      </w:r>
      <w:r w:rsidRPr="004B6B25">
        <w:rPr>
          <w:rFonts w:eastAsia="Arial"/>
          <w:spacing w:val="2"/>
          <w:position w:val="-1"/>
          <w:sz w:val="24"/>
          <w:szCs w:val="24"/>
        </w:rPr>
        <w:t>un</w:t>
      </w:r>
      <w:r w:rsidRPr="004B6B25">
        <w:rPr>
          <w:rFonts w:eastAsia="Arial"/>
          <w:position w:val="-1"/>
          <w:sz w:val="24"/>
          <w:szCs w:val="24"/>
        </w:rPr>
        <w:t>t</w:t>
      </w:r>
      <w:r w:rsidRPr="004B6B25">
        <w:rPr>
          <w:rFonts w:eastAsia="Arial"/>
          <w:spacing w:val="2"/>
          <w:position w:val="-1"/>
          <w:sz w:val="24"/>
          <w:szCs w:val="24"/>
        </w:rPr>
        <w:t xml:space="preserve"> </w:t>
      </w:r>
      <w:r w:rsidRPr="004B6B25">
        <w:rPr>
          <w:rFonts w:eastAsia="Arial"/>
          <w:position w:val="-1"/>
          <w:sz w:val="24"/>
          <w:szCs w:val="24"/>
        </w:rPr>
        <w:t>c</w:t>
      </w:r>
      <w:r w:rsidRPr="004B6B25">
        <w:rPr>
          <w:rFonts w:eastAsia="Arial"/>
          <w:spacing w:val="2"/>
          <w:position w:val="-1"/>
          <w:sz w:val="24"/>
          <w:szCs w:val="24"/>
        </w:rPr>
        <w:t>on</w:t>
      </w:r>
      <w:r w:rsidRPr="004B6B25">
        <w:rPr>
          <w:rFonts w:eastAsia="Arial"/>
          <w:position w:val="-1"/>
          <w:sz w:val="24"/>
          <w:szCs w:val="24"/>
        </w:rPr>
        <w:t>s</w:t>
      </w:r>
      <w:r w:rsidRPr="004B6B25">
        <w:rPr>
          <w:rFonts w:eastAsia="Arial"/>
          <w:spacing w:val="-1"/>
          <w:position w:val="-1"/>
          <w:sz w:val="24"/>
          <w:szCs w:val="24"/>
        </w:rPr>
        <w:t>i</w:t>
      </w:r>
      <w:r w:rsidRPr="004B6B25">
        <w:rPr>
          <w:rFonts w:eastAsia="Arial"/>
          <w:spacing w:val="2"/>
          <w:position w:val="-1"/>
          <w:sz w:val="24"/>
          <w:szCs w:val="24"/>
        </w:rPr>
        <w:t>de</w:t>
      </w:r>
      <w:r w:rsidRPr="004B6B25">
        <w:rPr>
          <w:rFonts w:eastAsia="Arial"/>
          <w:spacing w:val="-1"/>
          <w:position w:val="-1"/>
          <w:sz w:val="24"/>
          <w:szCs w:val="24"/>
        </w:rPr>
        <w:t>r</w:t>
      </w:r>
      <w:r w:rsidRPr="004B6B25">
        <w:rPr>
          <w:rFonts w:eastAsia="Arial"/>
          <w:spacing w:val="2"/>
          <w:position w:val="-1"/>
          <w:sz w:val="24"/>
          <w:szCs w:val="24"/>
        </w:rPr>
        <w:t>a</w:t>
      </w:r>
      <w:r w:rsidRPr="004B6B25">
        <w:rPr>
          <w:rFonts w:eastAsia="Arial"/>
          <w:spacing w:val="1"/>
          <w:position w:val="-1"/>
          <w:sz w:val="24"/>
          <w:szCs w:val="24"/>
        </w:rPr>
        <w:t>t</w:t>
      </w:r>
      <w:r w:rsidRPr="004B6B25">
        <w:rPr>
          <w:rFonts w:eastAsia="Arial"/>
          <w:position w:val="-1"/>
          <w:sz w:val="24"/>
          <w:szCs w:val="24"/>
        </w:rPr>
        <w:t>e</w:t>
      </w:r>
      <w:r w:rsidRPr="004B6B25">
        <w:rPr>
          <w:rFonts w:eastAsia="Arial"/>
          <w:spacing w:val="3"/>
          <w:position w:val="-1"/>
          <w:sz w:val="24"/>
          <w:szCs w:val="24"/>
        </w:rPr>
        <w:t xml:space="preserve"> </w:t>
      </w:r>
      <w:r w:rsidRPr="004B6B25">
        <w:rPr>
          <w:rFonts w:eastAsia="Arial"/>
          <w:position w:val="-1"/>
          <w:sz w:val="24"/>
          <w:szCs w:val="24"/>
        </w:rPr>
        <w:t>a</w:t>
      </w:r>
      <w:r w:rsidRPr="004B6B25">
        <w:rPr>
          <w:rFonts w:eastAsia="Arial"/>
          <w:spacing w:val="3"/>
          <w:position w:val="-1"/>
          <w:sz w:val="24"/>
          <w:szCs w:val="24"/>
        </w:rPr>
        <w:t xml:space="preserve"> </w:t>
      </w:r>
      <w:r w:rsidRPr="004B6B25">
        <w:rPr>
          <w:rFonts w:eastAsia="Arial"/>
          <w:spacing w:val="6"/>
          <w:position w:val="-1"/>
          <w:sz w:val="24"/>
          <w:szCs w:val="24"/>
        </w:rPr>
        <w:t>f</w:t>
      </w:r>
      <w:r w:rsidRPr="004B6B25">
        <w:rPr>
          <w:rFonts w:eastAsia="Arial"/>
          <w:position w:val="-1"/>
          <w:sz w:val="24"/>
          <w:szCs w:val="24"/>
        </w:rPr>
        <w:t xml:space="preserve">i </w:t>
      </w:r>
      <w:r w:rsidRPr="004B6B25">
        <w:rPr>
          <w:rFonts w:eastAsia="Arial"/>
          <w:spacing w:val="2"/>
          <w:position w:val="-1"/>
          <w:sz w:val="24"/>
          <w:szCs w:val="24"/>
        </w:rPr>
        <w:t>u</w:t>
      </w:r>
      <w:r w:rsidRPr="004B6B25">
        <w:rPr>
          <w:rFonts w:eastAsia="Arial"/>
          <w:spacing w:val="-1"/>
          <w:position w:val="-1"/>
          <w:sz w:val="24"/>
          <w:szCs w:val="24"/>
        </w:rPr>
        <w:t>rm</w:t>
      </w:r>
      <w:r w:rsidRPr="004B6B25">
        <w:rPr>
          <w:rFonts w:eastAsia="Arial"/>
          <w:spacing w:val="2"/>
          <w:position w:val="-1"/>
          <w:sz w:val="24"/>
          <w:szCs w:val="24"/>
        </w:rPr>
        <w:t>ă</w:t>
      </w:r>
      <w:r w:rsidRPr="004B6B25">
        <w:rPr>
          <w:rFonts w:eastAsia="Arial"/>
          <w:spacing w:val="1"/>
          <w:position w:val="-1"/>
          <w:sz w:val="24"/>
          <w:szCs w:val="24"/>
        </w:rPr>
        <w:t>t</w:t>
      </w:r>
      <w:r w:rsidRPr="004B6B25">
        <w:rPr>
          <w:rFonts w:eastAsia="Arial"/>
          <w:spacing w:val="2"/>
          <w:position w:val="-1"/>
          <w:sz w:val="24"/>
          <w:szCs w:val="24"/>
        </w:rPr>
        <w:t>oa</w:t>
      </w:r>
      <w:r w:rsidRPr="004B6B25">
        <w:rPr>
          <w:rFonts w:eastAsia="Arial"/>
          <w:spacing w:val="-1"/>
          <w:position w:val="-1"/>
          <w:sz w:val="24"/>
          <w:szCs w:val="24"/>
        </w:rPr>
        <w:t>r</w:t>
      </w:r>
      <w:r w:rsidRPr="004B6B25">
        <w:rPr>
          <w:rFonts w:eastAsia="Arial"/>
          <w:spacing w:val="2"/>
          <w:position w:val="-1"/>
          <w:sz w:val="24"/>
          <w:szCs w:val="24"/>
        </w:rPr>
        <w:t>e</w:t>
      </w:r>
      <w:r w:rsidRPr="004B6B25">
        <w:rPr>
          <w:rFonts w:eastAsia="Arial"/>
          <w:spacing w:val="-1"/>
          <w:position w:val="-1"/>
          <w:sz w:val="24"/>
          <w:szCs w:val="24"/>
        </w:rPr>
        <w:t>l</w:t>
      </w:r>
      <w:r w:rsidRPr="004B6B25">
        <w:rPr>
          <w:rFonts w:eastAsia="Arial"/>
          <w:spacing w:val="2"/>
          <w:position w:val="-1"/>
          <w:sz w:val="24"/>
          <w:szCs w:val="24"/>
        </w:rPr>
        <w:t>e</w:t>
      </w:r>
      <w:r w:rsidRPr="004B6B25">
        <w:rPr>
          <w:rFonts w:eastAsia="Arial"/>
          <w:position w:val="-1"/>
          <w:sz w:val="24"/>
          <w:szCs w:val="24"/>
        </w:rPr>
        <w:t>:</w:t>
      </w:r>
    </w:p>
    <w:p w:rsidR="00557945" w:rsidRPr="004B6B25" w:rsidRDefault="00557945">
      <w:pPr>
        <w:spacing w:before="20" w:line="240" w:lineRule="exact"/>
        <w:rPr>
          <w:sz w:val="24"/>
          <w:szCs w:val="24"/>
        </w:r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19"/>
        <w:gridCol w:w="6240"/>
      </w:tblGrid>
      <w:tr w:rsidR="00557945" w:rsidRPr="004B6B25">
        <w:trPr>
          <w:trHeight w:hRule="exact" w:val="278"/>
        </w:trPr>
        <w:tc>
          <w:tcPr>
            <w:tcW w:w="3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7945" w:rsidRPr="004B6B25" w:rsidRDefault="00C45863">
            <w:pPr>
              <w:spacing w:line="260" w:lineRule="exact"/>
              <w:ind w:left="100"/>
              <w:rPr>
                <w:rFonts w:eastAsia="Tahoma"/>
                <w:sz w:val="24"/>
                <w:szCs w:val="24"/>
              </w:rPr>
            </w:pPr>
            <w:r w:rsidRPr="004B6B25">
              <w:rPr>
                <w:rFonts w:eastAsia="Tahoma"/>
                <w:b/>
                <w:spacing w:val="-1"/>
                <w:position w:val="-1"/>
                <w:sz w:val="24"/>
                <w:szCs w:val="24"/>
              </w:rPr>
              <w:t>P</w:t>
            </w:r>
            <w:r w:rsidRPr="004B6B25">
              <w:rPr>
                <w:rFonts w:eastAsia="Tahoma"/>
                <w:b/>
                <w:spacing w:val="-2"/>
                <w:position w:val="-1"/>
                <w:sz w:val="24"/>
                <w:szCs w:val="24"/>
              </w:rPr>
              <w:t>ARA</w:t>
            </w:r>
            <w:r w:rsidRPr="004B6B25">
              <w:rPr>
                <w:rFonts w:eastAsia="Tahoma"/>
                <w:b/>
                <w:position w:val="-1"/>
                <w:sz w:val="24"/>
                <w:szCs w:val="24"/>
              </w:rPr>
              <w:t>M</w:t>
            </w:r>
            <w:r w:rsidRPr="004B6B25">
              <w:rPr>
                <w:rFonts w:eastAsia="Tahoma"/>
                <w:b/>
                <w:spacing w:val="-1"/>
                <w:position w:val="-1"/>
                <w:sz w:val="24"/>
                <w:szCs w:val="24"/>
              </w:rPr>
              <w:t>ET</w:t>
            </w:r>
            <w:r w:rsidRPr="004B6B25">
              <w:rPr>
                <w:rFonts w:eastAsia="Tahoma"/>
                <w:b/>
                <w:spacing w:val="-2"/>
                <w:position w:val="-1"/>
                <w:sz w:val="24"/>
                <w:szCs w:val="24"/>
              </w:rPr>
              <w:t>R</w:t>
            </w:r>
            <w:r w:rsidRPr="004B6B25">
              <w:rPr>
                <w:rFonts w:eastAsia="Tahoma"/>
                <w:b/>
                <w:position w:val="-1"/>
                <w:sz w:val="24"/>
                <w:szCs w:val="24"/>
              </w:rPr>
              <w:t>UL</w:t>
            </w:r>
            <w:r w:rsidRPr="004B6B25">
              <w:rPr>
                <w:rFonts w:eastAsia="Tahoma"/>
                <w:b/>
                <w:spacing w:val="-3"/>
                <w:position w:val="-1"/>
                <w:sz w:val="24"/>
                <w:szCs w:val="24"/>
              </w:rPr>
              <w:t xml:space="preserve"> </w:t>
            </w:r>
            <w:r w:rsidRPr="004B6B25">
              <w:rPr>
                <w:rFonts w:eastAsia="Tahoma"/>
                <w:b/>
                <w:spacing w:val="2"/>
                <w:position w:val="-1"/>
                <w:sz w:val="24"/>
                <w:szCs w:val="24"/>
              </w:rPr>
              <w:t>C</w:t>
            </w:r>
            <w:r w:rsidRPr="004B6B25">
              <w:rPr>
                <w:rFonts w:eastAsia="Tahoma"/>
                <w:b/>
                <w:spacing w:val="-2"/>
                <w:position w:val="-1"/>
                <w:sz w:val="24"/>
                <w:szCs w:val="24"/>
              </w:rPr>
              <w:t>ON</w:t>
            </w:r>
            <w:r w:rsidRPr="004B6B25">
              <w:rPr>
                <w:rFonts w:eastAsia="Tahoma"/>
                <w:b/>
                <w:position w:val="-1"/>
                <w:sz w:val="24"/>
                <w:szCs w:val="24"/>
              </w:rPr>
              <w:t>S</w:t>
            </w:r>
            <w:r w:rsidRPr="004B6B25">
              <w:rPr>
                <w:rFonts w:eastAsia="Tahoma"/>
                <w:b/>
                <w:spacing w:val="-1"/>
                <w:position w:val="-1"/>
                <w:sz w:val="24"/>
                <w:szCs w:val="24"/>
              </w:rPr>
              <w:t>I</w:t>
            </w:r>
            <w:r w:rsidRPr="004B6B25">
              <w:rPr>
                <w:rFonts w:eastAsia="Tahoma"/>
                <w:b/>
                <w:spacing w:val="1"/>
                <w:position w:val="-1"/>
                <w:sz w:val="24"/>
                <w:szCs w:val="24"/>
              </w:rPr>
              <w:t>D</w:t>
            </w:r>
            <w:r w:rsidRPr="004B6B25">
              <w:rPr>
                <w:rFonts w:eastAsia="Tahoma"/>
                <w:b/>
                <w:spacing w:val="-1"/>
                <w:position w:val="-1"/>
                <w:sz w:val="24"/>
                <w:szCs w:val="24"/>
              </w:rPr>
              <w:t>E</w:t>
            </w:r>
            <w:r w:rsidRPr="004B6B25">
              <w:rPr>
                <w:rFonts w:eastAsia="Tahoma"/>
                <w:b/>
                <w:spacing w:val="-2"/>
                <w:position w:val="-1"/>
                <w:sz w:val="24"/>
                <w:szCs w:val="24"/>
              </w:rPr>
              <w:t>RA</w:t>
            </w:r>
            <w:r w:rsidRPr="004B6B25">
              <w:rPr>
                <w:rFonts w:eastAsia="Tahoma"/>
                <w:b/>
                <w:position w:val="-1"/>
                <w:sz w:val="24"/>
                <w:szCs w:val="24"/>
              </w:rPr>
              <w:t>T</w:t>
            </w:r>
          </w:p>
        </w:tc>
        <w:tc>
          <w:tcPr>
            <w:tcW w:w="6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7945" w:rsidRPr="004B6B25" w:rsidRDefault="00C45863">
            <w:pPr>
              <w:spacing w:line="260" w:lineRule="exact"/>
              <w:ind w:left="100"/>
              <w:rPr>
                <w:rFonts w:eastAsia="Tahoma"/>
                <w:sz w:val="24"/>
                <w:szCs w:val="24"/>
              </w:rPr>
            </w:pPr>
            <w:r w:rsidRPr="004B6B25">
              <w:rPr>
                <w:rFonts w:eastAsia="Tahoma"/>
                <w:b/>
                <w:spacing w:val="2"/>
                <w:position w:val="-1"/>
                <w:sz w:val="24"/>
                <w:szCs w:val="24"/>
              </w:rPr>
              <w:t>C</w:t>
            </w:r>
            <w:r w:rsidRPr="004B6B25">
              <w:rPr>
                <w:rFonts w:eastAsia="Tahoma"/>
                <w:b/>
                <w:spacing w:val="-2"/>
                <w:position w:val="-1"/>
                <w:sz w:val="24"/>
                <w:szCs w:val="24"/>
              </w:rPr>
              <w:t>ARA</w:t>
            </w:r>
            <w:r w:rsidRPr="004B6B25">
              <w:rPr>
                <w:rFonts w:eastAsia="Tahoma"/>
                <w:b/>
                <w:spacing w:val="2"/>
                <w:position w:val="-1"/>
                <w:sz w:val="24"/>
                <w:szCs w:val="24"/>
              </w:rPr>
              <w:t>C</w:t>
            </w:r>
            <w:r w:rsidRPr="004B6B25">
              <w:rPr>
                <w:rFonts w:eastAsia="Tahoma"/>
                <w:b/>
                <w:spacing w:val="-1"/>
                <w:position w:val="-1"/>
                <w:sz w:val="24"/>
                <w:szCs w:val="24"/>
              </w:rPr>
              <w:t>TE</w:t>
            </w:r>
            <w:r w:rsidRPr="004B6B25">
              <w:rPr>
                <w:rFonts w:eastAsia="Tahoma"/>
                <w:b/>
                <w:spacing w:val="-2"/>
                <w:position w:val="-1"/>
                <w:sz w:val="24"/>
                <w:szCs w:val="24"/>
              </w:rPr>
              <w:t>R</w:t>
            </w:r>
            <w:r w:rsidRPr="004B6B25">
              <w:rPr>
                <w:rFonts w:eastAsia="Tahoma"/>
                <w:b/>
                <w:spacing w:val="-1"/>
                <w:position w:val="-1"/>
                <w:sz w:val="24"/>
                <w:szCs w:val="24"/>
              </w:rPr>
              <w:t>I</w:t>
            </w:r>
            <w:r w:rsidRPr="004B6B25">
              <w:rPr>
                <w:rFonts w:eastAsia="Tahoma"/>
                <w:b/>
                <w:position w:val="-1"/>
                <w:sz w:val="24"/>
                <w:szCs w:val="24"/>
              </w:rPr>
              <w:t>S</w:t>
            </w:r>
            <w:r w:rsidRPr="004B6B25">
              <w:rPr>
                <w:rFonts w:eastAsia="Tahoma"/>
                <w:b/>
                <w:spacing w:val="-1"/>
                <w:position w:val="-1"/>
                <w:sz w:val="24"/>
                <w:szCs w:val="24"/>
              </w:rPr>
              <w:t>TI</w:t>
            </w:r>
            <w:r w:rsidRPr="004B6B25">
              <w:rPr>
                <w:rFonts w:eastAsia="Tahoma"/>
                <w:b/>
                <w:spacing w:val="2"/>
                <w:position w:val="-1"/>
                <w:sz w:val="24"/>
                <w:szCs w:val="24"/>
              </w:rPr>
              <w:t>C</w:t>
            </w:r>
            <w:r w:rsidRPr="004B6B25">
              <w:rPr>
                <w:rFonts w:eastAsia="Tahoma"/>
                <w:b/>
                <w:spacing w:val="-1"/>
                <w:position w:val="-1"/>
                <w:sz w:val="24"/>
                <w:szCs w:val="24"/>
              </w:rPr>
              <w:t>IL</w:t>
            </w:r>
            <w:r w:rsidRPr="004B6B25">
              <w:rPr>
                <w:rFonts w:eastAsia="Tahoma"/>
                <w:b/>
                <w:position w:val="-1"/>
                <w:sz w:val="24"/>
                <w:szCs w:val="24"/>
              </w:rPr>
              <w:t>E</w:t>
            </w:r>
            <w:r w:rsidRPr="004B6B25">
              <w:rPr>
                <w:rFonts w:eastAsia="Tahoma"/>
                <w:b/>
                <w:spacing w:val="-3"/>
                <w:position w:val="-1"/>
                <w:sz w:val="24"/>
                <w:szCs w:val="24"/>
              </w:rPr>
              <w:t xml:space="preserve"> </w:t>
            </w:r>
            <w:r w:rsidRPr="004B6B25">
              <w:rPr>
                <w:rFonts w:eastAsia="Tahoma"/>
                <w:b/>
                <w:spacing w:val="1"/>
                <w:position w:val="-1"/>
                <w:sz w:val="24"/>
                <w:szCs w:val="24"/>
              </w:rPr>
              <w:t>D</w:t>
            </w:r>
            <w:r w:rsidRPr="004B6B25">
              <w:rPr>
                <w:rFonts w:eastAsia="Tahoma"/>
                <w:b/>
                <w:spacing w:val="-1"/>
                <w:position w:val="-1"/>
                <w:sz w:val="24"/>
                <w:szCs w:val="24"/>
              </w:rPr>
              <w:t>ELEG</w:t>
            </w:r>
            <w:r w:rsidRPr="004B6B25">
              <w:rPr>
                <w:rFonts w:eastAsia="Tahoma"/>
                <w:b/>
                <w:spacing w:val="-2"/>
                <w:position w:val="-1"/>
                <w:sz w:val="24"/>
                <w:szCs w:val="24"/>
              </w:rPr>
              <w:t>ĂR</w:t>
            </w:r>
            <w:r w:rsidRPr="004B6B25">
              <w:rPr>
                <w:rFonts w:eastAsia="Tahoma"/>
                <w:b/>
                <w:spacing w:val="-1"/>
                <w:position w:val="-1"/>
                <w:sz w:val="24"/>
                <w:szCs w:val="24"/>
              </w:rPr>
              <w:t>I</w:t>
            </w:r>
            <w:r w:rsidRPr="004B6B25">
              <w:rPr>
                <w:rFonts w:eastAsia="Tahoma"/>
                <w:b/>
                <w:position w:val="-1"/>
                <w:sz w:val="24"/>
                <w:szCs w:val="24"/>
              </w:rPr>
              <w:t>I</w:t>
            </w:r>
          </w:p>
        </w:tc>
      </w:tr>
      <w:tr w:rsidR="00557945" w:rsidRPr="004B6B25">
        <w:trPr>
          <w:trHeight w:hRule="exact" w:val="1085"/>
        </w:trPr>
        <w:tc>
          <w:tcPr>
            <w:tcW w:w="3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7945" w:rsidRPr="004B6B25" w:rsidRDefault="00C45863">
            <w:pPr>
              <w:spacing w:line="260" w:lineRule="exact"/>
              <w:ind w:left="100"/>
              <w:rPr>
                <w:rFonts w:eastAsia="Tahoma"/>
                <w:sz w:val="24"/>
                <w:szCs w:val="24"/>
              </w:rPr>
            </w:pPr>
            <w:r w:rsidRPr="004B6B25">
              <w:rPr>
                <w:rFonts w:eastAsia="Tahoma"/>
                <w:position w:val="-1"/>
                <w:sz w:val="24"/>
                <w:szCs w:val="24"/>
              </w:rPr>
              <w:t>1.</w:t>
            </w:r>
            <w:r w:rsidRPr="004B6B25">
              <w:rPr>
                <w:rFonts w:eastAsia="Tahoma"/>
                <w:spacing w:val="2"/>
                <w:position w:val="-1"/>
                <w:sz w:val="24"/>
                <w:szCs w:val="24"/>
              </w:rPr>
              <w:t>Sis</w:t>
            </w:r>
            <w:r w:rsidRPr="004B6B25">
              <w:rPr>
                <w:rFonts w:eastAsia="Tahoma"/>
                <w:spacing w:val="-2"/>
                <w:position w:val="-1"/>
                <w:sz w:val="24"/>
                <w:szCs w:val="24"/>
              </w:rPr>
              <w:t>t</w:t>
            </w:r>
            <w:r w:rsidRPr="004B6B25">
              <w:rPr>
                <w:rFonts w:eastAsia="Tahoma"/>
                <w:spacing w:val="-1"/>
                <w:position w:val="-1"/>
                <w:sz w:val="24"/>
                <w:szCs w:val="24"/>
              </w:rPr>
              <w:t>e</w:t>
            </w:r>
            <w:r w:rsidRPr="004B6B25">
              <w:rPr>
                <w:rFonts w:eastAsia="Tahoma"/>
                <w:spacing w:val="2"/>
                <w:position w:val="-1"/>
                <w:sz w:val="24"/>
                <w:szCs w:val="24"/>
              </w:rPr>
              <w:t>mu</w:t>
            </w:r>
            <w:r w:rsidRPr="004B6B25">
              <w:rPr>
                <w:rFonts w:eastAsia="Tahoma"/>
                <w:position w:val="-1"/>
                <w:sz w:val="24"/>
                <w:szCs w:val="24"/>
              </w:rPr>
              <w:t>l</w:t>
            </w:r>
            <w:r w:rsidRPr="004B6B25">
              <w:rPr>
                <w:rFonts w:eastAsia="Tahoma"/>
                <w:spacing w:val="1"/>
                <w:position w:val="-1"/>
                <w:sz w:val="24"/>
                <w:szCs w:val="24"/>
              </w:rPr>
              <w:t xml:space="preserve"> </w:t>
            </w:r>
            <w:r w:rsidRPr="004B6B25">
              <w:rPr>
                <w:rFonts w:eastAsia="Tahoma"/>
                <w:spacing w:val="2"/>
                <w:position w:val="-1"/>
                <w:sz w:val="24"/>
                <w:szCs w:val="24"/>
              </w:rPr>
              <w:t>im</w:t>
            </w:r>
            <w:r w:rsidRPr="004B6B25">
              <w:rPr>
                <w:rFonts w:eastAsia="Tahoma"/>
                <w:spacing w:val="-2"/>
                <w:position w:val="-1"/>
                <w:sz w:val="24"/>
                <w:szCs w:val="24"/>
              </w:rPr>
              <w:t>p</w:t>
            </w:r>
            <w:r w:rsidRPr="004B6B25">
              <w:rPr>
                <w:rFonts w:eastAsia="Tahoma"/>
                <w:spacing w:val="2"/>
                <w:position w:val="-1"/>
                <w:sz w:val="24"/>
                <w:szCs w:val="24"/>
              </w:rPr>
              <w:t>li</w:t>
            </w:r>
            <w:r w:rsidRPr="004B6B25">
              <w:rPr>
                <w:rFonts w:eastAsia="Tahoma"/>
                <w:spacing w:val="-1"/>
                <w:position w:val="-1"/>
                <w:sz w:val="24"/>
                <w:szCs w:val="24"/>
              </w:rPr>
              <w:t>ca</w:t>
            </w:r>
            <w:r w:rsidRPr="004B6B25">
              <w:rPr>
                <w:rFonts w:eastAsia="Tahoma"/>
                <w:position w:val="-1"/>
                <w:sz w:val="24"/>
                <w:szCs w:val="24"/>
              </w:rPr>
              <w:t>t</w:t>
            </w:r>
          </w:p>
        </w:tc>
        <w:tc>
          <w:tcPr>
            <w:tcW w:w="6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7945" w:rsidRPr="004B6B25" w:rsidRDefault="00C45863">
            <w:pPr>
              <w:spacing w:before="5" w:line="260" w:lineRule="exact"/>
              <w:ind w:left="100" w:right="68"/>
              <w:jc w:val="both"/>
              <w:rPr>
                <w:rFonts w:eastAsia="Tahoma"/>
                <w:sz w:val="24"/>
                <w:szCs w:val="24"/>
              </w:rPr>
            </w:pPr>
            <w:r w:rsidRPr="004B6B25">
              <w:rPr>
                <w:rFonts w:eastAsia="Tahoma"/>
                <w:spacing w:val="2"/>
                <w:sz w:val="24"/>
                <w:szCs w:val="24"/>
              </w:rPr>
              <w:t>S</w:t>
            </w:r>
            <w:r w:rsidRPr="004B6B25">
              <w:rPr>
                <w:rFonts w:eastAsia="Tahoma"/>
                <w:sz w:val="24"/>
                <w:szCs w:val="24"/>
              </w:rPr>
              <w:t>e</w:t>
            </w:r>
            <w:r w:rsidRPr="004B6B25">
              <w:rPr>
                <w:rFonts w:eastAsia="Tahoma"/>
                <w:spacing w:val="6"/>
                <w:sz w:val="24"/>
                <w:szCs w:val="24"/>
              </w:rPr>
              <w:t xml:space="preserve"> 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u</w:t>
            </w:r>
            <w:r w:rsidRPr="004B6B25">
              <w:rPr>
                <w:rFonts w:eastAsia="Tahoma"/>
                <w:spacing w:val="-2"/>
                <w:sz w:val="24"/>
                <w:szCs w:val="24"/>
              </w:rPr>
              <w:t>t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ili</w:t>
            </w:r>
            <w:r w:rsidRPr="004B6B25">
              <w:rPr>
                <w:rFonts w:eastAsia="Tahoma"/>
                <w:spacing w:val="-2"/>
                <w:sz w:val="24"/>
                <w:szCs w:val="24"/>
              </w:rPr>
              <w:t>z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ea</w:t>
            </w:r>
            <w:r w:rsidRPr="004B6B25">
              <w:rPr>
                <w:rFonts w:eastAsia="Tahoma"/>
                <w:spacing w:val="-2"/>
                <w:sz w:val="24"/>
                <w:szCs w:val="24"/>
              </w:rPr>
              <w:t>z</w:t>
            </w:r>
            <w:r w:rsidRPr="004B6B25">
              <w:rPr>
                <w:rFonts w:eastAsia="Tahoma"/>
                <w:sz w:val="24"/>
                <w:szCs w:val="24"/>
              </w:rPr>
              <w:t>ă</w:t>
            </w:r>
            <w:r w:rsidRPr="004B6B25">
              <w:rPr>
                <w:rFonts w:eastAsia="Tahoma"/>
                <w:spacing w:val="6"/>
                <w:sz w:val="24"/>
                <w:szCs w:val="24"/>
              </w:rPr>
              <w:t xml:space="preserve"> 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î</w:t>
            </w:r>
            <w:r w:rsidRPr="004B6B25">
              <w:rPr>
                <w:rFonts w:eastAsia="Tahoma"/>
                <w:sz w:val="24"/>
                <w:szCs w:val="24"/>
              </w:rPr>
              <w:t>n</w:t>
            </w:r>
            <w:r w:rsidRPr="004B6B25">
              <w:rPr>
                <w:rFonts w:eastAsia="Tahoma"/>
                <w:spacing w:val="8"/>
                <w:sz w:val="24"/>
                <w:szCs w:val="24"/>
              </w:rPr>
              <w:t xml:space="preserve"> 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e</w:t>
            </w:r>
            <w:r w:rsidRPr="004B6B25">
              <w:rPr>
                <w:rFonts w:eastAsia="Tahoma"/>
                <w:spacing w:val="1"/>
                <w:sz w:val="24"/>
                <w:szCs w:val="24"/>
              </w:rPr>
              <w:t>x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e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r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c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i</w:t>
            </w:r>
            <w:r w:rsidRPr="004B6B25">
              <w:rPr>
                <w:rFonts w:eastAsia="Tahoma"/>
                <w:spacing w:val="-2"/>
                <w:sz w:val="24"/>
                <w:szCs w:val="24"/>
              </w:rPr>
              <w:t>t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a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r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e</w:t>
            </w:r>
            <w:r w:rsidRPr="004B6B25">
              <w:rPr>
                <w:rFonts w:eastAsia="Tahoma"/>
                <w:sz w:val="24"/>
                <w:szCs w:val="24"/>
              </w:rPr>
              <w:t>a</w:t>
            </w:r>
            <w:r w:rsidRPr="004B6B25">
              <w:rPr>
                <w:rFonts w:eastAsia="Tahoma"/>
                <w:spacing w:val="6"/>
                <w:sz w:val="24"/>
                <w:szCs w:val="24"/>
              </w:rPr>
              <w:t xml:space="preserve"> </w:t>
            </w:r>
            <w:r w:rsidRPr="004B6B25">
              <w:rPr>
                <w:rFonts w:eastAsia="Tahoma"/>
                <w:spacing w:val="-2"/>
                <w:sz w:val="24"/>
                <w:szCs w:val="24"/>
              </w:rPr>
              <w:t>p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r</w:t>
            </w:r>
            <w:r w:rsidRPr="004B6B25">
              <w:rPr>
                <w:rFonts w:eastAsia="Tahoma"/>
                <w:sz w:val="24"/>
                <w:szCs w:val="24"/>
              </w:rPr>
              <w:t>o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ce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sulu</w:t>
            </w:r>
            <w:r w:rsidRPr="004B6B25">
              <w:rPr>
                <w:rFonts w:eastAsia="Tahoma"/>
                <w:sz w:val="24"/>
                <w:szCs w:val="24"/>
              </w:rPr>
              <w:t>i</w:t>
            </w:r>
            <w:r w:rsidRPr="004B6B25">
              <w:rPr>
                <w:rFonts w:eastAsia="Tahoma"/>
                <w:spacing w:val="9"/>
                <w:sz w:val="24"/>
                <w:szCs w:val="24"/>
              </w:rPr>
              <w:t xml:space="preserve"> </w:t>
            </w:r>
            <w:r w:rsidRPr="004B6B25">
              <w:rPr>
                <w:rFonts w:eastAsia="Tahoma"/>
                <w:spacing w:val="-2"/>
                <w:sz w:val="24"/>
                <w:szCs w:val="24"/>
              </w:rPr>
              <w:t>d</w:t>
            </w:r>
            <w:r w:rsidRPr="004B6B25">
              <w:rPr>
                <w:rFonts w:eastAsia="Tahoma"/>
                <w:sz w:val="24"/>
                <w:szCs w:val="24"/>
              </w:rPr>
              <w:t>e</w:t>
            </w:r>
            <w:r w:rsidRPr="004B6B25">
              <w:rPr>
                <w:rFonts w:eastAsia="Tahoma"/>
                <w:spacing w:val="1"/>
                <w:sz w:val="24"/>
                <w:szCs w:val="24"/>
              </w:rPr>
              <w:t xml:space="preserve"> 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m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a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n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a</w:t>
            </w:r>
            <w:r w:rsidRPr="004B6B25">
              <w:rPr>
                <w:rFonts w:eastAsia="Tahoma"/>
                <w:spacing w:val="-2"/>
                <w:sz w:val="24"/>
                <w:szCs w:val="24"/>
              </w:rPr>
              <w:t>g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e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m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e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n</w:t>
            </w:r>
            <w:r w:rsidRPr="004B6B25">
              <w:rPr>
                <w:rFonts w:eastAsia="Tahoma"/>
                <w:sz w:val="24"/>
                <w:szCs w:val="24"/>
              </w:rPr>
              <w:t xml:space="preserve">t </w:t>
            </w:r>
            <w:r w:rsidRPr="004B6B25">
              <w:rPr>
                <w:rFonts w:eastAsia="Tahoma"/>
                <w:spacing w:val="-2"/>
                <w:sz w:val="24"/>
                <w:szCs w:val="24"/>
              </w:rPr>
              <w:t>d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i</w:t>
            </w:r>
            <w:r w:rsidRPr="004B6B25">
              <w:rPr>
                <w:rFonts w:eastAsia="Tahoma"/>
                <w:sz w:val="24"/>
                <w:szCs w:val="24"/>
              </w:rPr>
              <w:t xml:space="preserve">n 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ca</w:t>
            </w:r>
            <w:r w:rsidRPr="004B6B25">
              <w:rPr>
                <w:rFonts w:eastAsia="Tahoma"/>
                <w:spacing w:val="-2"/>
                <w:sz w:val="24"/>
                <w:szCs w:val="24"/>
              </w:rPr>
              <w:t>d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ru</w:t>
            </w:r>
            <w:r w:rsidRPr="004B6B25">
              <w:rPr>
                <w:rFonts w:eastAsia="Tahoma"/>
                <w:sz w:val="24"/>
                <w:szCs w:val="24"/>
              </w:rPr>
              <w:t>l</w:t>
            </w:r>
            <w:r w:rsidRPr="004B6B25">
              <w:rPr>
                <w:rFonts w:eastAsia="Tahoma"/>
                <w:spacing w:val="6"/>
                <w:sz w:val="24"/>
                <w:szCs w:val="24"/>
              </w:rPr>
              <w:t xml:space="preserve"> 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unu</w:t>
            </w:r>
            <w:r w:rsidRPr="004B6B25">
              <w:rPr>
                <w:rFonts w:eastAsia="Tahoma"/>
                <w:sz w:val="24"/>
                <w:szCs w:val="24"/>
              </w:rPr>
              <w:t>i</w:t>
            </w:r>
            <w:r w:rsidRPr="004B6B25">
              <w:rPr>
                <w:rFonts w:eastAsia="Tahoma"/>
                <w:spacing w:val="6"/>
                <w:sz w:val="24"/>
                <w:szCs w:val="24"/>
              </w:rPr>
              <w:t xml:space="preserve"> 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sis</w:t>
            </w:r>
            <w:r w:rsidRPr="004B6B25">
              <w:rPr>
                <w:rFonts w:eastAsia="Tahoma"/>
                <w:spacing w:val="-2"/>
                <w:sz w:val="24"/>
                <w:szCs w:val="24"/>
              </w:rPr>
              <w:t>t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e</w:t>
            </w:r>
            <w:r w:rsidRPr="004B6B25">
              <w:rPr>
                <w:rFonts w:eastAsia="Tahoma"/>
                <w:sz w:val="24"/>
                <w:szCs w:val="24"/>
              </w:rPr>
              <w:t>m</w:t>
            </w:r>
            <w:r w:rsidRPr="004B6B25">
              <w:rPr>
                <w:rFonts w:eastAsia="Tahoma"/>
                <w:spacing w:val="5"/>
                <w:sz w:val="24"/>
                <w:szCs w:val="24"/>
              </w:rPr>
              <w:t xml:space="preserve"> 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a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u</w:t>
            </w:r>
            <w:r w:rsidRPr="004B6B25">
              <w:rPr>
                <w:rFonts w:eastAsia="Tahoma"/>
                <w:spacing w:val="-2"/>
                <w:sz w:val="24"/>
                <w:szCs w:val="24"/>
              </w:rPr>
              <w:t>t</w:t>
            </w:r>
            <w:r w:rsidRPr="004B6B25">
              <w:rPr>
                <w:rFonts w:eastAsia="Tahoma"/>
                <w:sz w:val="24"/>
                <w:szCs w:val="24"/>
              </w:rPr>
              <w:t>o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n</w:t>
            </w:r>
            <w:r w:rsidRPr="004B6B25">
              <w:rPr>
                <w:rFonts w:eastAsia="Tahoma"/>
                <w:sz w:val="24"/>
                <w:szCs w:val="24"/>
              </w:rPr>
              <w:t>om</w:t>
            </w:r>
            <w:r w:rsidRPr="004B6B25">
              <w:rPr>
                <w:rFonts w:eastAsia="Tahoma"/>
                <w:spacing w:val="5"/>
                <w:sz w:val="24"/>
                <w:szCs w:val="24"/>
              </w:rPr>
              <w:t xml:space="preserve"> 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(firm</w:t>
            </w:r>
            <w:r w:rsidRPr="004B6B25">
              <w:rPr>
                <w:rFonts w:eastAsia="Tahoma"/>
                <w:sz w:val="24"/>
                <w:szCs w:val="24"/>
              </w:rPr>
              <w:t>ă</w:t>
            </w:r>
            <w:r w:rsidRPr="004B6B25">
              <w:rPr>
                <w:rFonts w:eastAsia="Tahoma"/>
                <w:spacing w:val="-2"/>
                <w:sz w:val="24"/>
                <w:szCs w:val="24"/>
              </w:rPr>
              <w:t xml:space="preserve"> 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s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a</w:t>
            </w:r>
            <w:r w:rsidRPr="004B6B25">
              <w:rPr>
                <w:rFonts w:eastAsia="Tahoma"/>
                <w:sz w:val="24"/>
                <w:szCs w:val="24"/>
              </w:rPr>
              <w:t xml:space="preserve">u 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in</w:t>
            </w:r>
            <w:r w:rsidRPr="004B6B25">
              <w:rPr>
                <w:rFonts w:eastAsia="Tahoma"/>
                <w:spacing w:val="-2"/>
                <w:sz w:val="24"/>
                <w:szCs w:val="24"/>
              </w:rPr>
              <w:t>t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i</w:t>
            </w:r>
            <w:r w:rsidRPr="004B6B25">
              <w:rPr>
                <w:rFonts w:eastAsia="Tahoma"/>
                <w:spacing w:val="-2"/>
                <w:sz w:val="24"/>
                <w:szCs w:val="24"/>
              </w:rPr>
              <w:t>t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u</w:t>
            </w:r>
            <w:r w:rsidRPr="004B6B25">
              <w:rPr>
                <w:rFonts w:eastAsia="Tahoma"/>
                <w:spacing w:val="-2"/>
                <w:sz w:val="24"/>
                <w:szCs w:val="24"/>
              </w:rPr>
              <w:t>ţ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i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e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)</w:t>
            </w:r>
            <w:r w:rsidRPr="004B6B25">
              <w:rPr>
                <w:rFonts w:eastAsia="Tahoma"/>
                <w:sz w:val="24"/>
                <w:szCs w:val="24"/>
              </w:rPr>
              <w:t>,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 xml:space="preserve"> 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r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e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f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e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rin</w:t>
            </w:r>
            <w:r w:rsidRPr="004B6B25">
              <w:rPr>
                <w:rFonts w:eastAsia="Tahoma"/>
                <w:spacing w:val="-2"/>
                <w:sz w:val="24"/>
                <w:szCs w:val="24"/>
              </w:rPr>
              <w:t>d</w:t>
            </w:r>
            <w:r w:rsidRPr="004B6B25">
              <w:rPr>
                <w:rFonts w:eastAsia="Tahoma"/>
                <w:spacing w:val="3"/>
                <w:sz w:val="24"/>
                <w:szCs w:val="24"/>
              </w:rPr>
              <w:t>u</w:t>
            </w:r>
            <w:r w:rsidRPr="004B6B25">
              <w:rPr>
                <w:rFonts w:eastAsia="Tahoma"/>
                <w:spacing w:val="1"/>
                <w:sz w:val="24"/>
                <w:szCs w:val="24"/>
              </w:rPr>
              <w:t>-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s</w:t>
            </w:r>
            <w:r w:rsidRPr="004B6B25">
              <w:rPr>
                <w:rFonts w:eastAsia="Tahoma"/>
                <w:sz w:val="24"/>
                <w:szCs w:val="24"/>
              </w:rPr>
              <w:t xml:space="preserve">e 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l</w:t>
            </w:r>
            <w:r w:rsidRPr="004B6B25">
              <w:rPr>
                <w:rFonts w:eastAsia="Tahoma"/>
                <w:sz w:val="24"/>
                <w:szCs w:val="24"/>
              </w:rPr>
              <w:t xml:space="preserve">a </w:t>
            </w:r>
            <w:r w:rsidRPr="004B6B25">
              <w:rPr>
                <w:rFonts w:eastAsia="Tahoma"/>
                <w:spacing w:val="4"/>
                <w:sz w:val="24"/>
                <w:szCs w:val="24"/>
              </w:rPr>
              <w:t xml:space="preserve"> 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r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a</w:t>
            </w:r>
            <w:r w:rsidRPr="004B6B25">
              <w:rPr>
                <w:rFonts w:eastAsia="Tahoma"/>
                <w:spacing w:val="-2"/>
                <w:sz w:val="24"/>
                <w:szCs w:val="24"/>
              </w:rPr>
              <w:t>p</w:t>
            </w:r>
            <w:r w:rsidRPr="004B6B25">
              <w:rPr>
                <w:rFonts w:eastAsia="Tahoma"/>
                <w:sz w:val="24"/>
                <w:szCs w:val="24"/>
              </w:rPr>
              <w:t>o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r</w:t>
            </w:r>
            <w:r w:rsidRPr="004B6B25">
              <w:rPr>
                <w:rFonts w:eastAsia="Tahoma"/>
                <w:spacing w:val="-2"/>
                <w:sz w:val="24"/>
                <w:szCs w:val="24"/>
              </w:rPr>
              <w:t>t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ur</w:t>
            </w:r>
            <w:r w:rsidRPr="004B6B25">
              <w:rPr>
                <w:rFonts w:eastAsia="Tahoma"/>
                <w:sz w:val="24"/>
                <w:szCs w:val="24"/>
              </w:rPr>
              <w:t xml:space="preserve">i </w:t>
            </w:r>
            <w:r w:rsidRPr="004B6B25">
              <w:rPr>
                <w:rFonts w:eastAsia="Tahoma"/>
                <w:spacing w:val="3"/>
                <w:sz w:val="24"/>
                <w:szCs w:val="24"/>
              </w:rPr>
              <w:t xml:space="preserve"> </w:t>
            </w:r>
            <w:r w:rsidRPr="004B6B25">
              <w:rPr>
                <w:rFonts w:eastAsia="Tahoma"/>
                <w:spacing w:val="-2"/>
                <w:sz w:val="24"/>
                <w:szCs w:val="24"/>
              </w:rPr>
              <w:t>d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in</w:t>
            </w:r>
            <w:r w:rsidRPr="004B6B25">
              <w:rPr>
                <w:rFonts w:eastAsia="Tahoma"/>
                <w:spacing w:val="-2"/>
                <w:sz w:val="24"/>
                <w:szCs w:val="24"/>
              </w:rPr>
              <w:t>t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r</w:t>
            </w:r>
            <w:r w:rsidRPr="004B6B25">
              <w:rPr>
                <w:rFonts w:eastAsia="Tahoma"/>
                <w:sz w:val="24"/>
                <w:szCs w:val="24"/>
              </w:rPr>
              <w:t xml:space="preserve">e  </w:t>
            </w:r>
            <w:r w:rsidRPr="004B6B25">
              <w:rPr>
                <w:rFonts w:eastAsia="Tahoma"/>
                <w:spacing w:val="-2"/>
                <w:sz w:val="24"/>
                <w:szCs w:val="24"/>
              </w:rPr>
              <w:t>p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e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rs</w:t>
            </w:r>
            <w:r w:rsidRPr="004B6B25">
              <w:rPr>
                <w:rFonts w:eastAsia="Tahoma"/>
                <w:sz w:val="24"/>
                <w:szCs w:val="24"/>
              </w:rPr>
              <w:t>o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n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a</w:t>
            </w:r>
            <w:r w:rsidRPr="004B6B25">
              <w:rPr>
                <w:rFonts w:eastAsia="Tahoma"/>
                <w:sz w:val="24"/>
                <w:szCs w:val="24"/>
              </w:rPr>
              <w:t xml:space="preserve">e  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i</w:t>
            </w:r>
            <w:r w:rsidRPr="004B6B25">
              <w:rPr>
                <w:rFonts w:eastAsia="Tahoma"/>
                <w:sz w:val="24"/>
                <w:szCs w:val="24"/>
              </w:rPr>
              <w:t xml:space="preserve">n 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 xml:space="preserve"> 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ca</w:t>
            </w:r>
            <w:r w:rsidRPr="004B6B25">
              <w:rPr>
                <w:rFonts w:eastAsia="Tahoma"/>
                <w:spacing w:val="3"/>
                <w:sz w:val="24"/>
                <w:szCs w:val="24"/>
              </w:rPr>
              <w:t>l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i</w:t>
            </w:r>
            <w:r w:rsidRPr="004B6B25">
              <w:rPr>
                <w:rFonts w:eastAsia="Tahoma"/>
                <w:spacing w:val="-2"/>
                <w:sz w:val="24"/>
                <w:szCs w:val="24"/>
              </w:rPr>
              <w:t>t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a</w:t>
            </w:r>
            <w:r w:rsidRPr="004B6B25">
              <w:rPr>
                <w:rFonts w:eastAsia="Tahoma"/>
                <w:spacing w:val="-2"/>
                <w:sz w:val="24"/>
                <w:szCs w:val="24"/>
              </w:rPr>
              <w:t>t</w:t>
            </w:r>
            <w:r w:rsidRPr="004B6B25">
              <w:rPr>
                <w:rFonts w:eastAsia="Tahoma"/>
                <w:sz w:val="24"/>
                <w:szCs w:val="24"/>
              </w:rPr>
              <w:t xml:space="preserve">e  </w:t>
            </w:r>
            <w:r w:rsidRPr="004B6B25">
              <w:rPr>
                <w:rFonts w:eastAsia="Tahoma"/>
                <w:spacing w:val="-2"/>
                <w:sz w:val="24"/>
                <w:szCs w:val="24"/>
              </w:rPr>
              <w:t>d</w:t>
            </w:r>
            <w:r w:rsidRPr="004B6B25">
              <w:rPr>
                <w:rFonts w:eastAsia="Tahoma"/>
                <w:sz w:val="24"/>
                <w:szCs w:val="24"/>
              </w:rPr>
              <w:t xml:space="preserve">e  </w:t>
            </w:r>
            <w:r w:rsidRPr="004B6B25">
              <w:rPr>
                <w:rFonts w:eastAsia="Tahoma"/>
                <w:spacing w:val="-2"/>
                <w:sz w:val="24"/>
                <w:szCs w:val="24"/>
              </w:rPr>
              <w:t>t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i</w:t>
            </w:r>
            <w:r w:rsidRPr="004B6B25">
              <w:rPr>
                <w:rFonts w:eastAsia="Tahoma"/>
                <w:spacing w:val="-2"/>
                <w:sz w:val="24"/>
                <w:szCs w:val="24"/>
              </w:rPr>
              <w:t>t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ul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a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r</w:t>
            </w:r>
            <w:r w:rsidRPr="004B6B25">
              <w:rPr>
                <w:rFonts w:eastAsia="Tahoma"/>
                <w:sz w:val="24"/>
                <w:szCs w:val="24"/>
              </w:rPr>
              <w:t xml:space="preserve">e  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a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l</w:t>
            </w:r>
            <w:r w:rsidRPr="004B6B25">
              <w:rPr>
                <w:rFonts w:eastAsia="Tahoma"/>
                <w:sz w:val="24"/>
                <w:szCs w:val="24"/>
              </w:rPr>
              <w:t xml:space="preserve">e 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a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numi</w:t>
            </w:r>
            <w:r w:rsidRPr="004B6B25">
              <w:rPr>
                <w:rFonts w:eastAsia="Tahoma"/>
                <w:spacing w:val="-2"/>
                <w:sz w:val="24"/>
                <w:szCs w:val="24"/>
              </w:rPr>
              <w:t>t</w:t>
            </w:r>
            <w:r w:rsidRPr="004B6B25">
              <w:rPr>
                <w:rFonts w:eastAsia="Tahoma"/>
                <w:sz w:val="24"/>
                <w:szCs w:val="24"/>
              </w:rPr>
              <w:t xml:space="preserve">or </w:t>
            </w:r>
            <w:r w:rsidRPr="004B6B25">
              <w:rPr>
                <w:rFonts w:eastAsia="Tahoma"/>
                <w:spacing w:val="-2"/>
                <w:sz w:val="24"/>
                <w:szCs w:val="24"/>
              </w:rPr>
              <w:t>p</w:t>
            </w:r>
            <w:r w:rsidRPr="004B6B25">
              <w:rPr>
                <w:rFonts w:eastAsia="Tahoma"/>
                <w:sz w:val="24"/>
                <w:szCs w:val="24"/>
              </w:rPr>
              <w:t>o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s</w:t>
            </w:r>
            <w:r w:rsidRPr="004B6B25">
              <w:rPr>
                <w:rFonts w:eastAsia="Tahoma"/>
                <w:spacing w:val="-2"/>
                <w:sz w:val="24"/>
                <w:szCs w:val="24"/>
              </w:rPr>
              <w:t>t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uri</w:t>
            </w:r>
            <w:r w:rsidRPr="004B6B25">
              <w:rPr>
                <w:rFonts w:eastAsia="Tahoma"/>
                <w:sz w:val="24"/>
                <w:szCs w:val="24"/>
              </w:rPr>
              <w:t>.</w:t>
            </w:r>
          </w:p>
        </w:tc>
      </w:tr>
      <w:tr w:rsidR="00557945" w:rsidRPr="004B6B25">
        <w:trPr>
          <w:trHeight w:hRule="exact" w:val="547"/>
        </w:trPr>
        <w:tc>
          <w:tcPr>
            <w:tcW w:w="3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7945" w:rsidRPr="004B6B25" w:rsidRDefault="00C45863">
            <w:pPr>
              <w:spacing w:line="260" w:lineRule="exact"/>
              <w:ind w:left="100"/>
              <w:rPr>
                <w:rFonts w:eastAsia="Tahoma"/>
                <w:sz w:val="24"/>
                <w:szCs w:val="24"/>
              </w:rPr>
            </w:pPr>
            <w:r w:rsidRPr="004B6B25">
              <w:rPr>
                <w:rFonts w:eastAsia="Tahoma"/>
                <w:position w:val="-1"/>
                <w:sz w:val="24"/>
                <w:szCs w:val="24"/>
              </w:rPr>
              <w:t>2.</w:t>
            </w:r>
            <w:r w:rsidRPr="004B6B25">
              <w:rPr>
                <w:rFonts w:eastAsia="Tahoma"/>
                <w:spacing w:val="-1"/>
                <w:position w:val="-1"/>
                <w:sz w:val="24"/>
                <w:szCs w:val="24"/>
              </w:rPr>
              <w:t>D</w:t>
            </w:r>
            <w:r w:rsidRPr="004B6B25">
              <w:rPr>
                <w:rFonts w:eastAsia="Tahoma"/>
                <w:spacing w:val="2"/>
                <w:position w:val="-1"/>
                <w:sz w:val="24"/>
                <w:szCs w:val="24"/>
              </w:rPr>
              <w:t>ur</w:t>
            </w:r>
            <w:r w:rsidRPr="004B6B25">
              <w:rPr>
                <w:rFonts w:eastAsia="Tahoma"/>
                <w:spacing w:val="-1"/>
                <w:position w:val="-1"/>
                <w:sz w:val="24"/>
                <w:szCs w:val="24"/>
              </w:rPr>
              <w:t>a</w:t>
            </w:r>
            <w:r w:rsidRPr="004B6B25">
              <w:rPr>
                <w:rFonts w:eastAsia="Tahoma"/>
                <w:spacing w:val="-2"/>
                <w:position w:val="-1"/>
                <w:sz w:val="24"/>
                <w:szCs w:val="24"/>
              </w:rPr>
              <w:t>t</w:t>
            </w:r>
            <w:r w:rsidRPr="004B6B25">
              <w:rPr>
                <w:rFonts w:eastAsia="Tahoma"/>
                <w:position w:val="-1"/>
                <w:sz w:val="24"/>
                <w:szCs w:val="24"/>
              </w:rPr>
              <w:t>a</w:t>
            </w:r>
          </w:p>
        </w:tc>
        <w:tc>
          <w:tcPr>
            <w:tcW w:w="6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7945" w:rsidRPr="004B6B25" w:rsidRDefault="00C45863">
            <w:pPr>
              <w:spacing w:before="5" w:line="260" w:lineRule="exact"/>
              <w:ind w:left="100" w:right="72"/>
              <w:rPr>
                <w:rFonts w:eastAsia="Tahoma"/>
                <w:sz w:val="24"/>
                <w:szCs w:val="24"/>
              </w:rPr>
            </w:pPr>
            <w:r w:rsidRPr="004B6B25">
              <w:rPr>
                <w:rFonts w:eastAsia="Tahoma"/>
                <w:spacing w:val="-1"/>
                <w:sz w:val="24"/>
                <w:szCs w:val="24"/>
              </w:rPr>
              <w:t>I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m</w:t>
            </w:r>
            <w:r w:rsidRPr="004B6B25">
              <w:rPr>
                <w:rFonts w:eastAsia="Tahoma"/>
                <w:spacing w:val="-2"/>
                <w:sz w:val="24"/>
                <w:szCs w:val="24"/>
              </w:rPr>
              <w:t>p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li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c</w:t>
            </w:r>
            <w:r w:rsidRPr="004B6B25">
              <w:rPr>
                <w:rFonts w:eastAsia="Tahoma"/>
                <w:sz w:val="24"/>
                <w:szCs w:val="24"/>
              </w:rPr>
              <w:t>ă</w:t>
            </w:r>
            <w:r w:rsidRPr="004B6B25">
              <w:rPr>
                <w:rFonts w:eastAsia="Tahoma"/>
                <w:spacing w:val="46"/>
                <w:sz w:val="24"/>
                <w:szCs w:val="24"/>
              </w:rPr>
              <w:t xml:space="preserve"> </w:t>
            </w:r>
            <w:r w:rsidRPr="004B6B25">
              <w:rPr>
                <w:rFonts w:eastAsia="Tahoma"/>
                <w:spacing w:val="-2"/>
                <w:sz w:val="24"/>
                <w:szCs w:val="24"/>
              </w:rPr>
              <w:t>d</w:t>
            </w:r>
            <w:r w:rsidRPr="004B6B25">
              <w:rPr>
                <w:rFonts w:eastAsia="Tahoma"/>
                <w:sz w:val="24"/>
                <w:szCs w:val="24"/>
              </w:rPr>
              <w:t>e</w:t>
            </w:r>
            <w:r w:rsidRPr="004B6B25">
              <w:rPr>
                <w:rFonts w:eastAsia="Tahoma"/>
                <w:spacing w:val="41"/>
                <w:sz w:val="24"/>
                <w:szCs w:val="24"/>
              </w:rPr>
              <w:t xml:space="preserve"> 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r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e</w:t>
            </w:r>
            <w:r w:rsidRPr="004B6B25">
              <w:rPr>
                <w:rFonts w:eastAsia="Tahoma"/>
                <w:spacing w:val="-2"/>
                <w:sz w:val="24"/>
                <w:szCs w:val="24"/>
              </w:rPr>
              <w:t>g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ul</w:t>
            </w:r>
            <w:r w:rsidRPr="004B6B25">
              <w:rPr>
                <w:rFonts w:eastAsia="Tahoma"/>
                <w:sz w:val="24"/>
                <w:szCs w:val="24"/>
              </w:rPr>
              <w:t>ă</w:t>
            </w:r>
            <w:r w:rsidRPr="004B6B25">
              <w:rPr>
                <w:rFonts w:eastAsia="Tahoma"/>
                <w:spacing w:val="41"/>
                <w:sz w:val="24"/>
                <w:szCs w:val="24"/>
              </w:rPr>
              <w:t xml:space="preserve"> </w:t>
            </w:r>
            <w:r w:rsidRPr="004B6B25">
              <w:rPr>
                <w:rFonts w:eastAsia="Tahoma"/>
                <w:sz w:val="24"/>
                <w:szCs w:val="24"/>
              </w:rPr>
              <w:t>o</w:t>
            </w:r>
            <w:r w:rsidRPr="004B6B25">
              <w:rPr>
                <w:rFonts w:eastAsia="Tahoma"/>
                <w:spacing w:val="42"/>
                <w:sz w:val="24"/>
                <w:szCs w:val="24"/>
              </w:rPr>
              <w:t xml:space="preserve"> </w:t>
            </w:r>
            <w:r w:rsidRPr="004B6B25">
              <w:rPr>
                <w:rFonts w:eastAsia="Tahoma"/>
                <w:spacing w:val="-2"/>
                <w:sz w:val="24"/>
                <w:szCs w:val="24"/>
              </w:rPr>
              <w:t>p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e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ri</w:t>
            </w:r>
            <w:r w:rsidRPr="004B6B25">
              <w:rPr>
                <w:rFonts w:eastAsia="Tahoma"/>
                <w:sz w:val="24"/>
                <w:szCs w:val="24"/>
              </w:rPr>
              <w:t>o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a</w:t>
            </w:r>
            <w:r w:rsidRPr="004B6B25">
              <w:rPr>
                <w:rFonts w:eastAsia="Tahoma"/>
                <w:spacing w:val="-2"/>
                <w:sz w:val="24"/>
                <w:szCs w:val="24"/>
              </w:rPr>
              <w:t>d</w:t>
            </w:r>
            <w:r w:rsidRPr="004B6B25">
              <w:rPr>
                <w:rFonts w:eastAsia="Tahoma"/>
                <w:sz w:val="24"/>
                <w:szCs w:val="24"/>
              </w:rPr>
              <w:t>a</w:t>
            </w:r>
            <w:r w:rsidRPr="004B6B25">
              <w:rPr>
                <w:rFonts w:eastAsia="Tahoma"/>
                <w:spacing w:val="41"/>
                <w:sz w:val="24"/>
                <w:szCs w:val="24"/>
              </w:rPr>
              <w:t xml:space="preserve"> 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s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c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ur</w:t>
            </w:r>
            <w:r w:rsidRPr="004B6B25">
              <w:rPr>
                <w:rFonts w:eastAsia="Tahoma"/>
                <w:spacing w:val="-2"/>
                <w:sz w:val="24"/>
                <w:szCs w:val="24"/>
              </w:rPr>
              <w:t>t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ă</w:t>
            </w:r>
            <w:r w:rsidRPr="004B6B25">
              <w:rPr>
                <w:rFonts w:eastAsia="Tahoma"/>
                <w:sz w:val="24"/>
                <w:szCs w:val="24"/>
              </w:rPr>
              <w:t>,</w:t>
            </w:r>
            <w:r w:rsidRPr="004B6B25">
              <w:rPr>
                <w:rFonts w:eastAsia="Tahoma"/>
                <w:spacing w:val="42"/>
                <w:sz w:val="24"/>
                <w:szCs w:val="24"/>
              </w:rPr>
              <w:t xml:space="preserve"> </w:t>
            </w:r>
            <w:r w:rsidRPr="004B6B25">
              <w:rPr>
                <w:rFonts w:eastAsia="Tahoma"/>
                <w:spacing w:val="-2"/>
                <w:sz w:val="24"/>
                <w:szCs w:val="24"/>
              </w:rPr>
              <w:t>p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r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ec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i</w:t>
            </w:r>
            <w:r w:rsidRPr="004B6B25">
              <w:rPr>
                <w:rFonts w:eastAsia="Tahoma"/>
                <w:spacing w:val="-2"/>
                <w:sz w:val="24"/>
                <w:szCs w:val="24"/>
              </w:rPr>
              <w:t>z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a</w:t>
            </w:r>
            <w:r w:rsidRPr="004B6B25">
              <w:rPr>
                <w:rFonts w:eastAsia="Tahoma"/>
                <w:spacing w:val="-2"/>
                <w:sz w:val="24"/>
                <w:szCs w:val="24"/>
              </w:rPr>
              <w:t>t</w:t>
            </w:r>
            <w:r w:rsidRPr="004B6B25">
              <w:rPr>
                <w:rFonts w:eastAsia="Tahoma"/>
                <w:sz w:val="24"/>
                <w:szCs w:val="24"/>
              </w:rPr>
              <w:t>ă</w:t>
            </w:r>
            <w:r w:rsidRPr="004B6B25">
              <w:rPr>
                <w:rFonts w:eastAsia="Tahoma"/>
                <w:spacing w:val="41"/>
                <w:sz w:val="24"/>
                <w:szCs w:val="24"/>
              </w:rPr>
              <w:t xml:space="preserve"> </w:t>
            </w:r>
            <w:r w:rsidRPr="004B6B25">
              <w:rPr>
                <w:rFonts w:eastAsia="Tahoma"/>
                <w:spacing w:val="-2"/>
                <w:sz w:val="24"/>
                <w:szCs w:val="24"/>
              </w:rPr>
              <w:t>d</w:t>
            </w:r>
            <w:r w:rsidRPr="004B6B25">
              <w:rPr>
                <w:rFonts w:eastAsia="Tahoma"/>
                <w:sz w:val="24"/>
                <w:szCs w:val="24"/>
              </w:rPr>
              <w:t>e</w:t>
            </w:r>
            <w:r w:rsidRPr="004B6B25">
              <w:rPr>
                <w:rFonts w:eastAsia="Tahoma"/>
                <w:spacing w:val="41"/>
                <w:sz w:val="24"/>
                <w:szCs w:val="24"/>
              </w:rPr>
              <w:t xml:space="preserve"> 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ce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l</w:t>
            </w:r>
            <w:r w:rsidRPr="004B6B25">
              <w:rPr>
                <w:rFonts w:eastAsia="Tahoma"/>
                <w:sz w:val="24"/>
                <w:szCs w:val="24"/>
              </w:rPr>
              <w:t>e</w:t>
            </w:r>
            <w:r w:rsidRPr="004B6B25">
              <w:rPr>
                <w:rFonts w:eastAsia="Tahoma"/>
                <w:spacing w:val="41"/>
                <w:sz w:val="24"/>
                <w:szCs w:val="24"/>
              </w:rPr>
              <w:t xml:space="preserve"> 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m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a</w:t>
            </w:r>
            <w:r w:rsidRPr="004B6B25">
              <w:rPr>
                <w:rFonts w:eastAsia="Tahoma"/>
                <w:sz w:val="24"/>
                <w:szCs w:val="24"/>
              </w:rPr>
              <w:t xml:space="preserve">i 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mul</w:t>
            </w:r>
            <w:r w:rsidRPr="004B6B25">
              <w:rPr>
                <w:rFonts w:eastAsia="Tahoma"/>
                <w:spacing w:val="-2"/>
                <w:sz w:val="24"/>
                <w:szCs w:val="24"/>
              </w:rPr>
              <w:t>t</w:t>
            </w:r>
            <w:r w:rsidRPr="004B6B25">
              <w:rPr>
                <w:rFonts w:eastAsia="Tahoma"/>
                <w:sz w:val="24"/>
                <w:szCs w:val="24"/>
              </w:rPr>
              <w:t>e</w:t>
            </w:r>
            <w:r w:rsidRPr="004B6B25">
              <w:rPr>
                <w:rFonts w:eastAsia="Tahoma"/>
                <w:spacing w:val="-2"/>
                <w:sz w:val="24"/>
                <w:szCs w:val="24"/>
              </w:rPr>
              <w:t xml:space="preserve"> </w:t>
            </w:r>
            <w:r w:rsidRPr="004B6B25">
              <w:rPr>
                <w:rFonts w:eastAsia="Tahoma"/>
                <w:sz w:val="24"/>
                <w:szCs w:val="24"/>
              </w:rPr>
              <w:t>o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r</w:t>
            </w:r>
            <w:r w:rsidRPr="004B6B25">
              <w:rPr>
                <w:rFonts w:eastAsia="Tahoma"/>
                <w:sz w:val="24"/>
                <w:szCs w:val="24"/>
              </w:rPr>
              <w:t>i</w:t>
            </w:r>
            <w:r w:rsidRPr="004B6B25">
              <w:rPr>
                <w:rFonts w:eastAsia="Tahoma"/>
                <w:spacing w:val="1"/>
                <w:sz w:val="24"/>
                <w:szCs w:val="24"/>
              </w:rPr>
              <w:t xml:space="preserve"> 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câ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n</w:t>
            </w:r>
            <w:r w:rsidRPr="004B6B25">
              <w:rPr>
                <w:rFonts w:eastAsia="Tahoma"/>
                <w:sz w:val="24"/>
                <w:szCs w:val="24"/>
              </w:rPr>
              <w:t>d</w:t>
            </w:r>
            <w:r w:rsidRPr="004B6B25">
              <w:rPr>
                <w:rFonts w:eastAsia="Tahoma"/>
                <w:spacing w:val="-3"/>
                <w:sz w:val="24"/>
                <w:szCs w:val="24"/>
              </w:rPr>
              <w:t xml:space="preserve"> 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s</w:t>
            </w:r>
            <w:r w:rsidRPr="004B6B25">
              <w:rPr>
                <w:rFonts w:eastAsia="Tahoma"/>
                <w:sz w:val="24"/>
                <w:szCs w:val="24"/>
              </w:rPr>
              <w:t>e</w:t>
            </w:r>
            <w:r w:rsidRPr="004B6B25">
              <w:rPr>
                <w:rFonts w:eastAsia="Tahoma"/>
                <w:spacing w:val="-2"/>
                <w:sz w:val="24"/>
                <w:szCs w:val="24"/>
              </w:rPr>
              <w:t xml:space="preserve"> t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r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ec</w:t>
            </w:r>
            <w:r w:rsidRPr="004B6B25">
              <w:rPr>
                <w:rFonts w:eastAsia="Tahoma"/>
                <w:sz w:val="24"/>
                <w:szCs w:val="24"/>
              </w:rPr>
              <w:t>e</w:t>
            </w:r>
            <w:r w:rsidRPr="004B6B25">
              <w:rPr>
                <w:rFonts w:eastAsia="Tahoma"/>
                <w:spacing w:val="-2"/>
                <w:sz w:val="24"/>
                <w:szCs w:val="24"/>
              </w:rPr>
              <w:t xml:space="preserve"> 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l</w:t>
            </w:r>
            <w:r w:rsidRPr="004B6B25">
              <w:rPr>
                <w:rFonts w:eastAsia="Tahoma"/>
                <w:sz w:val="24"/>
                <w:szCs w:val="24"/>
              </w:rPr>
              <w:t>a</w:t>
            </w:r>
            <w:r w:rsidRPr="004B6B25">
              <w:rPr>
                <w:rFonts w:eastAsia="Tahoma"/>
                <w:spacing w:val="-2"/>
                <w:sz w:val="24"/>
                <w:szCs w:val="24"/>
              </w:rPr>
              <w:t xml:space="preserve"> 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f</w:t>
            </w:r>
            <w:r w:rsidRPr="004B6B25">
              <w:rPr>
                <w:rFonts w:eastAsia="Tahoma"/>
                <w:sz w:val="24"/>
                <w:szCs w:val="24"/>
              </w:rPr>
              <w:t>o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l</w:t>
            </w:r>
            <w:r w:rsidRPr="004B6B25">
              <w:rPr>
                <w:rFonts w:eastAsia="Tahoma"/>
                <w:sz w:val="24"/>
                <w:szCs w:val="24"/>
              </w:rPr>
              <w:t>o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sir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e</w:t>
            </w:r>
            <w:r w:rsidRPr="004B6B25">
              <w:rPr>
                <w:rFonts w:eastAsia="Tahoma"/>
                <w:sz w:val="24"/>
                <w:szCs w:val="24"/>
              </w:rPr>
              <w:t>a</w:t>
            </w:r>
            <w:r w:rsidRPr="004B6B25">
              <w:rPr>
                <w:rFonts w:eastAsia="Tahoma"/>
                <w:spacing w:val="-2"/>
                <w:sz w:val="24"/>
                <w:szCs w:val="24"/>
              </w:rPr>
              <w:t xml:space="preserve"> d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e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l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e</w:t>
            </w:r>
            <w:r w:rsidRPr="004B6B25">
              <w:rPr>
                <w:rFonts w:eastAsia="Tahoma"/>
                <w:spacing w:val="-2"/>
                <w:sz w:val="24"/>
                <w:szCs w:val="24"/>
              </w:rPr>
              <w:t>g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ă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ri</w:t>
            </w:r>
            <w:r w:rsidRPr="004B6B25">
              <w:rPr>
                <w:rFonts w:eastAsia="Tahoma"/>
                <w:sz w:val="24"/>
                <w:szCs w:val="24"/>
              </w:rPr>
              <w:t>i</w:t>
            </w:r>
          </w:p>
        </w:tc>
      </w:tr>
      <w:tr w:rsidR="00557945" w:rsidRPr="004B6B25">
        <w:trPr>
          <w:trHeight w:hRule="exact" w:val="547"/>
        </w:trPr>
        <w:tc>
          <w:tcPr>
            <w:tcW w:w="3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7945" w:rsidRPr="004B6B25" w:rsidRDefault="00C45863">
            <w:pPr>
              <w:spacing w:line="260" w:lineRule="exact"/>
              <w:ind w:left="100"/>
              <w:rPr>
                <w:rFonts w:eastAsia="Tahoma"/>
                <w:sz w:val="24"/>
                <w:szCs w:val="24"/>
              </w:rPr>
            </w:pPr>
            <w:r w:rsidRPr="004B6B25">
              <w:rPr>
                <w:rFonts w:eastAsia="Tahoma"/>
                <w:position w:val="-1"/>
                <w:sz w:val="24"/>
                <w:szCs w:val="24"/>
              </w:rPr>
              <w:t>3.</w:t>
            </w:r>
            <w:r w:rsidRPr="004B6B25">
              <w:rPr>
                <w:rFonts w:eastAsia="Tahoma"/>
                <w:spacing w:val="-2"/>
                <w:position w:val="-1"/>
                <w:sz w:val="24"/>
                <w:szCs w:val="24"/>
              </w:rPr>
              <w:t>V</w:t>
            </w:r>
            <w:r w:rsidRPr="004B6B25">
              <w:rPr>
                <w:rFonts w:eastAsia="Tahoma"/>
                <w:spacing w:val="-1"/>
                <w:position w:val="-1"/>
                <w:sz w:val="24"/>
                <w:szCs w:val="24"/>
              </w:rPr>
              <w:t>a</w:t>
            </w:r>
            <w:r w:rsidRPr="004B6B25">
              <w:rPr>
                <w:rFonts w:eastAsia="Tahoma"/>
                <w:spacing w:val="2"/>
                <w:position w:val="-1"/>
                <w:sz w:val="24"/>
                <w:szCs w:val="24"/>
              </w:rPr>
              <w:t>ri</w:t>
            </w:r>
            <w:r w:rsidRPr="004B6B25">
              <w:rPr>
                <w:rFonts w:eastAsia="Tahoma"/>
                <w:spacing w:val="-1"/>
                <w:position w:val="-1"/>
                <w:sz w:val="24"/>
                <w:szCs w:val="24"/>
              </w:rPr>
              <w:t>a</w:t>
            </w:r>
            <w:r w:rsidRPr="004B6B25">
              <w:rPr>
                <w:rFonts w:eastAsia="Tahoma"/>
                <w:spacing w:val="-2"/>
                <w:position w:val="-1"/>
                <w:sz w:val="24"/>
                <w:szCs w:val="24"/>
              </w:rPr>
              <w:t>b</w:t>
            </w:r>
            <w:r w:rsidRPr="004B6B25">
              <w:rPr>
                <w:rFonts w:eastAsia="Tahoma"/>
                <w:spacing w:val="2"/>
                <w:position w:val="-1"/>
                <w:sz w:val="24"/>
                <w:szCs w:val="24"/>
              </w:rPr>
              <w:t>il</w:t>
            </w:r>
            <w:r w:rsidRPr="004B6B25">
              <w:rPr>
                <w:rFonts w:eastAsia="Tahoma"/>
                <w:position w:val="-1"/>
                <w:sz w:val="24"/>
                <w:szCs w:val="24"/>
              </w:rPr>
              <w:t xml:space="preserve">e   </w:t>
            </w:r>
            <w:r w:rsidRPr="004B6B25">
              <w:rPr>
                <w:rFonts w:eastAsia="Tahoma"/>
                <w:spacing w:val="46"/>
                <w:position w:val="-1"/>
                <w:sz w:val="24"/>
                <w:szCs w:val="24"/>
              </w:rPr>
              <w:t xml:space="preserve"> </w:t>
            </w:r>
            <w:r w:rsidRPr="004B6B25">
              <w:rPr>
                <w:rFonts w:eastAsia="Tahoma"/>
                <w:spacing w:val="-1"/>
                <w:position w:val="-1"/>
                <w:sz w:val="24"/>
                <w:szCs w:val="24"/>
              </w:rPr>
              <w:t>ca</w:t>
            </w:r>
            <w:r w:rsidRPr="004B6B25">
              <w:rPr>
                <w:rFonts w:eastAsia="Tahoma"/>
                <w:spacing w:val="2"/>
                <w:position w:val="-1"/>
                <w:sz w:val="24"/>
                <w:szCs w:val="24"/>
              </w:rPr>
              <w:t>r</w:t>
            </w:r>
            <w:r w:rsidRPr="004B6B25">
              <w:rPr>
                <w:rFonts w:eastAsia="Tahoma"/>
                <w:position w:val="-1"/>
                <w:sz w:val="24"/>
                <w:szCs w:val="24"/>
              </w:rPr>
              <w:t xml:space="preserve">e   </w:t>
            </w:r>
            <w:r w:rsidRPr="004B6B25">
              <w:rPr>
                <w:rFonts w:eastAsia="Tahoma"/>
                <w:spacing w:val="42"/>
                <w:position w:val="-1"/>
                <w:sz w:val="24"/>
                <w:szCs w:val="24"/>
              </w:rPr>
              <w:t xml:space="preserve"> </w:t>
            </w:r>
            <w:r w:rsidRPr="004B6B25">
              <w:rPr>
                <w:rFonts w:eastAsia="Tahoma"/>
                <w:spacing w:val="-1"/>
                <w:position w:val="-1"/>
                <w:sz w:val="24"/>
                <w:szCs w:val="24"/>
              </w:rPr>
              <w:t>c</w:t>
            </w:r>
            <w:r w:rsidRPr="004B6B25">
              <w:rPr>
                <w:rFonts w:eastAsia="Tahoma"/>
                <w:position w:val="-1"/>
                <w:sz w:val="24"/>
                <w:szCs w:val="24"/>
              </w:rPr>
              <w:t>o</w:t>
            </w:r>
            <w:r w:rsidRPr="004B6B25">
              <w:rPr>
                <w:rFonts w:eastAsia="Tahoma"/>
                <w:spacing w:val="2"/>
                <w:position w:val="-1"/>
                <w:sz w:val="24"/>
                <w:szCs w:val="24"/>
              </w:rPr>
              <w:t>n</w:t>
            </w:r>
            <w:r w:rsidRPr="004B6B25">
              <w:rPr>
                <w:rFonts w:eastAsia="Tahoma"/>
                <w:spacing w:val="-2"/>
                <w:position w:val="-1"/>
                <w:sz w:val="24"/>
                <w:szCs w:val="24"/>
              </w:rPr>
              <w:t>d</w:t>
            </w:r>
            <w:r w:rsidRPr="004B6B25">
              <w:rPr>
                <w:rFonts w:eastAsia="Tahoma"/>
                <w:spacing w:val="2"/>
                <w:position w:val="-1"/>
                <w:sz w:val="24"/>
                <w:szCs w:val="24"/>
              </w:rPr>
              <w:t>i</w:t>
            </w:r>
            <w:r w:rsidRPr="004B6B25">
              <w:rPr>
                <w:rFonts w:eastAsia="Tahoma"/>
                <w:spacing w:val="-2"/>
                <w:position w:val="-1"/>
                <w:sz w:val="24"/>
                <w:szCs w:val="24"/>
              </w:rPr>
              <w:t>ţ</w:t>
            </w:r>
            <w:r w:rsidRPr="004B6B25">
              <w:rPr>
                <w:rFonts w:eastAsia="Tahoma"/>
                <w:spacing w:val="2"/>
                <w:position w:val="-1"/>
                <w:sz w:val="24"/>
                <w:szCs w:val="24"/>
              </w:rPr>
              <w:t>i</w:t>
            </w:r>
            <w:r w:rsidRPr="004B6B25">
              <w:rPr>
                <w:rFonts w:eastAsia="Tahoma"/>
                <w:position w:val="-1"/>
                <w:sz w:val="24"/>
                <w:szCs w:val="24"/>
              </w:rPr>
              <w:t>o</w:t>
            </w:r>
            <w:r w:rsidRPr="004B6B25">
              <w:rPr>
                <w:rFonts w:eastAsia="Tahoma"/>
                <w:spacing w:val="2"/>
                <w:position w:val="-1"/>
                <w:sz w:val="24"/>
                <w:szCs w:val="24"/>
              </w:rPr>
              <w:t>n</w:t>
            </w:r>
            <w:r w:rsidRPr="004B6B25">
              <w:rPr>
                <w:rFonts w:eastAsia="Tahoma"/>
                <w:spacing w:val="-1"/>
                <w:position w:val="-1"/>
                <w:sz w:val="24"/>
                <w:szCs w:val="24"/>
              </w:rPr>
              <w:t>ea</w:t>
            </w:r>
            <w:r w:rsidRPr="004B6B25">
              <w:rPr>
                <w:rFonts w:eastAsia="Tahoma"/>
                <w:spacing w:val="-2"/>
                <w:position w:val="-1"/>
                <w:sz w:val="24"/>
                <w:szCs w:val="24"/>
              </w:rPr>
              <w:t>z</w:t>
            </w:r>
            <w:r w:rsidRPr="004B6B25">
              <w:rPr>
                <w:rFonts w:eastAsia="Tahoma"/>
                <w:position w:val="-1"/>
                <w:sz w:val="24"/>
                <w:szCs w:val="24"/>
              </w:rPr>
              <w:t>ă</w:t>
            </w:r>
          </w:p>
          <w:p w:rsidR="00557945" w:rsidRPr="004B6B25" w:rsidRDefault="00C45863">
            <w:pPr>
              <w:spacing w:before="3"/>
              <w:ind w:left="100"/>
              <w:rPr>
                <w:rFonts w:eastAsia="Tahoma"/>
                <w:sz w:val="24"/>
                <w:szCs w:val="24"/>
              </w:rPr>
            </w:pPr>
            <w:r w:rsidRPr="004B6B25">
              <w:rPr>
                <w:rFonts w:eastAsia="Tahoma"/>
                <w:spacing w:val="-2"/>
                <w:sz w:val="24"/>
                <w:szCs w:val="24"/>
              </w:rPr>
              <w:t>d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e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rul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a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r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e</w:t>
            </w:r>
            <w:r w:rsidRPr="004B6B25">
              <w:rPr>
                <w:rFonts w:eastAsia="Tahoma"/>
                <w:sz w:val="24"/>
                <w:szCs w:val="24"/>
              </w:rPr>
              <w:t>a</w:t>
            </w:r>
            <w:r w:rsidRPr="004B6B25">
              <w:rPr>
                <w:rFonts w:eastAsia="Tahoma"/>
                <w:spacing w:val="-2"/>
                <w:sz w:val="24"/>
                <w:szCs w:val="24"/>
              </w:rPr>
              <w:t xml:space="preserve"> p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r</w:t>
            </w:r>
            <w:r w:rsidRPr="004B6B25">
              <w:rPr>
                <w:rFonts w:eastAsia="Tahoma"/>
                <w:sz w:val="24"/>
                <w:szCs w:val="24"/>
              </w:rPr>
              <w:t>o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ce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s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e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l</w:t>
            </w:r>
            <w:r w:rsidRPr="004B6B25">
              <w:rPr>
                <w:rFonts w:eastAsia="Tahoma"/>
                <w:sz w:val="24"/>
                <w:szCs w:val="24"/>
              </w:rPr>
              <w:t xml:space="preserve">or 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im</w:t>
            </w:r>
            <w:r w:rsidRPr="004B6B25">
              <w:rPr>
                <w:rFonts w:eastAsia="Tahoma"/>
                <w:spacing w:val="-2"/>
                <w:sz w:val="24"/>
                <w:szCs w:val="24"/>
              </w:rPr>
              <w:t>p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li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ca</w:t>
            </w:r>
            <w:r w:rsidRPr="004B6B25">
              <w:rPr>
                <w:rFonts w:eastAsia="Tahoma"/>
                <w:spacing w:val="-2"/>
                <w:sz w:val="24"/>
                <w:szCs w:val="24"/>
              </w:rPr>
              <w:t>t</w:t>
            </w:r>
            <w:r w:rsidRPr="004B6B25">
              <w:rPr>
                <w:rFonts w:eastAsia="Tahoma"/>
                <w:sz w:val="24"/>
                <w:szCs w:val="24"/>
              </w:rPr>
              <w:t>e</w:t>
            </w:r>
          </w:p>
        </w:tc>
        <w:tc>
          <w:tcPr>
            <w:tcW w:w="6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7945" w:rsidRPr="004B6B25" w:rsidRDefault="00C45863">
            <w:pPr>
              <w:spacing w:before="5" w:line="260" w:lineRule="exact"/>
              <w:ind w:left="100" w:right="69"/>
              <w:rPr>
                <w:rFonts w:eastAsia="Tahoma"/>
                <w:sz w:val="24"/>
                <w:szCs w:val="24"/>
              </w:rPr>
            </w:pPr>
            <w:proofErr w:type="gramStart"/>
            <w:r w:rsidRPr="004B6B25">
              <w:rPr>
                <w:rFonts w:eastAsia="Tahoma"/>
                <w:spacing w:val="1"/>
                <w:sz w:val="24"/>
                <w:szCs w:val="24"/>
              </w:rPr>
              <w:t>E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s</w:t>
            </w:r>
            <w:r w:rsidRPr="004B6B25">
              <w:rPr>
                <w:rFonts w:eastAsia="Tahoma"/>
                <w:spacing w:val="-2"/>
                <w:sz w:val="24"/>
                <w:szCs w:val="24"/>
              </w:rPr>
              <w:t>t</w:t>
            </w:r>
            <w:r w:rsidRPr="004B6B25">
              <w:rPr>
                <w:rFonts w:eastAsia="Tahoma"/>
                <w:sz w:val="24"/>
                <w:szCs w:val="24"/>
              </w:rPr>
              <w:t xml:space="preserve">e </w:t>
            </w:r>
            <w:r w:rsidRPr="004B6B25">
              <w:rPr>
                <w:rFonts w:eastAsia="Tahoma"/>
                <w:spacing w:val="25"/>
                <w:sz w:val="24"/>
                <w:szCs w:val="24"/>
              </w:rPr>
              <w:t xml:space="preserve"> 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c</w:t>
            </w:r>
            <w:r w:rsidRPr="004B6B25">
              <w:rPr>
                <w:rFonts w:eastAsia="Tahoma"/>
                <w:sz w:val="24"/>
                <w:szCs w:val="24"/>
              </w:rPr>
              <w:t>o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n</w:t>
            </w:r>
            <w:r w:rsidRPr="004B6B25">
              <w:rPr>
                <w:rFonts w:eastAsia="Tahoma"/>
                <w:spacing w:val="-2"/>
                <w:sz w:val="24"/>
                <w:szCs w:val="24"/>
              </w:rPr>
              <w:t>d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i</w:t>
            </w:r>
            <w:r w:rsidRPr="004B6B25">
              <w:rPr>
                <w:rFonts w:eastAsia="Tahoma"/>
                <w:spacing w:val="-2"/>
                <w:sz w:val="24"/>
                <w:szCs w:val="24"/>
              </w:rPr>
              <w:t>ţ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i</w:t>
            </w:r>
            <w:r w:rsidRPr="004B6B25">
              <w:rPr>
                <w:rFonts w:eastAsia="Tahoma"/>
                <w:sz w:val="24"/>
                <w:szCs w:val="24"/>
              </w:rPr>
              <w:t>o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n</w:t>
            </w:r>
            <w:r w:rsidRPr="004B6B25">
              <w:rPr>
                <w:rFonts w:eastAsia="Tahoma"/>
                <w:spacing w:val="-2"/>
                <w:sz w:val="24"/>
                <w:szCs w:val="24"/>
              </w:rPr>
              <w:t>t</w:t>
            </w:r>
            <w:r w:rsidRPr="004B6B25">
              <w:rPr>
                <w:rFonts w:eastAsia="Tahoma"/>
                <w:sz w:val="24"/>
                <w:szCs w:val="24"/>
              </w:rPr>
              <w:t>ă</w:t>
            </w:r>
            <w:proofErr w:type="gramEnd"/>
            <w:r w:rsidRPr="004B6B25">
              <w:rPr>
                <w:rFonts w:eastAsia="Tahoma"/>
                <w:sz w:val="24"/>
                <w:szCs w:val="24"/>
              </w:rPr>
              <w:t xml:space="preserve"> </w:t>
            </w:r>
            <w:r w:rsidRPr="004B6B25">
              <w:rPr>
                <w:rFonts w:eastAsia="Tahoma"/>
                <w:spacing w:val="20"/>
                <w:sz w:val="24"/>
                <w:szCs w:val="24"/>
              </w:rPr>
              <w:t xml:space="preserve"> 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î</w:t>
            </w:r>
            <w:r w:rsidRPr="004B6B25">
              <w:rPr>
                <w:rFonts w:eastAsia="Tahoma"/>
                <w:sz w:val="24"/>
                <w:szCs w:val="24"/>
              </w:rPr>
              <w:t xml:space="preserve">n </w:t>
            </w:r>
            <w:r w:rsidRPr="004B6B25">
              <w:rPr>
                <w:rFonts w:eastAsia="Tahoma"/>
                <w:spacing w:val="23"/>
                <w:sz w:val="24"/>
                <w:szCs w:val="24"/>
              </w:rPr>
              <w:t xml:space="preserve"> </w:t>
            </w:r>
            <w:r w:rsidRPr="004B6B25">
              <w:rPr>
                <w:rFonts w:eastAsia="Tahoma"/>
                <w:spacing w:val="-2"/>
                <w:sz w:val="24"/>
                <w:szCs w:val="24"/>
              </w:rPr>
              <w:t>p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rin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c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i</w:t>
            </w:r>
            <w:r w:rsidRPr="004B6B25">
              <w:rPr>
                <w:rFonts w:eastAsia="Tahoma"/>
                <w:spacing w:val="-2"/>
                <w:sz w:val="24"/>
                <w:szCs w:val="24"/>
              </w:rPr>
              <w:t>p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a</w:t>
            </w:r>
            <w:r w:rsidRPr="004B6B25">
              <w:rPr>
                <w:rFonts w:eastAsia="Tahoma"/>
                <w:sz w:val="24"/>
                <w:szCs w:val="24"/>
              </w:rPr>
              <w:t xml:space="preserve">l </w:t>
            </w:r>
            <w:r w:rsidRPr="004B6B25">
              <w:rPr>
                <w:rFonts w:eastAsia="Tahoma"/>
                <w:spacing w:val="23"/>
                <w:sz w:val="24"/>
                <w:szCs w:val="24"/>
              </w:rPr>
              <w:t xml:space="preserve"> </w:t>
            </w:r>
            <w:r w:rsidRPr="004B6B25">
              <w:rPr>
                <w:rFonts w:eastAsia="Tahoma"/>
                <w:spacing w:val="-2"/>
                <w:sz w:val="24"/>
                <w:szCs w:val="24"/>
              </w:rPr>
              <w:t>d</w:t>
            </w:r>
            <w:r w:rsidRPr="004B6B25">
              <w:rPr>
                <w:rFonts w:eastAsia="Tahoma"/>
                <w:sz w:val="24"/>
                <w:szCs w:val="24"/>
              </w:rPr>
              <w:t xml:space="preserve">e </w:t>
            </w:r>
            <w:r w:rsidRPr="004B6B25">
              <w:rPr>
                <w:rFonts w:eastAsia="Tahoma"/>
                <w:spacing w:val="20"/>
                <w:sz w:val="24"/>
                <w:szCs w:val="24"/>
              </w:rPr>
              <w:t xml:space="preserve"> </w:t>
            </w:r>
            <w:r w:rsidRPr="004B6B25">
              <w:rPr>
                <w:rFonts w:eastAsia="Tahoma"/>
                <w:spacing w:val="-2"/>
                <w:sz w:val="24"/>
                <w:szCs w:val="24"/>
              </w:rPr>
              <w:t>p</w:t>
            </w:r>
            <w:r w:rsidRPr="004B6B25">
              <w:rPr>
                <w:rFonts w:eastAsia="Tahoma"/>
                <w:spacing w:val="1"/>
                <w:sz w:val="24"/>
                <w:szCs w:val="24"/>
              </w:rPr>
              <w:t>o</w:t>
            </w:r>
            <w:r w:rsidRPr="004B6B25">
              <w:rPr>
                <w:rFonts w:eastAsia="Tahoma"/>
                <w:spacing w:val="-2"/>
                <w:sz w:val="24"/>
                <w:szCs w:val="24"/>
              </w:rPr>
              <w:t>t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e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n</w:t>
            </w:r>
            <w:r w:rsidRPr="004B6B25">
              <w:rPr>
                <w:rFonts w:eastAsia="Tahoma"/>
                <w:spacing w:val="-2"/>
                <w:sz w:val="24"/>
                <w:szCs w:val="24"/>
              </w:rPr>
              <w:t>ţ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i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a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lu</w:t>
            </w:r>
            <w:r w:rsidRPr="004B6B25">
              <w:rPr>
                <w:rFonts w:eastAsia="Tahoma"/>
                <w:sz w:val="24"/>
                <w:szCs w:val="24"/>
              </w:rPr>
              <w:t xml:space="preserve">l </w:t>
            </w:r>
            <w:r w:rsidRPr="004B6B25">
              <w:rPr>
                <w:rFonts w:eastAsia="Tahoma"/>
                <w:spacing w:val="23"/>
                <w:sz w:val="24"/>
                <w:szCs w:val="24"/>
              </w:rPr>
              <w:t xml:space="preserve"> 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s</w:t>
            </w:r>
            <w:r w:rsidRPr="004B6B25">
              <w:rPr>
                <w:rFonts w:eastAsia="Tahoma"/>
                <w:sz w:val="24"/>
                <w:szCs w:val="24"/>
              </w:rPr>
              <w:t xml:space="preserve">i </w:t>
            </w:r>
            <w:r w:rsidRPr="004B6B25">
              <w:rPr>
                <w:rFonts w:eastAsia="Tahoma"/>
                <w:spacing w:val="23"/>
                <w:sz w:val="24"/>
                <w:szCs w:val="24"/>
              </w:rPr>
              <w:t xml:space="preserve"> </w:t>
            </w:r>
            <w:r w:rsidRPr="004B6B25">
              <w:rPr>
                <w:rFonts w:eastAsia="Tahoma"/>
                <w:spacing w:val="-2"/>
                <w:sz w:val="24"/>
                <w:szCs w:val="24"/>
              </w:rPr>
              <w:t>g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r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a</w:t>
            </w:r>
            <w:r w:rsidRPr="004B6B25">
              <w:rPr>
                <w:rFonts w:eastAsia="Tahoma"/>
                <w:spacing w:val="-2"/>
                <w:sz w:val="24"/>
                <w:szCs w:val="24"/>
              </w:rPr>
              <w:t>d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u</w:t>
            </w:r>
            <w:r w:rsidRPr="004B6B25">
              <w:rPr>
                <w:rFonts w:eastAsia="Tahoma"/>
                <w:sz w:val="24"/>
                <w:szCs w:val="24"/>
              </w:rPr>
              <w:t xml:space="preserve">l </w:t>
            </w:r>
            <w:r w:rsidRPr="004B6B25">
              <w:rPr>
                <w:rFonts w:eastAsia="Tahoma"/>
                <w:spacing w:val="23"/>
                <w:sz w:val="24"/>
                <w:szCs w:val="24"/>
              </w:rPr>
              <w:t xml:space="preserve"> </w:t>
            </w:r>
            <w:r w:rsidRPr="004B6B25">
              <w:rPr>
                <w:rFonts w:eastAsia="Tahoma"/>
                <w:spacing w:val="-2"/>
                <w:sz w:val="24"/>
                <w:szCs w:val="24"/>
              </w:rPr>
              <w:t>d</w:t>
            </w:r>
            <w:r w:rsidRPr="004B6B25">
              <w:rPr>
                <w:rFonts w:eastAsia="Tahoma"/>
                <w:sz w:val="24"/>
                <w:szCs w:val="24"/>
              </w:rPr>
              <w:t xml:space="preserve">e 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în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că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r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ca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r</w:t>
            </w:r>
            <w:r w:rsidRPr="004B6B25">
              <w:rPr>
                <w:rFonts w:eastAsia="Tahoma"/>
                <w:sz w:val="24"/>
                <w:szCs w:val="24"/>
              </w:rPr>
              <w:t>e</w:t>
            </w:r>
            <w:r w:rsidRPr="004B6B25">
              <w:rPr>
                <w:rFonts w:eastAsia="Tahoma"/>
                <w:spacing w:val="-2"/>
                <w:sz w:val="24"/>
                <w:szCs w:val="24"/>
              </w:rPr>
              <w:t xml:space="preserve"> 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c</w:t>
            </w:r>
            <w:r w:rsidRPr="004B6B25">
              <w:rPr>
                <w:rFonts w:eastAsia="Tahoma"/>
                <w:sz w:val="24"/>
                <w:szCs w:val="24"/>
              </w:rPr>
              <w:t xml:space="preserve">u 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s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a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r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c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in</w:t>
            </w:r>
            <w:r w:rsidRPr="004B6B25">
              <w:rPr>
                <w:rFonts w:eastAsia="Tahoma"/>
                <w:sz w:val="24"/>
                <w:szCs w:val="24"/>
              </w:rPr>
              <w:t>i</w:t>
            </w:r>
            <w:r w:rsidRPr="004B6B25">
              <w:rPr>
                <w:rFonts w:eastAsia="Tahoma"/>
                <w:spacing w:val="1"/>
                <w:sz w:val="24"/>
                <w:szCs w:val="24"/>
              </w:rPr>
              <w:t xml:space="preserve"> </w:t>
            </w:r>
            <w:r w:rsidRPr="004B6B25">
              <w:rPr>
                <w:rFonts w:eastAsia="Tahoma"/>
                <w:sz w:val="24"/>
                <w:szCs w:val="24"/>
              </w:rPr>
              <w:t>a</w:t>
            </w:r>
            <w:r w:rsidRPr="004B6B25">
              <w:rPr>
                <w:rFonts w:eastAsia="Tahoma"/>
                <w:spacing w:val="-2"/>
                <w:sz w:val="24"/>
                <w:szCs w:val="24"/>
              </w:rPr>
              <w:t xml:space="preserve"> 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m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a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n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a</w:t>
            </w:r>
            <w:r w:rsidRPr="004B6B25">
              <w:rPr>
                <w:rFonts w:eastAsia="Tahoma"/>
                <w:spacing w:val="-2"/>
                <w:sz w:val="24"/>
                <w:szCs w:val="24"/>
              </w:rPr>
              <w:t>g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e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ril</w:t>
            </w:r>
            <w:r w:rsidRPr="004B6B25">
              <w:rPr>
                <w:rFonts w:eastAsia="Tahoma"/>
                <w:sz w:val="24"/>
                <w:szCs w:val="24"/>
              </w:rPr>
              <w:t xml:space="preserve">or 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ş</w:t>
            </w:r>
            <w:r w:rsidRPr="004B6B25">
              <w:rPr>
                <w:rFonts w:eastAsia="Tahoma"/>
                <w:sz w:val="24"/>
                <w:szCs w:val="24"/>
              </w:rPr>
              <w:t>i</w:t>
            </w:r>
            <w:r w:rsidRPr="004B6B25">
              <w:rPr>
                <w:rFonts w:eastAsia="Tahoma"/>
                <w:spacing w:val="1"/>
                <w:sz w:val="24"/>
                <w:szCs w:val="24"/>
              </w:rPr>
              <w:t xml:space="preserve"> 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e</w:t>
            </w:r>
            <w:r w:rsidRPr="004B6B25">
              <w:rPr>
                <w:rFonts w:eastAsia="Tahoma"/>
                <w:spacing w:val="1"/>
                <w:sz w:val="24"/>
                <w:szCs w:val="24"/>
              </w:rPr>
              <w:t>x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ec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u</w:t>
            </w:r>
            <w:r w:rsidRPr="004B6B25">
              <w:rPr>
                <w:rFonts w:eastAsia="Tahoma"/>
                <w:spacing w:val="-2"/>
                <w:sz w:val="24"/>
                <w:szCs w:val="24"/>
              </w:rPr>
              <w:t>t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a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n</w:t>
            </w:r>
            <w:r w:rsidRPr="004B6B25">
              <w:rPr>
                <w:rFonts w:eastAsia="Tahoma"/>
                <w:spacing w:val="-2"/>
                <w:sz w:val="24"/>
                <w:szCs w:val="24"/>
              </w:rPr>
              <w:t>ţ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il</w:t>
            </w:r>
            <w:r w:rsidRPr="004B6B25">
              <w:rPr>
                <w:rFonts w:eastAsia="Tahoma"/>
                <w:sz w:val="24"/>
                <w:szCs w:val="24"/>
              </w:rPr>
              <w:t xml:space="preserve">or 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im</w:t>
            </w:r>
            <w:r w:rsidRPr="004B6B25">
              <w:rPr>
                <w:rFonts w:eastAsia="Tahoma"/>
                <w:spacing w:val="-2"/>
                <w:sz w:val="24"/>
                <w:szCs w:val="24"/>
              </w:rPr>
              <w:t>p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li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ca</w:t>
            </w:r>
            <w:r w:rsidRPr="004B6B25">
              <w:rPr>
                <w:rFonts w:eastAsia="Tahoma"/>
                <w:spacing w:val="-2"/>
                <w:sz w:val="24"/>
                <w:szCs w:val="24"/>
              </w:rPr>
              <w:t>ţ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i</w:t>
            </w:r>
            <w:r w:rsidRPr="004B6B25">
              <w:rPr>
                <w:rFonts w:eastAsia="Tahoma"/>
                <w:sz w:val="24"/>
                <w:szCs w:val="24"/>
              </w:rPr>
              <w:t>.</w:t>
            </w:r>
          </w:p>
        </w:tc>
      </w:tr>
      <w:tr w:rsidR="00557945" w:rsidRPr="004B6B25">
        <w:trPr>
          <w:trHeight w:hRule="exact" w:val="547"/>
        </w:trPr>
        <w:tc>
          <w:tcPr>
            <w:tcW w:w="3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7945" w:rsidRPr="004B6B25" w:rsidRDefault="00C45863">
            <w:pPr>
              <w:spacing w:before="5" w:line="260" w:lineRule="exact"/>
              <w:ind w:left="100" w:right="68"/>
              <w:rPr>
                <w:rFonts w:eastAsia="Tahoma"/>
                <w:sz w:val="24"/>
                <w:szCs w:val="24"/>
              </w:rPr>
            </w:pPr>
            <w:r w:rsidRPr="004B6B25">
              <w:rPr>
                <w:rFonts w:eastAsia="Tahoma"/>
                <w:sz w:val="24"/>
                <w:szCs w:val="24"/>
              </w:rPr>
              <w:t>4.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N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a</w:t>
            </w:r>
            <w:r w:rsidRPr="004B6B25">
              <w:rPr>
                <w:rFonts w:eastAsia="Tahoma"/>
                <w:spacing w:val="-2"/>
                <w:sz w:val="24"/>
                <w:szCs w:val="24"/>
              </w:rPr>
              <w:t>t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ur</w:t>
            </w:r>
            <w:r w:rsidRPr="004B6B25">
              <w:rPr>
                <w:rFonts w:eastAsia="Tahoma"/>
                <w:sz w:val="24"/>
                <w:szCs w:val="24"/>
              </w:rPr>
              <w:t>a</w:t>
            </w:r>
            <w:r w:rsidRPr="004B6B25">
              <w:rPr>
                <w:rFonts w:eastAsia="Tahoma"/>
                <w:spacing w:val="56"/>
                <w:sz w:val="24"/>
                <w:szCs w:val="24"/>
              </w:rPr>
              <w:t xml:space="preserve"> 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ş</w:t>
            </w:r>
            <w:r w:rsidRPr="004B6B25">
              <w:rPr>
                <w:rFonts w:eastAsia="Tahoma"/>
                <w:sz w:val="24"/>
                <w:szCs w:val="24"/>
              </w:rPr>
              <w:t>i</w:t>
            </w:r>
            <w:r w:rsidRPr="004B6B25">
              <w:rPr>
                <w:rFonts w:eastAsia="Tahoma"/>
                <w:spacing w:val="59"/>
                <w:sz w:val="24"/>
                <w:szCs w:val="24"/>
              </w:rPr>
              <w:t xml:space="preserve"> 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a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m</w:t>
            </w:r>
            <w:r w:rsidRPr="004B6B25">
              <w:rPr>
                <w:rFonts w:eastAsia="Tahoma"/>
                <w:spacing w:val="-2"/>
                <w:sz w:val="24"/>
                <w:szCs w:val="24"/>
              </w:rPr>
              <w:t>p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l</w:t>
            </w:r>
            <w:r w:rsidRPr="004B6B25">
              <w:rPr>
                <w:rFonts w:eastAsia="Tahoma"/>
                <w:sz w:val="24"/>
                <w:szCs w:val="24"/>
              </w:rPr>
              <w:t>o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a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r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e</w:t>
            </w:r>
            <w:r w:rsidRPr="004B6B25">
              <w:rPr>
                <w:rFonts w:eastAsia="Tahoma"/>
                <w:sz w:val="24"/>
                <w:szCs w:val="24"/>
              </w:rPr>
              <w:t>a</w:t>
            </w:r>
            <w:r w:rsidRPr="004B6B25">
              <w:rPr>
                <w:rFonts w:eastAsia="Tahoma"/>
                <w:spacing w:val="56"/>
                <w:sz w:val="24"/>
                <w:szCs w:val="24"/>
              </w:rPr>
              <w:t xml:space="preserve"> </w:t>
            </w:r>
            <w:r w:rsidRPr="004B6B25">
              <w:rPr>
                <w:rFonts w:eastAsia="Tahoma"/>
                <w:spacing w:val="-2"/>
                <w:sz w:val="24"/>
                <w:szCs w:val="24"/>
              </w:rPr>
              <w:t>p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r</w:t>
            </w:r>
            <w:r w:rsidRPr="004B6B25">
              <w:rPr>
                <w:rFonts w:eastAsia="Tahoma"/>
                <w:sz w:val="24"/>
                <w:szCs w:val="24"/>
              </w:rPr>
              <w:t>o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ce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s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e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l</w:t>
            </w:r>
            <w:r w:rsidRPr="004B6B25">
              <w:rPr>
                <w:rFonts w:eastAsia="Tahoma"/>
                <w:sz w:val="24"/>
                <w:szCs w:val="24"/>
              </w:rPr>
              <w:t xml:space="preserve">or </w:t>
            </w:r>
            <w:r w:rsidRPr="004B6B25">
              <w:rPr>
                <w:rFonts w:eastAsia="Tahoma"/>
                <w:spacing w:val="-2"/>
                <w:sz w:val="24"/>
                <w:szCs w:val="24"/>
              </w:rPr>
              <w:t>d</w:t>
            </w:r>
            <w:r w:rsidRPr="004B6B25">
              <w:rPr>
                <w:rFonts w:eastAsia="Tahoma"/>
                <w:sz w:val="24"/>
                <w:szCs w:val="24"/>
              </w:rPr>
              <w:t>e</w:t>
            </w:r>
            <w:r w:rsidRPr="004B6B25">
              <w:rPr>
                <w:rFonts w:eastAsia="Tahoma"/>
                <w:spacing w:val="-2"/>
                <w:sz w:val="24"/>
                <w:szCs w:val="24"/>
              </w:rPr>
              <w:t xml:space="preserve"> 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mun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c</w:t>
            </w:r>
            <w:r w:rsidRPr="004B6B25">
              <w:rPr>
                <w:rFonts w:eastAsia="Tahoma"/>
                <w:sz w:val="24"/>
                <w:szCs w:val="24"/>
              </w:rPr>
              <w:t>ă</w:t>
            </w:r>
          </w:p>
        </w:tc>
        <w:tc>
          <w:tcPr>
            <w:tcW w:w="6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7945" w:rsidRPr="004B6B25" w:rsidRDefault="00C45863">
            <w:pPr>
              <w:spacing w:before="5" w:line="260" w:lineRule="exact"/>
              <w:ind w:left="100" w:right="71"/>
              <w:rPr>
                <w:rFonts w:eastAsia="Tahoma"/>
                <w:sz w:val="24"/>
                <w:szCs w:val="24"/>
              </w:rPr>
            </w:pPr>
            <w:r w:rsidRPr="004B6B25">
              <w:rPr>
                <w:rFonts w:eastAsia="Tahoma"/>
                <w:spacing w:val="2"/>
                <w:sz w:val="24"/>
                <w:szCs w:val="24"/>
              </w:rPr>
              <w:t>Ar</w:t>
            </w:r>
            <w:r w:rsidRPr="004B6B25">
              <w:rPr>
                <w:rFonts w:eastAsia="Tahoma"/>
                <w:sz w:val="24"/>
                <w:szCs w:val="24"/>
              </w:rPr>
              <w:t>e</w:t>
            </w:r>
            <w:r w:rsidRPr="004B6B25">
              <w:rPr>
                <w:rFonts w:eastAsia="Tahoma"/>
                <w:spacing w:val="26"/>
                <w:sz w:val="24"/>
                <w:szCs w:val="24"/>
              </w:rPr>
              <w:t xml:space="preserve"> </w:t>
            </w:r>
            <w:r w:rsidRPr="004B6B25">
              <w:rPr>
                <w:rFonts w:eastAsia="Tahoma"/>
                <w:sz w:val="24"/>
                <w:szCs w:val="24"/>
              </w:rPr>
              <w:t>o</w:t>
            </w:r>
            <w:r w:rsidRPr="004B6B25">
              <w:rPr>
                <w:rFonts w:eastAsia="Tahoma"/>
                <w:spacing w:val="27"/>
                <w:sz w:val="24"/>
                <w:szCs w:val="24"/>
              </w:rPr>
              <w:t xml:space="preserve"> 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sf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e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r</w:t>
            </w:r>
            <w:r w:rsidRPr="004B6B25">
              <w:rPr>
                <w:rFonts w:eastAsia="Tahoma"/>
                <w:sz w:val="24"/>
                <w:szCs w:val="24"/>
              </w:rPr>
              <w:t>ă</w:t>
            </w:r>
            <w:r w:rsidRPr="004B6B25">
              <w:rPr>
                <w:rFonts w:eastAsia="Tahoma"/>
                <w:spacing w:val="27"/>
                <w:sz w:val="24"/>
                <w:szCs w:val="24"/>
              </w:rPr>
              <w:t xml:space="preserve"> </w:t>
            </w:r>
            <w:r w:rsidRPr="004B6B25">
              <w:rPr>
                <w:rFonts w:eastAsia="Tahoma"/>
                <w:spacing w:val="-2"/>
                <w:sz w:val="24"/>
                <w:szCs w:val="24"/>
              </w:rPr>
              <w:t>d</w:t>
            </w:r>
            <w:r w:rsidRPr="004B6B25">
              <w:rPr>
                <w:rFonts w:eastAsia="Tahoma"/>
                <w:sz w:val="24"/>
                <w:szCs w:val="24"/>
              </w:rPr>
              <w:t>e</w:t>
            </w:r>
            <w:r w:rsidRPr="004B6B25">
              <w:rPr>
                <w:rFonts w:eastAsia="Tahoma"/>
                <w:spacing w:val="26"/>
                <w:sz w:val="24"/>
                <w:szCs w:val="24"/>
              </w:rPr>
              <w:t xml:space="preserve"> 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c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u</w:t>
            </w:r>
            <w:r w:rsidRPr="004B6B25">
              <w:rPr>
                <w:rFonts w:eastAsia="Tahoma"/>
                <w:spacing w:val="-2"/>
                <w:sz w:val="24"/>
                <w:szCs w:val="24"/>
              </w:rPr>
              <w:t>p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rin</w:t>
            </w:r>
            <w:r w:rsidRPr="004B6B25">
              <w:rPr>
                <w:rFonts w:eastAsia="Tahoma"/>
                <w:spacing w:val="-2"/>
                <w:sz w:val="24"/>
                <w:szCs w:val="24"/>
              </w:rPr>
              <w:t>d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e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r</w:t>
            </w:r>
            <w:r w:rsidRPr="004B6B25">
              <w:rPr>
                <w:rFonts w:eastAsia="Tahoma"/>
                <w:sz w:val="24"/>
                <w:szCs w:val="24"/>
              </w:rPr>
              <w:t>e</w:t>
            </w:r>
            <w:r w:rsidRPr="004B6B25">
              <w:rPr>
                <w:rFonts w:eastAsia="Tahoma"/>
                <w:spacing w:val="26"/>
                <w:sz w:val="24"/>
                <w:szCs w:val="24"/>
              </w:rPr>
              <w:t xml:space="preserve"> 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r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e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s</w:t>
            </w:r>
            <w:r w:rsidRPr="004B6B25">
              <w:rPr>
                <w:rFonts w:eastAsia="Tahoma"/>
                <w:spacing w:val="-2"/>
                <w:sz w:val="24"/>
                <w:szCs w:val="24"/>
              </w:rPr>
              <w:t>t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r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â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ns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ă</w:t>
            </w:r>
            <w:r w:rsidRPr="004B6B25">
              <w:rPr>
                <w:rFonts w:eastAsia="Tahoma"/>
                <w:sz w:val="24"/>
                <w:szCs w:val="24"/>
              </w:rPr>
              <w:t>,</w:t>
            </w:r>
            <w:r w:rsidRPr="004B6B25">
              <w:rPr>
                <w:rFonts w:eastAsia="Tahoma"/>
                <w:spacing w:val="23"/>
                <w:sz w:val="24"/>
                <w:szCs w:val="24"/>
              </w:rPr>
              <w:t xml:space="preserve"> </w:t>
            </w:r>
            <w:r w:rsidRPr="004B6B25">
              <w:rPr>
                <w:rFonts w:eastAsia="Tahoma"/>
                <w:sz w:val="24"/>
                <w:szCs w:val="24"/>
              </w:rPr>
              <w:t>o</w:t>
            </w:r>
            <w:r w:rsidRPr="004B6B25">
              <w:rPr>
                <w:rFonts w:eastAsia="Tahoma"/>
                <w:spacing w:val="-2"/>
                <w:sz w:val="24"/>
                <w:szCs w:val="24"/>
              </w:rPr>
              <w:t>b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i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ec</w:t>
            </w:r>
            <w:r w:rsidRPr="004B6B25">
              <w:rPr>
                <w:rFonts w:eastAsia="Tahoma"/>
                <w:spacing w:val="-2"/>
                <w:sz w:val="24"/>
                <w:szCs w:val="24"/>
              </w:rPr>
              <w:t>t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u</w:t>
            </w:r>
            <w:r w:rsidRPr="004B6B25">
              <w:rPr>
                <w:rFonts w:eastAsia="Tahoma"/>
                <w:sz w:val="24"/>
                <w:szCs w:val="24"/>
              </w:rPr>
              <w:t>l</w:t>
            </w:r>
            <w:r w:rsidRPr="004B6B25">
              <w:rPr>
                <w:rFonts w:eastAsia="Tahoma"/>
                <w:spacing w:val="25"/>
                <w:sz w:val="24"/>
                <w:szCs w:val="24"/>
              </w:rPr>
              <w:t xml:space="preserve"> 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fiin</w:t>
            </w:r>
            <w:r w:rsidRPr="004B6B25">
              <w:rPr>
                <w:rFonts w:eastAsia="Tahoma"/>
                <w:sz w:val="24"/>
                <w:szCs w:val="24"/>
              </w:rPr>
              <w:t>d</w:t>
            </w:r>
            <w:r w:rsidRPr="004B6B25">
              <w:rPr>
                <w:rFonts w:eastAsia="Tahoma"/>
                <w:spacing w:val="21"/>
                <w:sz w:val="24"/>
                <w:szCs w:val="24"/>
              </w:rPr>
              <w:t xml:space="preserve"> </w:t>
            </w:r>
            <w:r w:rsidRPr="004B6B25">
              <w:rPr>
                <w:rFonts w:eastAsia="Tahoma"/>
                <w:sz w:val="24"/>
                <w:szCs w:val="24"/>
              </w:rPr>
              <w:t>o</w:t>
            </w:r>
            <w:r w:rsidRPr="004B6B25">
              <w:rPr>
                <w:rFonts w:eastAsia="Tahoma"/>
                <w:spacing w:val="23"/>
                <w:sz w:val="24"/>
                <w:szCs w:val="24"/>
              </w:rPr>
              <w:t xml:space="preserve"> 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s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a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r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c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in</w:t>
            </w:r>
            <w:r w:rsidRPr="004B6B25">
              <w:rPr>
                <w:rFonts w:eastAsia="Tahoma"/>
                <w:sz w:val="24"/>
                <w:szCs w:val="24"/>
              </w:rPr>
              <w:t xml:space="preserve">ă 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s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a</w:t>
            </w:r>
            <w:r w:rsidRPr="004B6B25">
              <w:rPr>
                <w:rFonts w:eastAsia="Tahoma"/>
                <w:sz w:val="24"/>
                <w:szCs w:val="24"/>
              </w:rPr>
              <w:t>u o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 xml:space="preserve"> a</w:t>
            </w:r>
            <w:r w:rsidRPr="004B6B25">
              <w:rPr>
                <w:rFonts w:eastAsia="Tahoma"/>
                <w:spacing w:val="-2"/>
                <w:sz w:val="24"/>
                <w:szCs w:val="24"/>
              </w:rPr>
              <w:t>t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ri</w:t>
            </w:r>
            <w:r w:rsidRPr="004B6B25">
              <w:rPr>
                <w:rFonts w:eastAsia="Tahoma"/>
                <w:spacing w:val="-2"/>
                <w:sz w:val="24"/>
                <w:szCs w:val="24"/>
              </w:rPr>
              <w:t>b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u</w:t>
            </w:r>
            <w:r w:rsidRPr="004B6B25">
              <w:rPr>
                <w:rFonts w:eastAsia="Tahoma"/>
                <w:spacing w:val="-2"/>
                <w:sz w:val="24"/>
                <w:szCs w:val="24"/>
              </w:rPr>
              <w:t>ţ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i</w:t>
            </w:r>
            <w:r w:rsidRPr="004B6B25">
              <w:rPr>
                <w:rFonts w:eastAsia="Tahoma"/>
                <w:sz w:val="24"/>
                <w:szCs w:val="24"/>
              </w:rPr>
              <w:t>e</w:t>
            </w:r>
            <w:r w:rsidRPr="004B6B25">
              <w:rPr>
                <w:rFonts w:eastAsia="Tahoma"/>
                <w:spacing w:val="-2"/>
                <w:sz w:val="24"/>
                <w:szCs w:val="24"/>
              </w:rPr>
              <w:t xml:space="preserve"> d</w:t>
            </w:r>
            <w:r w:rsidRPr="004B6B25">
              <w:rPr>
                <w:rFonts w:eastAsia="Tahoma"/>
                <w:sz w:val="24"/>
                <w:szCs w:val="24"/>
              </w:rPr>
              <w:t>e</w:t>
            </w:r>
            <w:r w:rsidRPr="004B6B25">
              <w:rPr>
                <w:rFonts w:eastAsia="Tahoma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4B6B25">
              <w:rPr>
                <w:rFonts w:eastAsia="Tahoma"/>
                <w:spacing w:val="2"/>
                <w:sz w:val="24"/>
                <w:szCs w:val="24"/>
              </w:rPr>
              <w:t>m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a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n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a</w:t>
            </w:r>
            <w:r w:rsidRPr="004B6B25">
              <w:rPr>
                <w:rFonts w:eastAsia="Tahoma"/>
                <w:spacing w:val="-2"/>
                <w:sz w:val="24"/>
                <w:szCs w:val="24"/>
              </w:rPr>
              <w:t>g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e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m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e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n</w:t>
            </w:r>
            <w:r w:rsidRPr="004B6B25">
              <w:rPr>
                <w:rFonts w:eastAsia="Tahoma"/>
                <w:spacing w:val="-2"/>
                <w:sz w:val="24"/>
                <w:szCs w:val="24"/>
              </w:rPr>
              <w:t>t</w:t>
            </w:r>
            <w:r w:rsidRPr="004B6B25">
              <w:rPr>
                <w:rFonts w:eastAsia="Tahoma"/>
                <w:sz w:val="24"/>
                <w:szCs w:val="24"/>
              </w:rPr>
              <w:t>.</w:t>
            </w:r>
            <w:proofErr w:type="gramEnd"/>
          </w:p>
        </w:tc>
      </w:tr>
      <w:tr w:rsidR="00557945" w:rsidRPr="004B6B25">
        <w:trPr>
          <w:trHeight w:hRule="exact" w:val="547"/>
        </w:trPr>
        <w:tc>
          <w:tcPr>
            <w:tcW w:w="3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7945" w:rsidRPr="004B6B25" w:rsidRDefault="00C45863">
            <w:pPr>
              <w:spacing w:before="5" w:line="260" w:lineRule="exact"/>
              <w:ind w:left="100" w:right="67"/>
              <w:rPr>
                <w:rFonts w:eastAsia="Tahoma"/>
                <w:sz w:val="24"/>
                <w:szCs w:val="24"/>
              </w:rPr>
            </w:pPr>
            <w:r w:rsidRPr="004B6B25">
              <w:rPr>
                <w:rFonts w:eastAsia="Tahoma"/>
                <w:sz w:val="24"/>
                <w:szCs w:val="24"/>
              </w:rPr>
              <w:t>5.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sf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e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r</w:t>
            </w:r>
            <w:r w:rsidRPr="004B6B25">
              <w:rPr>
                <w:rFonts w:eastAsia="Tahoma"/>
                <w:sz w:val="24"/>
                <w:szCs w:val="24"/>
              </w:rPr>
              <w:t>a</w:t>
            </w:r>
            <w:r w:rsidRPr="004B6B25">
              <w:rPr>
                <w:rFonts w:eastAsia="Tahoma"/>
                <w:spacing w:val="46"/>
                <w:sz w:val="24"/>
                <w:szCs w:val="24"/>
              </w:rPr>
              <w:t xml:space="preserve"> </w:t>
            </w:r>
            <w:r w:rsidRPr="004B6B25">
              <w:rPr>
                <w:rFonts w:eastAsia="Tahoma"/>
                <w:spacing w:val="-2"/>
                <w:sz w:val="24"/>
                <w:szCs w:val="24"/>
              </w:rPr>
              <w:t>d</w:t>
            </w:r>
            <w:r w:rsidRPr="004B6B25">
              <w:rPr>
                <w:rFonts w:eastAsia="Tahoma"/>
                <w:sz w:val="24"/>
                <w:szCs w:val="24"/>
              </w:rPr>
              <w:t>e</w:t>
            </w:r>
            <w:r w:rsidRPr="004B6B25">
              <w:rPr>
                <w:rFonts w:eastAsia="Tahoma"/>
                <w:spacing w:val="46"/>
                <w:sz w:val="24"/>
                <w:szCs w:val="24"/>
              </w:rPr>
              <w:t xml:space="preserve"> 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c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u</w:t>
            </w:r>
            <w:r w:rsidRPr="004B6B25">
              <w:rPr>
                <w:rFonts w:eastAsia="Tahoma"/>
                <w:spacing w:val="-2"/>
                <w:sz w:val="24"/>
                <w:szCs w:val="24"/>
              </w:rPr>
              <w:t>p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rin</w:t>
            </w:r>
            <w:r w:rsidRPr="004B6B25">
              <w:rPr>
                <w:rFonts w:eastAsia="Tahoma"/>
                <w:spacing w:val="-2"/>
                <w:sz w:val="24"/>
                <w:szCs w:val="24"/>
              </w:rPr>
              <w:t>d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e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r</w:t>
            </w:r>
            <w:r w:rsidRPr="004B6B25">
              <w:rPr>
                <w:rFonts w:eastAsia="Tahoma"/>
                <w:sz w:val="24"/>
                <w:szCs w:val="24"/>
              </w:rPr>
              <w:t>e</w:t>
            </w:r>
            <w:r w:rsidRPr="004B6B25">
              <w:rPr>
                <w:rFonts w:eastAsia="Tahoma"/>
                <w:spacing w:val="41"/>
                <w:sz w:val="24"/>
                <w:szCs w:val="24"/>
              </w:rPr>
              <w:t xml:space="preserve"> </w:t>
            </w:r>
            <w:r w:rsidRPr="004B6B25">
              <w:rPr>
                <w:rFonts w:eastAsia="Tahoma"/>
                <w:sz w:val="24"/>
                <w:szCs w:val="24"/>
              </w:rPr>
              <w:t>a</w:t>
            </w:r>
            <w:r w:rsidRPr="004B6B25">
              <w:rPr>
                <w:rFonts w:eastAsia="Tahoma"/>
                <w:spacing w:val="41"/>
                <w:sz w:val="24"/>
                <w:szCs w:val="24"/>
              </w:rPr>
              <w:t xml:space="preserve"> </w:t>
            </w:r>
            <w:r w:rsidRPr="004B6B25">
              <w:rPr>
                <w:rFonts w:eastAsia="Tahoma"/>
                <w:spacing w:val="-2"/>
                <w:sz w:val="24"/>
                <w:szCs w:val="24"/>
              </w:rPr>
              <w:t>p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r</w:t>
            </w:r>
            <w:r w:rsidRPr="004B6B25">
              <w:rPr>
                <w:rFonts w:eastAsia="Tahoma"/>
                <w:sz w:val="24"/>
                <w:szCs w:val="24"/>
              </w:rPr>
              <w:t>o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e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su</w:t>
            </w:r>
            <w:r w:rsidRPr="004B6B25">
              <w:rPr>
                <w:rFonts w:eastAsia="Tahoma"/>
                <w:spacing w:val="3"/>
                <w:sz w:val="24"/>
                <w:szCs w:val="24"/>
              </w:rPr>
              <w:t>l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u</w:t>
            </w:r>
            <w:r w:rsidRPr="004B6B25">
              <w:rPr>
                <w:rFonts w:eastAsia="Tahoma"/>
                <w:sz w:val="24"/>
                <w:szCs w:val="24"/>
              </w:rPr>
              <w:t xml:space="preserve">i </w:t>
            </w:r>
            <w:r w:rsidRPr="004B6B25">
              <w:rPr>
                <w:rFonts w:eastAsia="Tahoma"/>
                <w:spacing w:val="-2"/>
                <w:sz w:val="24"/>
                <w:szCs w:val="24"/>
              </w:rPr>
              <w:t>d</w:t>
            </w:r>
            <w:r w:rsidRPr="004B6B25">
              <w:rPr>
                <w:rFonts w:eastAsia="Tahoma"/>
                <w:sz w:val="24"/>
                <w:szCs w:val="24"/>
              </w:rPr>
              <w:t>e</w:t>
            </w:r>
            <w:r w:rsidRPr="004B6B25">
              <w:rPr>
                <w:rFonts w:eastAsia="Tahoma"/>
                <w:spacing w:val="-2"/>
                <w:sz w:val="24"/>
                <w:szCs w:val="24"/>
              </w:rPr>
              <w:t xml:space="preserve"> 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m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a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n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a</w:t>
            </w:r>
            <w:r w:rsidRPr="004B6B25">
              <w:rPr>
                <w:rFonts w:eastAsia="Tahoma"/>
                <w:spacing w:val="-2"/>
                <w:sz w:val="24"/>
                <w:szCs w:val="24"/>
              </w:rPr>
              <w:t>g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e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m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e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n</w:t>
            </w:r>
            <w:r w:rsidRPr="004B6B25">
              <w:rPr>
                <w:rFonts w:eastAsia="Tahoma"/>
                <w:sz w:val="24"/>
                <w:szCs w:val="24"/>
              </w:rPr>
              <w:t>t</w:t>
            </w:r>
          </w:p>
        </w:tc>
        <w:tc>
          <w:tcPr>
            <w:tcW w:w="6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7945" w:rsidRPr="004B6B25" w:rsidRDefault="00C45863">
            <w:pPr>
              <w:spacing w:before="5" w:line="260" w:lineRule="exact"/>
              <w:ind w:left="100" w:right="70"/>
              <w:rPr>
                <w:rFonts w:eastAsia="Tahoma"/>
                <w:sz w:val="24"/>
                <w:szCs w:val="24"/>
              </w:rPr>
            </w:pPr>
            <w:r w:rsidRPr="004B6B25">
              <w:rPr>
                <w:rFonts w:eastAsia="Tahoma"/>
                <w:spacing w:val="-1"/>
                <w:sz w:val="24"/>
                <w:szCs w:val="24"/>
              </w:rPr>
              <w:t>De</w:t>
            </w:r>
            <w:r w:rsidRPr="004B6B25">
              <w:rPr>
                <w:rFonts w:eastAsia="Tahoma"/>
                <w:spacing w:val="-2"/>
                <w:sz w:val="24"/>
                <w:szCs w:val="24"/>
              </w:rPr>
              <w:t>t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e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rmin</w:t>
            </w:r>
            <w:r w:rsidRPr="004B6B25">
              <w:rPr>
                <w:rFonts w:eastAsia="Tahoma"/>
                <w:sz w:val="24"/>
                <w:szCs w:val="24"/>
              </w:rPr>
              <w:t xml:space="preserve">ă   </w:t>
            </w:r>
            <w:r w:rsidRPr="004B6B25">
              <w:rPr>
                <w:rFonts w:eastAsia="Tahoma"/>
                <w:spacing w:val="27"/>
                <w:sz w:val="24"/>
                <w:szCs w:val="24"/>
              </w:rPr>
              <w:t xml:space="preserve"> 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m</w:t>
            </w:r>
            <w:r w:rsidRPr="004B6B25">
              <w:rPr>
                <w:rFonts w:eastAsia="Tahoma"/>
                <w:sz w:val="24"/>
                <w:szCs w:val="24"/>
              </w:rPr>
              <w:t>o</w:t>
            </w:r>
            <w:r w:rsidRPr="004B6B25">
              <w:rPr>
                <w:rFonts w:eastAsia="Tahoma"/>
                <w:spacing w:val="-2"/>
                <w:sz w:val="24"/>
                <w:szCs w:val="24"/>
              </w:rPr>
              <w:t>d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ifi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că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r</w:t>
            </w:r>
            <w:r w:rsidRPr="004B6B25">
              <w:rPr>
                <w:rFonts w:eastAsia="Tahoma"/>
                <w:sz w:val="24"/>
                <w:szCs w:val="24"/>
              </w:rPr>
              <w:t xml:space="preserve">i   </w:t>
            </w:r>
            <w:r w:rsidRPr="004B6B25">
              <w:rPr>
                <w:rFonts w:eastAsia="Tahoma"/>
                <w:spacing w:val="30"/>
                <w:sz w:val="24"/>
                <w:szCs w:val="24"/>
              </w:rPr>
              <w:t xml:space="preserve"> 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î</w:t>
            </w:r>
            <w:r w:rsidRPr="004B6B25">
              <w:rPr>
                <w:rFonts w:eastAsia="Tahoma"/>
                <w:sz w:val="24"/>
                <w:szCs w:val="24"/>
              </w:rPr>
              <w:t xml:space="preserve">n   </w:t>
            </w:r>
            <w:r w:rsidRPr="004B6B25">
              <w:rPr>
                <w:rFonts w:eastAsia="Tahoma"/>
                <w:spacing w:val="29"/>
                <w:sz w:val="24"/>
                <w:szCs w:val="24"/>
              </w:rPr>
              <w:t xml:space="preserve"> 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r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ea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li</w:t>
            </w:r>
            <w:r w:rsidRPr="004B6B25">
              <w:rPr>
                <w:rFonts w:eastAsia="Tahoma"/>
                <w:spacing w:val="-2"/>
                <w:sz w:val="24"/>
                <w:szCs w:val="24"/>
              </w:rPr>
              <w:t>z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a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r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e</w:t>
            </w:r>
            <w:r w:rsidRPr="004B6B25">
              <w:rPr>
                <w:rFonts w:eastAsia="Tahoma"/>
                <w:sz w:val="24"/>
                <w:szCs w:val="24"/>
              </w:rPr>
              <w:t xml:space="preserve">a   </w:t>
            </w:r>
            <w:r w:rsidRPr="004B6B25">
              <w:rPr>
                <w:rFonts w:eastAsia="Tahoma"/>
                <w:spacing w:val="22"/>
                <w:sz w:val="24"/>
                <w:szCs w:val="24"/>
              </w:rPr>
              <w:t xml:space="preserve"> 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un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e</w:t>
            </w:r>
            <w:r w:rsidRPr="004B6B25">
              <w:rPr>
                <w:rFonts w:eastAsia="Tahoma"/>
                <w:sz w:val="24"/>
                <w:szCs w:val="24"/>
              </w:rPr>
              <w:t xml:space="preserve">i   </w:t>
            </w:r>
            <w:r w:rsidRPr="004B6B25">
              <w:rPr>
                <w:rFonts w:eastAsia="Tahoma"/>
                <w:spacing w:val="25"/>
                <w:sz w:val="24"/>
                <w:szCs w:val="24"/>
              </w:rPr>
              <w:t xml:space="preserve"> 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fun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c</w:t>
            </w:r>
            <w:r w:rsidRPr="004B6B25">
              <w:rPr>
                <w:rFonts w:eastAsia="Tahoma"/>
                <w:spacing w:val="-2"/>
                <w:sz w:val="24"/>
                <w:szCs w:val="24"/>
              </w:rPr>
              <w:t>ţ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i</w:t>
            </w:r>
            <w:r w:rsidRPr="004B6B25">
              <w:rPr>
                <w:rFonts w:eastAsia="Tahoma"/>
                <w:sz w:val="24"/>
                <w:szCs w:val="24"/>
              </w:rPr>
              <w:t xml:space="preserve">i   </w:t>
            </w:r>
            <w:r w:rsidRPr="004B6B25">
              <w:rPr>
                <w:rFonts w:eastAsia="Tahoma"/>
                <w:spacing w:val="25"/>
                <w:sz w:val="24"/>
                <w:szCs w:val="24"/>
              </w:rPr>
              <w:t xml:space="preserve"> </w:t>
            </w:r>
            <w:r w:rsidRPr="004B6B25">
              <w:rPr>
                <w:rFonts w:eastAsia="Tahoma"/>
                <w:sz w:val="24"/>
                <w:szCs w:val="24"/>
              </w:rPr>
              <w:t xml:space="preserve">a 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m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a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n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a</w:t>
            </w:r>
            <w:r w:rsidRPr="004B6B25">
              <w:rPr>
                <w:rFonts w:eastAsia="Tahoma"/>
                <w:spacing w:val="-2"/>
                <w:sz w:val="24"/>
                <w:szCs w:val="24"/>
              </w:rPr>
              <w:t>g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e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m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e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n</w:t>
            </w:r>
            <w:r w:rsidRPr="004B6B25">
              <w:rPr>
                <w:rFonts w:eastAsia="Tahoma"/>
                <w:spacing w:val="-2"/>
                <w:sz w:val="24"/>
                <w:szCs w:val="24"/>
              </w:rPr>
              <w:t>t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ului</w:t>
            </w:r>
            <w:r w:rsidRPr="004B6B25">
              <w:rPr>
                <w:rFonts w:eastAsia="Tahoma"/>
                <w:sz w:val="24"/>
                <w:szCs w:val="24"/>
              </w:rPr>
              <w:t>,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 xml:space="preserve"> </w:t>
            </w:r>
            <w:r w:rsidRPr="004B6B25">
              <w:rPr>
                <w:rFonts w:eastAsia="Tahoma"/>
                <w:spacing w:val="-2"/>
                <w:sz w:val="24"/>
                <w:szCs w:val="24"/>
              </w:rPr>
              <w:t>d</w:t>
            </w:r>
            <w:r w:rsidRPr="004B6B25">
              <w:rPr>
                <w:rFonts w:eastAsia="Tahoma"/>
                <w:sz w:val="24"/>
                <w:szCs w:val="24"/>
              </w:rPr>
              <w:t>e</w:t>
            </w:r>
            <w:r w:rsidRPr="004B6B25">
              <w:rPr>
                <w:rFonts w:eastAsia="Tahoma"/>
                <w:spacing w:val="-2"/>
                <w:sz w:val="24"/>
                <w:szCs w:val="24"/>
              </w:rPr>
              <w:t xml:space="preserve"> 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r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e</w:t>
            </w:r>
            <w:r w:rsidRPr="004B6B25">
              <w:rPr>
                <w:rFonts w:eastAsia="Tahoma"/>
                <w:spacing w:val="-2"/>
                <w:sz w:val="24"/>
                <w:szCs w:val="24"/>
              </w:rPr>
              <w:t>g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ul</w:t>
            </w:r>
            <w:r w:rsidRPr="004B6B25">
              <w:rPr>
                <w:rFonts w:eastAsia="Tahoma"/>
                <w:sz w:val="24"/>
                <w:szCs w:val="24"/>
              </w:rPr>
              <w:t>ă</w:t>
            </w:r>
            <w:r w:rsidRPr="004B6B25">
              <w:rPr>
                <w:rFonts w:eastAsia="Tahoma"/>
                <w:spacing w:val="-2"/>
                <w:sz w:val="24"/>
                <w:szCs w:val="24"/>
              </w:rPr>
              <w:t xml:space="preserve"> d</w:t>
            </w:r>
            <w:r w:rsidRPr="004B6B25">
              <w:rPr>
                <w:rFonts w:eastAsia="Tahoma"/>
                <w:sz w:val="24"/>
                <w:szCs w:val="24"/>
              </w:rPr>
              <w:t>e</w:t>
            </w:r>
            <w:r w:rsidRPr="004B6B25">
              <w:rPr>
                <w:rFonts w:eastAsia="Tahoma"/>
                <w:spacing w:val="-2"/>
                <w:sz w:val="24"/>
                <w:szCs w:val="24"/>
              </w:rPr>
              <w:t xml:space="preserve"> 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r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e</w:t>
            </w:r>
            <w:r w:rsidRPr="004B6B25">
              <w:rPr>
                <w:rFonts w:eastAsia="Tahoma"/>
                <w:spacing w:val="-2"/>
                <w:sz w:val="24"/>
                <w:szCs w:val="24"/>
              </w:rPr>
              <w:t>d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us</w:t>
            </w:r>
            <w:r w:rsidRPr="004B6B25">
              <w:rPr>
                <w:rFonts w:eastAsia="Tahoma"/>
                <w:sz w:val="24"/>
                <w:szCs w:val="24"/>
              </w:rPr>
              <w:t>ă</w:t>
            </w:r>
            <w:r w:rsidRPr="004B6B25">
              <w:rPr>
                <w:rFonts w:eastAsia="Tahoma"/>
                <w:spacing w:val="-2"/>
                <w:sz w:val="24"/>
                <w:szCs w:val="24"/>
              </w:rPr>
              <w:t xml:space="preserve"> 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a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n</w:t>
            </w:r>
            <w:r w:rsidRPr="004B6B25">
              <w:rPr>
                <w:rFonts w:eastAsia="Tahoma"/>
                <w:sz w:val="24"/>
                <w:szCs w:val="24"/>
              </w:rPr>
              <w:t>v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e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r</w:t>
            </w:r>
            <w:r w:rsidRPr="004B6B25">
              <w:rPr>
                <w:rFonts w:eastAsia="Tahoma"/>
                <w:spacing w:val="-2"/>
                <w:sz w:val="24"/>
                <w:szCs w:val="24"/>
              </w:rPr>
              <w:t>g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ur</w:t>
            </w:r>
            <w:r w:rsidRPr="004B6B25">
              <w:rPr>
                <w:rFonts w:eastAsia="Tahoma"/>
                <w:sz w:val="24"/>
                <w:szCs w:val="24"/>
              </w:rPr>
              <w:t>ă</w:t>
            </w:r>
          </w:p>
        </w:tc>
      </w:tr>
      <w:tr w:rsidR="00557945" w:rsidRPr="004B6B25">
        <w:trPr>
          <w:trHeight w:hRule="exact" w:val="816"/>
        </w:trPr>
        <w:tc>
          <w:tcPr>
            <w:tcW w:w="3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7945" w:rsidRPr="004B6B25" w:rsidRDefault="00C45863">
            <w:pPr>
              <w:spacing w:before="5" w:line="260" w:lineRule="exact"/>
              <w:ind w:left="100" w:right="67"/>
              <w:rPr>
                <w:rFonts w:eastAsia="Tahoma"/>
                <w:sz w:val="24"/>
                <w:szCs w:val="24"/>
              </w:rPr>
            </w:pPr>
            <w:r w:rsidRPr="004B6B25">
              <w:rPr>
                <w:rFonts w:eastAsia="Tahoma"/>
                <w:sz w:val="24"/>
                <w:szCs w:val="24"/>
              </w:rPr>
              <w:t>6.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ca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r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ac</w:t>
            </w:r>
            <w:r w:rsidRPr="004B6B25">
              <w:rPr>
                <w:rFonts w:eastAsia="Tahoma"/>
                <w:spacing w:val="-2"/>
                <w:sz w:val="24"/>
                <w:szCs w:val="24"/>
              </w:rPr>
              <w:t>t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e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ris</w:t>
            </w:r>
            <w:r w:rsidRPr="004B6B25">
              <w:rPr>
                <w:rFonts w:eastAsia="Tahoma"/>
                <w:spacing w:val="-2"/>
                <w:sz w:val="24"/>
                <w:szCs w:val="24"/>
              </w:rPr>
              <w:t>t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i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c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il</w:t>
            </w:r>
            <w:r w:rsidRPr="004B6B25">
              <w:rPr>
                <w:rFonts w:eastAsia="Tahoma"/>
                <w:sz w:val="24"/>
                <w:szCs w:val="24"/>
              </w:rPr>
              <w:t xml:space="preserve">e             </w:t>
            </w:r>
            <w:r w:rsidRPr="004B6B25">
              <w:rPr>
                <w:rFonts w:eastAsia="Tahoma"/>
                <w:spacing w:val="8"/>
                <w:sz w:val="24"/>
                <w:szCs w:val="24"/>
              </w:rPr>
              <w:t xml:space="preserve"> 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s</w:t>
            </w:r>
            <w:r w:rsidRPr="004B6B25">
              <w:rPr>
                <w:rFonts w:eastAsia="Tahoma"/>
                <w:spacing w:val="-2"/>
                <w:sz w:val="24"/>
                <w:szCs w:val="24"/>
              </w:rPr>
              <w:t>t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ru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c</w:t>
            </w:r>
            <w:r w:rsidRPr="004B6B25">
              <w:rPr>
                <w:rFonts w:eastAsia="Tahoma"/>
                <w:spacing w:val="-2"/>
                <w:sz w:val="24"/>
                <w:szCs w:val="24"/>
              </w:rPr>
              <w:t>t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uri</w:t>
            </w:r>
            <w:r w:rsidRPr="004B6B25">
              <w:rPr>
                <w:rFonts w:eastAsia="Tahoma"/>
                <w:sz w:val="24"/>
                <w:szCs w:val="24"/>
              </w:rPr>
              <w:t>i o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r</w:t>
            </w:r>
            <w:r w:rsidRPr="004B6B25">
              <w:rPr>
                <w:rFonts w:eastAsia="Tahoma"/>
                <w:spacing w:val="-2"/>
                <w:sz w:val="24"/>
                <w:szCs w:val="24"/>
              </w:rPr>
              <w:t>g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a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ni</w:t>
            </w:r>
            <w:r w:rsidRPr="004B6B25">
              <w:rPr>
                <w:rFonts w:eastAsia="Tahoma"/>
                <w:spacing w:val="-2"/>
                <w:sz w:val="24"/>
                <w:szCs w:val="24"/>
              </w:rPr>
              <w:t>z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a</w:t>
            </w:r>
            <w:r w:rsidRPr="004B6B25">
              <w:rPr>
                <w:rFonts w:eastAsia="Tahoma"/>
                <w:spacing w:val="-2"/>
                <w:sz w:val="24"/>
                <w:szCs w:val="24"/>
              </w:rPr>
              <w:t>t</w:t>
            </w:r>
            <w:r w:rsidRPr="004B6B25">
              <w:rPr>
                <w:rFonts w:eastAsia="Tahoma"/>
                <w:sz w:val="24"/>
                <w:szCs w:val="24"/>
              </w:rPr>
              <w:t>o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ri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c</w:t>
            </w:r>
            <w:r w:rsidRPr="004B6B25">
              <w:rPr>
                <w:rFonts w:eastAsia="Tahoma"/>
                <w:sz w:val="24"/>
                <w:szCs w:val="24"/>
              </w:rPr>
              <w:t>e</w:t>
            </w:r>
          </w:p>
        </w:tc>
        <w:tc>
          <w:tcPr>
            <w:tcW w:w="6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7945" w:rsidRPr="004B6B25" w:rsidRDefault="00C45863">
            <w:pPr>
              <w:spacing w:before="5" w:line="260" w:lineRule="exact"/>
              <w:ind w:left="100" w:right="70"/>
              <w:jc w:val="both"/>
              <w:rPr>
                <w:rFonts w:eastAsia="Tahoma"/>
                <w:sz w:val="24"/>
                <w:szCs w:val="24"/>
              </w:rPr>
            </w:pPr>
            <w:r w:rsidRPr="004B6B25">
              <w:rPr>
                <w:rFonts w:eastAsia="Tahoma"/>
                <w:spacing w:val="-1"/>
                <w:sz w:val="24"/>
                <w:szCs w:val="24"/>
              </w:rPr>
              <w:t>D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i</w:t>
            </w:r>
            <w:r w:rsidRPr="004B6B25">
              <w:rPr>
                <w:rFonts w:eastAsia="Tahoma"/>
                <w:sz w:val="24"/>
                <w:szCs w:val="24"/>
              </w:rPr>
              <w:t>n</w:t>
            </w:r>
            <w:r w:rsidRPr="004B6B25">
              <w:rPr>
                <w:rFonts w:eastAsia="Tahoma"/>
                <w:spacing w:val="8"/>
                <w:sz w:val="24"/>
                <w:szCs w:val="24"/>
              </w:rPr>
              <w:t xml:space="preserve"> </w:t>
            </w:r>
            <w:r w:rsidRPr="004B6B25">
              <w:rPr>
                <w:rFonts w:eastAsia="Tahoma"/>
                <w:spacing w:val="-2"/>
                <w:sz w:val="24"/>
                <w:szCs w:val="24"/>
              </w:rPr>
              <w:t>p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un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c</w:t>
            </w:r>
            <w:r w:rsidRPr="004B6B25">
              <w:rPr>
                <w:rFonts w:eastAsia="Tahoma"/>
                <w:sz w:val="24"/>
                <w:szCs w:val="24"/>
              </w:rPr>
              <w:t xml:space="preserve">t </w:t>
            </w:r>
            <w:r w:rsidRPr="004B6B25">
              <w:rPr>
                <w:rFonts w:eastAsia="Tahoma"/>
                <w:spacing w:val="-2"/>
                <w:sz w:val="24"/>
                <w:szCs w:val="24"/>
              </w:rPr>
              <w:t>d</w:t>
            </w:r>
            <w:r w:rsidRPr="004B6B25">
              <w:rPr>
                <w:rFonts w:eastAsia="Tahoma"/>
                <w:sz w:val="24"/>
                <w:szCs w:val="24"/>
              </w:rPr>
              <w:t>e</w:t>
            </w:r>
            <w:r w:rsidRPr="004B6B25">
              <w:rPr>
                <w:rFonts w:eastAsia="Tahoma"/>
                <w:spacing w:val="1"/>
                <w:sz w:val="24"/>
                <w:szCs w:val="24"/>
              </w:rPr>
              <w:t xml:space="preserve"> </w:t>
            </w:r>
            <w:r w:rsidRPr="004B6B25">
              <w:rPr>
                <w:rFonts w:eastAsia="Tahoma"/>
                <w:sz w:val="24"/>
                <w:szCs w:val="24"/>
              </w:rPr>
              <w:t>v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e</w:t>
            </w:r>
            <w:r w:rsidRPr="004B6B25">
              <w:rPr>
                <w:rFonts w:eastAsia="Tahoma"/>
                <w:spacing w:val="-2"/>
                <w:sz w:val="24"/>
                <w:szCs w:val="24"/>
              </w:rPr>
              <w:t>d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e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r</w:t>
            </w:r>
            <w:r w:rsidRPr="004B6B25">
              <w:rPr>
                <w:rFonts w:eastAsia="Tahoma"/>
                <w:sz w:val="24"/>
                <w:szCs w:val="24"/>
              </w:rPr>
              <w:t>e</w:t>
            </w:r>
            <w:r w:rsidRPr="004B6B25">
              <w:rPr>
                <w:rFonts w:eastAsia="Tahoma"/>
                <w:spacing w:val="1"/>
                <w:sz w:val="24"/>
                <w:szCs w:val="24"/>
              </w:rPr>
              <w:t xml:space="preserve"> 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s</w:t>
            </w:r>
            <w:r w:rsidRPr="004B6B25">
              <w:rPr>
                <w:rFonts w:eastAsia="Tahoma"/>
                <w:spacing w:val="-2"/>
                <w:sz w:val="24"/>
                <w:szCs w:val="24"/>
              </w:rPr>
              <w:t>t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ru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c</w:t>
            </w:r>
            <w:r w:rsidRPr="004B6B25">
              <w:rPr>
                <w:rFonts w:eastAsia="Tahoma"/>
                <w:spacing w:val="-2"/>
                <w:sz w:val="24"/>
                <w:szCs w:val="24"/>
              </w:rPr>
              <w:t>t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ur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a</w:t>
            </w:r>
            <w:r w:rsidRPr="004B6B25">
              <w:rPr>
                <w:rFonts w:eastAsia="Tahoma"/>
                <w:sz w:val="24"/>
                <w:szCs w:val="24"/>
              </w:rPr>
              <w:t>l</w:t>
            </w:r>
            <w:r w:rsidRPr="004B6B25">
              <w:rPr>
                <w:rFonts w:eastAsia="Tahoma"/>
                <w:spacing w:val="4"/>
                <w:sz w:val="24"/>
                <w:szCs w:val="24"/>
              </w:rPr>
              <w:t xml:space="preserve"> 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n</w:t>
            </w:r>
            <w:r w:rsidRPr="004B6B25">
              <w:rPr>
                <w:rFonts w:eastAsia="Tahoma"/>
                <w:sz w:val="24"/>
                <w:szCs w:val="24"/>
              </w:rPr>
              <w:t>u</w:t>
            </w:r>
            <w:r w:rsidRPr="004B6B25">
              <w:rPr>
                <w:rFonts w:eastAsia="Tahoma"/>
                <w:spacing w:val="3"/>
                <w:sz w:val="24"/>
                <w:szCs w:val="24"/>
              </w:rPr>
              <w:t xml:space="preserve"> </w:t>
            </w:r>
            <w:r w:rsidRPr="004B6B25">
              <w:rPr>
                <w:rFonts w:eastAsia="Tahoma"/>
                <w:spacing w:val="-2"/>
                <w:sz w:val="24"/>
                <w:szCs w:val="24"/>
              </w:rPr>
              <w:t>d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e</w:t>
            </w:r>
            <w:r w:rsidRPr="004B6B25">
              <w:rPr>
                <w:rFonts w:eastAsia="Tahoma"/>
                <w:spacing w:val="-2"/>
                <w:sz w:val="24"/>
                <w:szCs w:val="24"/>
              </w:rPr>
              <w:t>t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e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rmin</w:t>
            </w:r>
            <w:r w:rsidRPr="004B6B25">
              <w:rPr>
                <w:rFonts w:eastAsia="Tahoma"/>
                <w:sz w:val="24"/>
                <w:szCs w:val="24"/>
              </w:rPr>
              <w:t>ă</w:t>
            </w:r>
            <w:r w:rsidRPr="004B6B25">
              <w:rPr>
                <w:rFonts w:eastAsia="Tahoma"/>
                <w:spacing w:val="1"/>
                <w:sz w:val="24"/>
                <w:szCs w:val="24"/>
              </w:rPr>
              <w:t xml:space="preserve"> 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m</w:t>
            </w:r>
            <w:r w:rsidRPr="004B6B25">
              <w:rPr>
                <w:rFonts w:eastAsia="Tahoma"/>
                <w:sz w:val="24"/>
                <w:szCs w:val="24"/>
              </w:rPr>
              <w:t>o</w:t>
            </w:r>
            <w:r w:rsidRPr="004B6B25">
              <w:rPr>
                <w:rFonts w:eastAsia="Tahoma"/>
                <w:spacing w:val="-2"/>
                <w:sz w:val="24"/>
                <w:szCs w:val="24"/>
              </w:rPr>
              <w:t>d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ifi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că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r</w:t>
            </w:r>
            <w:r w:rsidRPr="004B6B25">
              <w:rPr>
                <w:rFonts w:eastAsia="Tahoma"/>
                <w:sz w:val="24"/>
                <w:szCs w:val="24"/>
              </w:rPr>
              <w:t>i</w:t>
            </w:r>
            <w:r w:rsidRPr="004B6B25">
              <w:rPr>
                <w:rFonts w:eastAsia="Tahoma"/>
                <w:spacing w:val="4"/>
                <w:sz w:val="24"/>
                <w:szCs w:val="24"/>
              </w:rPr>
              <w:t xml:space="preserve"> 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î</w:t>
            </w:r>
            <w:r w:rsidRPr="004B6B25">
              <w:rPr>
                <w:rFonts w:eastAsia="Tahoma"/>
                <w:sz w:val="24"/>
                <w:szCs w:val="24"/>
              </w:rPr>
              <w:t>n o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r</w:t>
            </w:r>
            <w:r w:rsidRPr="004B6B25">
              <w:rPr>
                <w:rFonts w:eastAsia="Tahoma"/>
                <w:spacing w:val="-2"/>
                <w:sz w:val="24"/>
                <w:szCs w:val="24"/>
              </w:rPr>
              <w:t>g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a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ni</w:t>
            </w:r>
            <w:r w:rsidRPr="004B6B25">
              <w:rPr>
                <w:rFonts w:eastAsia="Tahoma"/>
                <w:spacing w:val="-2"/>
                <w:sz w:val="24"/>
                <w:szCs w:val="24"/>
              </w:rPr>
              <w:t>z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a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r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e</w:t>
            </w:r>
            <w:r w:rsidRPr="004B6B25">
              <w:rPr>
                <w:rFonts w:eastAsia="Tahoma"/>
                <w:sz w:val="24"/>
                <w:szCs w:val="24"/>
              </w:rPr>
              <w:t>,</w:t>
            </w:r>
            <w:r w:rsidRPr="004B6B25">
              <w:rPr>
                <w:rFonts w:eastAsia="Tahoma"/>
                <w:spacing w:val="5"/>
                <w:sz w:val="24"/>
                <w:szCs w:val="24"/>
              </w:rPr>
              <w:t xml:space="preserve"> 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c</w:t>
            </w:r>
            <w:r w:rsidRPr="004B6B25">
              <w:rPr>
                <w:rFonts w:eastAsia="Tahoma"/>
                <w:sz w:val="24"/>
                <w:szCs w:val="24"/>
              </w:rPr>
              <w:t>i</w:t>
            </w:r>
            <w:r w:rsidRPr="004B6B25">
              <w:rPr>
                <w:rFonts w:eastAsia="Tahoma"/>
                <w:spacing w:val="7"/>
                <w:sz w:val="24"/>
                <w:szCs w:val="24"/>
              </w:rPr>
              <w:t xml:space="preserve"> 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num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a</w:t>
            </w:r>
            <w:r w:rsidRPr="004B6B25">
              <w:rPr>
                <w:rFonts w:eastAsia="Tahoma"/>
                <w:sz w:val="24"/>
                <w:szCs w:val="24"/>
              </w:rPr>
              <w:t>i</w:t>
            </w:r>
            <w:r w:rsidRPr="004B6B25">
              <w:rPr>
                <w:rFonts w:eastAsia="Tahoma"/>
                <w:spacing w:val="7"/>
                <w:sz w:val="24"/>
                <w:szCs w:val="24"/>
              </w:rPr>
              <w:t xml:space="preserve"> 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fun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c</w:t>
            </w:r>
            <w:r w:rsidRPr="004B6B25">
              <w:rPr>
                <w:rFonts w:eastAsia="Tahoma"/>
                <w:spacing w:val="-2"/>
                <w:sz w:val="24"/>
                <w:szCs w:val="24"/>
              </w:rPr>
              <w:t>ţ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i</w:t>
            </w:r>
            <w:r w:rsidRPr="004B6B25">
              <w:rPr>
                <w:rFonts w:eastAsia="Tahoma"/>
                <w:sz w:val="24"/>
                <w:szCs w:val="24"/>
              </w:rPr>
              <w:t>o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n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a</w:t>
            </w:r>
            <w:r w:rsidRPr="004B6B25">
              <w:rPr>
                <w:rFonts w:eastAsia="Tahoma"/>
                <w:sz w:val="24"/>
                <w:szCs w:val="24"/>
              </w:rPr>
              <w:t>l</w:t>
            </w:r>
            <w:r w:rsidRPr="004B6B25">
              <w:rPr>
                <w:rFonts w:eastAsia="Tahoma"/>
                <w:spacing w:val="7"/>
                <w:sz w:val="24"/>
                <w:szCs w:val="24"/>
              </w:rPr>
              <w:t xml:space="preserve"> 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a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f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ec</w:t>
            </w:r>
            <w:r w:rsidRPr="004B6B25">
              <w:rPr>
                <w:rFonts w:eastAsia="Tahoma"/>
                <w:spacing w:val="-2"/>
                <w:sz w:val="24"/>
                <w:szCs w:val="24"/>
              </w:rPr>
              <w:t>t</w:t>
            </w:r>
            <w:r w:rsidRPr="004B6B25">
              <w:rPr>
                <w:rFonts w:eastAsia="Tahoma"/>
                <w:spacing w:val="1"/>
                <w:sz w:val="24"/>
                <w:szCs w:val="24"/>
              </w:rPr>
              <w:t>â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n</w:t>
            </w:r>
            <w:r w:rsidRPr="004B6B25">
              <w:rPr>
                <w:rFonts w:eastAsia="Tahoma"/>
                <w:sz w:val="24"/>
                <w:szCs w:val="24"/>
              </w:rPr>
              <w:t>d</w:t>
            </w:r>
            <w:r w:rsidRPr="004B6B25">
              <w:rPr>
                <w:rFonts w:eastAsia="Tahoma"/>
                <w:spacing w:val="3"/>
                <w:sz w:val="24"/>
                <w:szCs w:val="24"/>
              </w:rPr>
              <w:t xml:space="preserve"> 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în</w:t>
            </w:r>
            <w:r w:rsidRPr="004B6B25">
              <w:rPr>
                <w:rFonts w:eastAsia="Tahoma"/>
                <w:spacing w:val="-2"/>
                <w:sz w:val="24"/>
                <w:szCs w:val="24"/>
              </w:rPr>
              <w:t>t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r</w:t>
            </w:r>
            <w:r w:rsidRPr="004B6B25">
              <w:rPr>
                <w:rFonts w:eastAsia="Tahoma"/>
                <w:spacing w:val="1"/>
                <w:sz w:val="24"/>
                <w:szCs w:val="24"/>
              </w:rPr>
              <w:t>-</w:t>
            </w:r>
            <w:r w:rsidRPr="004B6B25">
              <w:rPr>
                <w:rFonts w:eastAsia="Tahoma"/>
                <w:sz w:val="24"/>
                <w:szCs w:val="24"/>
              </w:rPr>
              <w:t>o</w:t>
            </w:r>
            <w:r w:rsidRPr="004B6B25">
              <w:rPr>
                <w:rFonts w:eastAsia="Tahoma"/>
                <w:spacing w:val="1"/>
                <w:sz w:val="24"/>
                <w:szCs w:val="24"/>
              </w:rPr>
              <w:t xml:space="preserve"> 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mi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c</w:t>
            </w:r>
            <w:r w:rsidRPr="004B6B25">
              <w:rPr>
                <w:rFonts w:eastAsia="Tahoma"/>
                <w:sz w:val="24"/>
                <w:szCs w:val="24"/>
              </w:rPr>
              <w:t xml:space="preserve">ă 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m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ă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sur</w:t>
            </w:r>
            <w:r w:rsidRPr="004B6B25">
              <w:rPr>
                <w:rFonts w:eastAsia="Tahoma"/>
                <w:sz w:val="24"/>
                <w:szCs w:val="24"/>
              </w:rPr>
              <w:t xml:space="preserve">ă 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m</w:t>
            </w:r>
            <w:r w:rsidRPr="004B6B25">
              <w:rPr>
                <w:rFonts w:eastAsia="Tahoma"/>
                <w:sz w:val="24"/>
                <w:szCs w:val="24"/>
              </w:rPr>
              <w:t>o</w:t>
            </w:r>
            <w:r w:rsidRPr="004B6B25">
              <w:rPr>
                <w:rFonts w:eastAsia="Tahoma"/>
                <w:spacing w:val="-2"/>
                <w:sz w:val="24"/>
                <w:szCs w:val="24"/>
              </w:rPr>
              <w:t>d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u</w:t>
            </w:r>
            <w:r w:rsidRPr="004B6B25">
              <w:rPr>
                <w:rFonts w:eastAsia="Tahoma"/>
                <w:sz w:val="24"/>
                <w:szCs w:val="24"/>
              </w:rPr>
              <w:t>l</w:t>
            </w:r>
            <w:r w:rsidRPr="004B6B25">
              <w:rPr>
                <w:rFonts w:eastAsia="Tahoma"/>
                <w:spacing w:val="1"/>
                <w:sz w:val="24"/>
                <w:szCs w:val="24"/>
              </w:rPr>
              <w:t xml:space="preserve"> </w:t>
            </w:r>
            <w:r w:rsidRPr="004B6B25">
              <w:rPr>
                <w:rFonts w:eastAsia="Tahoma"/>
                <w:spacing w:val="-2"/>
                <w:sz w:val="24"/>
                <w:szCs w:val="24"/>
              </w:rPr>
              <w:t>d</w:t>
            </w:r>
            <w:r w:rsidRPr="004B6B25">
              <w:rPr>
                <w:rFonts w:eastAsia="Tahoma"/>
                <w:sz w:val="24"/>
                <w:szCs w:val="24"/>
              </w:rPr>
              <w:t>e</w:t>
            </w:r>
            <w:r w:rsidRPr="004B6B25">
              <w:rPr>
                <w:rFonts w:eastAsia="Tahoma"/>
                <w:spacing w:val="-2"/>
                <w:sz w:val="24"/>
                <w:szCs w:val="24"/>
              </w:rPr>
              <w:t xml:space="preserve"> 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e</w:t>
            </w:r>
            <w:r w:rsidRPr="004B6B25">
              <w:rPr>
                <w:rFonts w:eastAsia="Tahoma"/>
                <w:spacing w:val="1"/>
                <w:sz w:val="24"/>
                <w:szCs w:val="24"/>
              </w:rPr>
              <w:t>x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e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r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c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i</w:t>
            </w:r>
            <w:r w:rsidRPr="004B6B25">
              <w:rPr>
                <w:rFonts w:eastAsia="Tahoma"/>
                <w:spacing w:val="-2"/>
                <w:sz w:val="24"/>
                <w:szCs w:val="24"/>
              </w:rPr>
              <w:t>t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a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r</w:t>
            </w:r>
            <w:r w:rsidRPr="004B6B25">
              <w:rPr>
                <w:rFonts w:eastAsia="Tahoma"/>
                <w:sz w:val="24"/>
                <w:szCs w:val="24"/>
              </w:rPr>
              <w:t>e</w:t>
            </w:r>
            <w:r w:rsidRPr="004B6B25">
              <w:rPr>
                <w:rFonts w:eastAsia="Tahoma"/>
                <w:spacing w:val="-2"/>
                <w:sz w:val="24"/>
                <w:szCs w:val="24"/>
              </w:rPr>
              <w:t xml:space="preserve"> </w:t>
            </w:r>
            <w:r w:rsidRPr="004B6B25">
              <w:rPr>
                <w:rFonts w:eastAsia="Tahoma"/>
                <w:sz w:val="24"/>
                <w:szCs w:val="24"/>
              </w:rPr>
              <w:t>a</w:t>
            </w:r>
            <w:r w:rsidRPr="004B6B25">
              <w:rPr>
                <w:rFonts w:eastAsia="Tahoma"/>
                <w:spacing w:val="-2"/>
                <w:sz w:val="24"/>
                <w:szCs w:val="24"/>
              </w:rPr>
              <w:t xml:space="preserve"> p</w:t>
            </w:r>
            <w:r w:rsidRPr="004B6B25">
              <w:rPr>
                <w:rFonts w:eastAsia="Tahoma"/>
                <w:sz w:val="24"/>
                <w:szCs w:val="24"/>
              </w:rPr>
              <w:t>o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s</w:t>
            </w:r>
            <w:r w:rsidRPr="004B6B25">
              <w:rPr>
                <w:rFonts w:eastAsia="Tahoma"/>
                <w:spacing w:val="-2"/>
                <w:sz w:val="24"/>
                <w:szCs w:val="24"/>
              </w:rPr>
              <w:t>t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uril</w:t>
            </w:r>
            <w:r w:rsidRPr="004B6B25">
              <w:rPr>
                <w:rFonts w:eastAsia="Tahoma"/>
                <w:sz w:val="24"/>
                <w:szCs w:val="24"/>
              </w:rPr>
              <w:t xml:space="preserve">or 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im</w:t>
            </w:r>
            <w:r w:rsidRPr="004B6B25">
              <w:rPr>
                <w:rFonts w:eastAsia="Tahoma"/>
                <w:spacing w:val="-2"/>
                <w:sz w:val="24"/>
                <w:szCs w:val="24"/>
              </w:rPr>
              <w:t>p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li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ca</w:t>
            </w:r>
            <w:r w:rsidRPr="004B6B25">
              <w:rPr>
                <w:rFonts w:eastAsia="Tahoma"/>
                <w:spacing w:val="-2"/>
                <w:sz w:val="24"/>
                <w:szCs w:val="24"/>
              </w:rPr>
              <w:t>t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e</w:t>
            </w:r>
            <w:r w:rsidRPr="004B6B25">
              <w:rPr>
                <w:rFonts w:eastAsia="Tahoma"/>
                <w:sz w:val="24"/>
                <w:szCs w:val="24"/>
              </w:rPr>
              <w:t>.</w:t>
            </w:r>
          </w:p>
        </w:tc>
      </w:tr>
      <w:tr w:rsidR="00557945" w:rsidRPr="004B6B25">
        <w:trPr>
          <w:trHeight w:hRule="exact" w:val="547"/>
        </w:trPr>
        <w:tc>
          <w:tcPr>
            <w:tcW w:w="3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7945" w:rsidRPr="004B6B25" w:rsidRDefault="00C45863">
            <w:pPr>
              <w:spacing w:line="260" w:lineRule="exact"/>
              <w:ind w:left="100"/>
              <w:rPr>
                <w:rFonts w:eastAsia="Tahoma"/>
                <w:sz w:val="24"/>
                <w:szCs w:val="24"/>
              </w:rPr>
            </w:pPr>
            <w:r w:rsidRPr="004B6B25">
              <w:rPr>
                <w:rFonts w:eastAsia="Tahoma"/>
                <w:position w:val="-1"/>
                <w:sz w:val="24"/>
                <w:szCs w:val="24"/>
              </w:rPr>
              <w:t>7.</w:t>
            </w:r>
            <w:r w:rsidRPr="004B6B25">
              <w:rPr>
                <w:rFonts w:eastAsia="Tahoma"/>
                <w:spacing w:val="-1"/>
                <w:position w:val="-1"/>
                <w:sz w:val="24"/>
                <w:szCs w:val="24"/>
              </w:rPr>
              <w:t>I</w:t>
            </w:r>
            <w:r w:rsidRPr="004B6B25">
              <w:rPr>
                <w:rFonts w:eastAsia="Tahoma"/>
                <w:spacing w:val="2"/>
                <w:position w:val="-1"/>
                <w:sz w:val="24"/>
                <w:szCs w:val="24"/>
              </w:rPr>
              <w:t>m</w:t>
            </w:r>
            <w:r w:rsidRPr="004B6B25">
              <w:rPr>
                <w:rFonts w:eastAsia="Tahoma"/>
                <w:spacing w:val="-2"/>
                <w:position w:val="-1"/>
                <w:sz w:val="24"/>
                <w:szCs w:val="24"/>
              </w:rPr>
              <w:t>p</w:t>
            </w:r>
            <w:r w:rsidRPr="004B6B25">
              <w:rPr>
                <w:rFonts w:eastAsia="Tahoma"/>
                <w:position w:val="-1"/>
                <w:sz w:val="24"/>
                <w:szCs w:val="24"/>
              </w:rPr>
              <w:t>o</w:t>
            </w:r>
            <w:r w:rsidRPr="004B6B25">
              <w:rPr>
                <w:rFonts w:eastAsia="Tahoma"/>
                <w:spacing w:val="2"/>
                <w:position w:val="-1"/>
                <w:sz w:val="24"/>
                <w:szCs w:val="24"/>
              </w:rPr>
              <w:t>r</w:t>
            </w:r>
            <w:r w:rsidRPr="004B6B25">
              <w:rPr>
                <w:rFonts w:eastAsia="Tahoma"/>
                <w:spacing w:val="-2"/>
                <w:position w:val="-1"/>
                <w:sz w:val="24"/>
                <w:szCs w:val="24"/>
              </w:rPr>
              <w:t>t</w:t>
            </w:r>
            <w:r w:rsidRPr="004B6B25">
              <w:rPr>
                <w:rFonts w:eastAsia="Tahoma"/>
                <w:spacing w:val="-1"/>
                <w:position w:val="-1"/>
                <w:sz w:val="24"/>
                <w:szCs w:val="24"/>
              </w:rPr>
              <w:t>a</w:t>
            </w:r>
            <w:r w:rsidRPr="004B6B25">
              <w:rPr>
                <w:rFonts w:eastAsia="Tahoma"/>
                <w:spacing w:val="2"/>
                <w:position w:val="-1"/>
                <w:sz w:val="24"/>
                <w:szCs w:val="24"/>
              </w:rPr>
              <w:t>n</w:t>
            </w:r>
            <w:r w:rsidRPr="004B6B25">
              <w:rPr>
                <w:rFonts w:eastAsia="Tahoma"/>
                <w:spacing w:val="-2"/>
                <w:position w:val="-1"/>
                <w:sz w:val="24"/>
                <w:szCs w:val="24"/>
              </w:rPr>
              <w:t>ţ</w:t>
            </w:r>
            <w:r w:rsidRPr="004B6B25">
              <w:rPr>
                <w:rFonts w:eastAsia="Tahoma"/>
                <w:position w:val="-1"/>
                <w:sz w:val="24"/>
                <w:szCs w:val="24"/>
              </w:rPr>
              <w:t xml:space="preserve">a     </w:t>
            </w:r>
            <w:r w:rsidRPr="004B6B25">
              <w:rPr>
                <w:rFonts w:eastAsia="Tahoma"/>
                <w:spacing w:val="63"/>
                <w:position w:val="-1"/>
                <w:sz w:val="24"/>
                <w:szCs w:val="24"/>
              </w:rPr>
              <w:t xml:space="preserve"> </w:t>
            </w:r>
            <w:r w:rsidRPr="004B6B25">
              <w:rPr>
                <w:rFonts w:eastAsia="Tahoma"/>
                <w:spacing w:val="2"/>
                <w:position w:val="-1"/>
                <w:sz w:val="24"/>
                <w:szCs w:val="24"/>
              </w:rPr>
              <w:t>ş</w:t>
            </w:r>
            <w:r w:rsidRPr="004B6B25">
              <w:rPr>
                <w:rFonts w:eastAsia="Tahoma"/>
                <w:position w:val="-1"/>
                <w:sz w:val="24"/>
                <w:szCs w:val="24"/>
              </w:rPr>
              <w:t xml:space="preserve">i     </w:t>
            </w:r>
            <w:r w:rsidRPr="004B6B25">
              <w:rPr>
                <w:rFonts w:eastAsia="Tahoma"/>
                <w:spacing w:val="66"/>
                <w:position w:val="-1"/>
                <w:sz w:val="24"/>
                <w:szCs w:val="24"/>
              </w:rPr>
              <w:t xml:space="preserve"> </w:t>
            </w:r>
            <w:r w:rsidRPr="004B6B25">
              <w:rPr>
                <w:rFonts w:eastAsia="Tahoma"/>
                <w:spacing w:val="-1"/>
                <w:position w:val="-1"/>
                <w:sz w:val="24"/>
                <w:szCs w:val="24"/>
              </w:rPr>
              <w:t>a</w:t>
            </w:r>
            <w:r w:rsidRPr="004B6B25">
              <w:rPr>
                <w:rFonts w:eastAsia="Tahoma"/>
                <w:spacing w:val="2"/>
                <w:position w:val="-1"/>
                <w:sz w:val="24"/>
                <w:szCs w:val="24"/>
              </w:rPr>
              <w:t>m</w:t>
            </w:r>
            <w:r w:rsidRPr="004B6B25">
              <w:rPr>
                <w:rFonts w:eastAsia="Tahoma"/>
                <w:spacing w:val="-2"/>
                <w:position w:val="-1"/>
                <w:sz w:val="24"/>
                <w:szCs w:val="24"/>
              </w:rPr>
              <w:t>p</w:t>
            </w:r>
            <w:r w:rsidRPr="004B6B25">
              <w:rPr>
                <w:rFonts w:eastAsia="Tahoma"/>
                <w:spacing w:val="2"/>
                <w:position w:val="-1"/>
                <w:sz w:val="24"/>
                <w:szCs w:val="24"/>
              </w:rPr>
              <w:t>l</w:t>
            </w:r>
            <w:r w:rsidRPr="004B6B25">
              <w:rPr>
                <w:rFonts w:eastAsia="Tahoma"/>
                <w:position w:val="-1"/>
                <w:sz w:val="24"/>
                <w:szCs w:val="24"/>
              </w:rPr>
              <w:t>o</w:t>
            </w:r>
            <w:r w:rsidRPr="004B6B25">
              <w:rPr>
                <w:rFonts w:eastAsia="Tahoma"/>
                <w:spacing w:val="-1"/>
                <w:position w:val="-1"/>
                <w:sz w:val="24"/>
                <w:szCs w:val="24"/>
              </w:rPr>
              <w:t>a</w:t>
            </w:r>
            <w:r w:rsidRPr="004B6B25">
              <w:rPr>
                <w:rFonts w:eastAsia="Tahoma"/>
                <w:spacing w:val="2"/>
                <w:position w:val="-1"/>
                <w:sz w:val="24"/>
                <w:szCs w:val="24"/>
              </w:rPr>
              <w:t>r</w:t>
            </w:r>
            <w:r w:rsidRPr="004B6B25">
              <w:rPr>
                <w:rFonts w:eastAsia="Tahoma"/>
                <w:spacing w:val="-1"/>
                <w:position w:val="-1"/>
                <w:sz w:val="24"/>
                <w:szCs w:val="24"/>
              </w:rPr>
              <w:t>e</w:t>
            </w:r>
            <w:r w:rsidRPr="004B6B25">
              <w:rPr>
                <w:rFonts w:eastAsia="Tahoma"/>
                <w:position w:val="-1"/>
                <w:sz w:val="24"/>
                <w:szCs w:val="24"/>
              </w:rPr>
              <w:t>a</w:t>
            </w:r>
          </w:p>
          <w:p w:rsidR="00557945" w:rsidRPr="004B6B25" w:rsidRDefault="00C45863">
            <w:pPr>
              <w:spacing w:before="3"/>
              <w:ind w:left="100"/>
              <w:rPr>
                <w:rFonts w:eastAsia="Tahoma"/>
                <w:sz w:val="24"/>
                <w:szCs w:val="24"/>
              </w:rPr>
            </w:pPr>
            <w:r w:rsidRPr="004B6B25">
              <w:rPr>
                <w:rFonts w:eastAsia="Tahoma"/>
                <w:spacing w:val="-2"/>
                <w:sz w:val="24"/>
                <w:szCs w:val="24"/>
              </w:rPr>
              <w:t>d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ec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i</w:t>
            </w:r>
            <w:r w:rsidRPr="004B6B25">
              <w:rPr>
                <w:rFonts w:eastAsia="Tahoma"/>
                <w:spacing w:val="-2"/>
                <w:sz w:val="24"/>
                <w:szCs w:val="24"/>
              </w:rPr>
              <w:t>z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iil</w:t>
            </w:r>
            <w:r w:rsidRPr="004B6B25">
              <w:rPr>
                <w:rFonts w:eastAsia="Tahoma"/>
                <w:sz w:val="24"/>
                <w:szCs w:val="24"/>
              </w:rPr>
              <w:t xml:space="preserve">or 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im</w:t>
            </w:r>
            <w:r w:rsidRPr="004B6B25">
              <w:rPr>
                <w:rFonts w:eastAsia="Tahoma"/>
                <w:spacing w:val="-2"/>
                <w:sz w:val="24"/>
                <w:szCs w:val="24"/>
              </w:rPr>
              <w:t>p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li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ca</w:t>
            </w:r>
            <w:r w:rsidRPr="004B6B25">
              <w:rPr>
                <w:rFonts w:eastAsia="Tahoma"/>
                <w:spacing w:val="-2"/>
                <w:sz w:val="24"/>
                <w:szCs w:val="24"/>
              </w:rPr>
              <w:t>t</w:t>
            </w:r>
            <w:r w:rsidRPr="004B6B25">
              <w:rPr>
                <w:rFonts w:eastAsia="Tahoma"/>
                <w:sz w:val="24"/>
                <w:szCs w:val="24"/>
              </w:rPr>
              <w:t>e</w:t>
            </w:r>
          </w:p>
        </w:tc>
        <w:tc>
          <w:tcPr>
            <w:tcW w:w="6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7945" w:rsidRPr="004B6B25" w:rsidRDefault="00C45863">
            <w:pPr>
              <w:spacing w:before="5" w:line="260" w:lineRule="exact"/>
              <w:ind w:left="100" w:right="74"/>
              <w:rPr>
                <w:rFonts w:eastAsia="Tahoma"/>
                <w:sz w:val="24"/>
                <w:szCs w:val="24"/>
              </w:rPr>
            </w:pPr>
            <w:proofErr w:type="gramStart"/>
            <w:r w:rsidRPr="004B6B25">
              <w:rPr>
                <w:rFonts w:eastAsia="Tahoma"/>
                <w:spacing w:val="2"/>
                <w:sz w:val="24"/>
                <w:szCs w:val="24"/>
              </w:rPr>
              <w:t>O</w:t>
            </w:r>
            <w:r w:rsidRPr="004B6B25">
              <w:rPr>
                <w:rFonts w:eastAsia="Tahoma"/>
                <w:spacing w:val="-2"/>
                <w:sz w:val="24"/>
                <w:szCs w:val="24"/>
              </w:rPr>
              <w:t>b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i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ec</w:t>
            </w:r>
            <w:r w:rsidRPr="004B6B25">
              <w:rPr>
                <w:rFonts w:eastAsia="Tahoma"/>
                <w:spacing w:val="-2"/>
                <w:sz w:val="24"/>
                <w:szCs w:val="24"/>
              </w:rPr>
              <w:t>t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u</w:t>
            </w:r>
            <w:r w:rsidRPr="004B6B25">
              <w:rPr>
                <w:rFonts w:eastAsia="Tahoma"/>
                <w:sz w:val="24"/>
                <w:szCs w:val="24"/>
              </w:rPr>
              <w:t xml:space="preserve">l </w:t>
            </w:r>
            <w:r w:rsidRPr="004B6B25">
              <w:rPr>
                <w:rFonts w:eastAsia="Tahoma"/>
                <w:spacing w:val="43"/>
                <w:sz w:val="24"/>
                <w:szCs w:val="24"/>
              </w:rPr>
              <w:t xml:space="preserve"> 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s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ă</w:t>
            </w:r>
            <w:r w:rsidRPr="004B6B25">
              <w:rPr>
                <w:rFonts w:eastAsia="Tahoma"/>
                <w:sz w:val="24"/>
                <w:szCs w:val="24"/>
              </w:rPr>
              <w:t>u</w:t>
            </w:r>
            <w:proofErr w:type="gramEnd"/>
            <w:r w:rsidRPr="004B6B25">
              <w:rPr>
                <w:rFonts w:eastAsia="Tahoma"/>
                <w:sz w:val="24"/>
                <w:szCs w:val="24"/>
              </w:rPr>
              <w:t xml:space="preserve"> </w:t>
            </w:r>
            <w:r w:rsidRPr="004B6B25">
              <w:rPr>
                <w:rFonts w:eastAsia="Tahoma"/>
                <w:spacing w:val="42"/>
                <w:sz w:val="24"/>
                <w:szCs w:val="24"/>
              </w:rPr>
              <w:t xml:space="preserve"> 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î</w:t>
            </w:r>
            <w:r w:rsidRPr="004B6B25">
              <w:rPr>
                <w:rFonts w:eastAsia="Tahoma"/>
                <w:sz w:val="24"/>
                <w:szCs w:val="24"/>
              </w:rPr>
              <w:t xml:space="preserve">l </w:t>
            </w:r>
            <w:r w:rsidRPr="004B6B25">
              <w:rPr>
                <w:rFonts w:eastAsia="Tahoma"/>
                <w:spacing w:val="38"/>
                <w:sz w:val="24"/>
                <w:szCs w:val="24"/>
              </w:rPr>
              <w:t xml:space="preserve"> 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f</w:t>
            </w:r>
            <w:r w:rsidRPr="004B6B25">
              <w:rPr>
                <w:rFonts w:eastAsia="Tahoma"/>
                <w:sz w:val="24"/>
                <w:szCs w:val="24"/>
              </w:rPr>
              <w:t>o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rm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ea</w:t>
            </w:r>
            <w:r w:rsidRPr="004B6B25">
              <w:rPr>
                <w:rFonts w:eastAsia="Tahoma"/>
                <w:spacing w:val="-2"/>
                <w:sz w:val="24"/>
                <w:szCs w:val="24"/>
              </w:rPr>
              <w:t>z</w:t>
            </w:r>
            <w:r w:rsidRPr="004B6B25">
              <w:rPr>
                <w:rFonts w:eastAsia="Tahoma"/>
                <w:sz w:val="24"/>
                <w:szCs w:val="24"/>
              </w:rPr>
              <w:t xml:space="preserve">ă </w:t>
            </w:r>
            <w:r w:rsidRPr="004B6B25">
              <w:rPr>
                <w:rFonts w:eastAsia="Tahoma"/>
                <w:spacing w:val="35"/>
                <w:sz w:val="24"/>
                <w:szCs w:val="24"/>
              </w:rPr>
              <w:t xml:space="preserve"> 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s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a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r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c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inil</w:t>
            </w:r>
            <w:r w:rsidRPr="004B6B25">
              <w:rPr>
                <w:rFonts w:eastAsia="Tahoma"/>
                <w:sz w:val="24"/>
                <w:szCs w:val="24"/>
              </w:rPr>
              <w:t xml:space="preserve">e </w:t>
            </w:r>
            <w:r w:rsidRPr="004B6B25">
              <w:rPr>
                <w:rFonts w:eastAsia="Tahoma"/>
                <w:spacing w:val="35"/>
                <w:sz w:val="24"/>
                <w:szCs w:val="24"/>
              </w:rPr>
              <w:t xml:space="preserve"> 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ca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r</w:t>
            </w:r>
            <w:r w:rsidRPr="004B6B25">
              <w:rPr>
                <w:rFonts w:eastAsia="Tahoma"/>
                <w:sz w:val="24"/>
                <w:szCs w:val="24"/>
              </w:rPr>
              <w:t xml:space="preserve">e </w:t>
            </w:r>
            <w:r w:rsidRPr="004B6B25">
              <w:rPr>
                <w:rFonts w:eastAsia="Tahoma"/>
                <w:spacing w:val="35"/>
                <w:sz w:val="24"/>
                <w:szCs w:val="24"/>
              </w:rPr>
              <w:t xml:space="preserve"> 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n</w:t>
            </w:r>
            <w:r w:rsidRPr="004B6B25">
              <w:rPr>
                <w:rFonts w:eastAsia="Tahoma"/>
                <w:sz w:val="24"/>
                <w:szCs w:val="24"/>
              </w:rPr>
              <w:t xml:space="preserve">u </w:t>
            </w:r>
            <w:r w:rsidRPr="004B6B25">
              <w:rPr>
                <w:rFonts w:eastAsia="Tahoma"/>
                <w:spacing w:val="37"/>
                <w:sz w:val="24"/>
                <w:szCs w:val="24"/>
              </w:rPr>
              <w:t xml:space="preserve"> 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a</w:t>
            </w:r>
            <w:r w:rsidRPr="004B6B25">
              <w:rPr>
                <w:rFonts w:eastAsia="Tahoma"/>
                <w:sz w:val="24"/>
                <w:szCs w:val="24"/>
              </w:rPr>
              <w:t xml:space="preserve">u </w:t>
            </w:r>
            <w:r w:rsidRPr="004B6B25">
              <w:rPr>
                <w:rFonts w:eastAsia="Tahoma"/>
                <w:spacing w:val="37"/>
                <w:sz w:val="24"/>
                <w:szCs w:val="24"/>
              </w:rPr>
              <w:t xml:space="preserve"> 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ca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r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ac</w:t>
            </w:r>
            <w:r w:rsidRPr="004B6B25">
              <w:rPr>
                <w:rFonts w:eastAsia="Tahoma"/>
                <w:spacing w:val="-2"/>
                <w:sz w:val="24"/>
                <w:szCs w:val="24"/>
              </w:rPr>
              <w:t>t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e</w:t>
            </w:r>
            <w:r w:rsidRPr="004B6B25">
              <w:rPr>
                <w:rFonts w:eastAsia="Tahoma"/>
                <w:sz w:val="24"/>
                <w:szCs w:val="24"/>
              </w:rPr>
              <w:t xml:space="preserve">r </w:t>
            </w:r>
            <w:r w:rsidRPr="004B6B25">
              <w:rPr>
                <w:rFonts w:eastAsia="Tahoma"/>
                <w:spacing w:val="-2"/>
                <w:sz w:val="24"/>
                <w:szCs w:val="24"/>
              </w:rPr>
              <w:t>d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ec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i</w:t>
            </w:r>
            <w:r w:rsidRPr="004B6B25">
              <w:rPr>
                <w:rFonts w:eastAsia="Tahoma"/>
                <w:spacing w:val="-2"/>
                <w:sz w:val="24"/>
                <w:szCs w:val="24"/>
              </w:rPr>
              <w:t>z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i</w:t>
            </w:r>
            <w:r w:rsidRPr="004B6B25">
              <w:rPr>
                <w:rFonts w:eastAsia="Tahoma"/>
                <w:sz w:val="24"/>
                <w:szCs w:val="24"/>
              </w:rPr>
              <w:t>o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n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a</w:t>
            </w:r>
            <w:r w:rsidRPr="004B6B25">
              <w:rPr>
                <w:rFonts w:eastAsia="Tahoma"/>
                <w:sz w:val="24"/>
                <w:szCs w:val="24"/>
              </w:rPr>
              <w:t>l</w:t>
            </w:r>
            <w:r w:rsidRPr="004B6B25">
              <w:rPr>
                <w:rFonts w:eastAsia="Tahoma"/>
                <w:spacing w:val="1"/>
                <w:sz w:val="24"/>
                <w:szCs w:val="24"/>
              </w:rPr>
              <w:t xml:space="preserve"> 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s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a</w:t>
            </w:r>
            <w:r w:rsidRPr="004B6B25">
              <w:rPr>
                <w:rFonts w:eastAsia="Tahoma"/>
                <w:sz w:val="24"/>
                <w:szCs w:val="24"/>
              </w:rPr>
              <w:t xml:space="preserve">u 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ca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r</w:t>
            </w:r>
            <w:r w:rsidRPr="004B6B25">
              <w:rPr>
                <w:rFonts w:eastAsia="Tahoma"/>
                <w:sz w:val="24"/>
                <w:szCs w:val="24"/>
              </w:rPr>
              <w:t>e</w:t>
            </w:r>
            <w:r w:rsidRPr="004B6B25">
              <w:rPr>
                <w:rFonts w:eastAsia="Tahoma"/>
                <w:spacing w:val="-2"/>
                <w:sz w:val="24"/>
                <w:szCs w:val="24"/>
              </w:rPr>
              <w:t xml:space="preserve"> 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im</w:t>
            </w:r>
            <w:r w:rsidRPr="004B6B25">
              <w:rPr>
                <w:rFonts w:eastAsia="Tahoma"/>
                <w:spacing w:val="-2"/>
                <w:sz w:val="24"/>
                <w:szCs w:val="24"/>
              </w:rPr>
              <w:t>p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li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c</w:t>
            </w:r>
            <w:r w:rsidRPr="004B6B25">
              <w:rPr>
                <w:rFonts w:eastAsia="Tahoma"/>
                <w:sz w:val="24"/>
                <w:szCs w:val="24"/>
              </w:rPr>
              <w:t>ă</w:t>
            </w:r>
            <w:r w:rsidRPr="004B6B25">
              <w:rPr>
                <w:rFonts w:eastAsia="Tahoma"/>
                <w:spacing w:val="-2"/>
                <w:sz w:val="24"/>
                <w:szCs w:val="24"/>
              </w:rPr>
              <w:t xml:space="preserve"> d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ec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i</w:t>
            </w:r>
            <w:r w:rsidRPr="004B6B25">
              <w:rPr>
                <w:rFonts w:eastAsia="Tahoma"/>
                <w:spacing w:val="-2"/>
                <w:sz w:val="24"/>
                <w:szCs w:val="24"/>
              </w:rPr>
              <w:t>z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i</w:t>
            </w:r>
            <w:r w:rsidRPr="004B6B25">
              <w:rPr>
                <w:rFonts w:eastAsia="Tahoma"/>
                <w:sz w:val="24"/>
                <w:szCs w:val="24"/>
              </w:rPr>
              <w:t>i</w:t>
            </w:r>
            <w:r w:rsidRPr="004B6B25">
              <w:rPr>
                <w:rFonts w:eastAsia="Tahoma"/>
                <w:spacing w:val="1"/>
                <w:sz w:val="24"/>
                <w:szCs w:val="24"/>
              </w:rPr>
              <w:t xml:space="preserve"> 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c</w:t>
            </w:r>
            <w:r w:rsidRPr="004B6B25">
              <w:rPr>
                <w:rFonts w:eastAsia="Tahoma"/>
                <w:sz w:val="24"/>
                <w:szCs w:val="24"/>
              </w:rPr>
              <w:t xml:space="preserve">u 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ca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r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ac</w:t>
            </w:r>
            <w:r w:rsidRPr="004B6B25">
              <w:rPr>
                <w:rFonts w:eastAsia="Tahoma"/>
                <w:spacing w:val="-2"/>
                <w:sz w:val="24"/>
                <w:szCs w:val="24"/>
              </w:rPr>
              <w:t>t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e</w:t>
            </w:r>
            <w:r w:rsidRPr="004B6B25">
              <w:rPr>
                <w:rFonts w:eastAsia="Tahoma"/>
                <w:sz w:val="24"/>
                <w:szCs w:val="24"/>
              </w:rPr>
              <w:t xml:space="preserve">r 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c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ur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e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n</w:t>
            </w:r>
            <w:r w:rsidRPr="004B6B25">
              <w:rPr>
                <w:rFonts w:eastAsia="Tahoma"/>
                <w:spacing w:val="-2"/>
                <w:sz w:val="24"/>
                <w:szCs w:val="24"/>
              </w:rPr>
              <w:t>t</w:t>
            </w:r>
            <w:r w:rsidRPr="004B6B25">
              <w:rPr>
                <w:rFonts w:eastAsia="Tahoma"/>
                <w:sz w:val="24"/>
                <w:szCs w:val="24"/>
              </w:rPr>
              <w:t>.</w:t>
            </w:r>
          </w:p>
        </w:tc>
      </w:tr>
      <w:tr w:rsidR="00557945" w:rsidRPr="004B6B25">
        <w:trPr>
          <w:trHeight w:hRule="exact" w:val="1085"/>
        </w:trPr>
        <w:tc>
          <w:tcPr>
            <w:tcW w:w="3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7945" w:rsidRPr="004B6B25" w:rsidRDefault="00C45863">
            <w:pPr>
              <w:spacing w:line="260" w:lineRule="exact"/>
              <w:ind w:left="100"/>
              <w:rPr>
                <w:rFonts w:eastAsia="Tahoma"/>
                <w:sz w:val="24"/>
                <w:szCs w:val="24"/>
              </w:rPr>
            </w:pPr>
            <w:r w:rsidRPr="004B6B25">
              <w:rPr>
                <w:rFonts w:eastAsia="Tahoma"/>
                <w:position w:val="-1"/>
                <w:sz w:val="24"/>
                <w:szCs w:val="24"/>
              </w:rPr>
              <w:t>8.</w:t>
            </w:r>
            <w:r w:rsidRPr="004B6B25">
              <w:rPr>
                <w:rFonts w:eastAsia="Tahoma"/>
                <w:spacing w:val="2"/>
                <w:position w:val="-1"/>
                <w:sz w:val="24"/>
                <w:szCs w:val="24"/>
              </w:rPr>
              <w:t>C</w:t>
            </w:r>
            <w:r w:rsidRPr="004B6B25">
              <w:rPr>
                <w:rFonts w:eastAsia="Tahoma"/>
                <w:spacing w:val="-1"/>
                <w:position w:val="-1"/>
                <w:sz w:val="24"/>
                <w:szCs w:val="24"/>
              </w:rPr>
              <w:t>a</w:t>
            </w:r>
            <w:r w:rsidRPr="004B6B25">
              <w:rPr>
                <w:rFonts w:eastAsia="Tahoma"/>
                <w:spacing w:val="2"/>
                <w:position w:val="-1"/>
                <w:sz w:val="24"/>
                <w:szCs w:val="24"/>
              </w:rPr>
              <w:t>r</w:t>
            </w:r>
            <w:r w:rsidRPr="004B6B25">
              <w:rPr>
                <w:rFonts w:eastAsia="Tahoma"/>
                <w:spacing w:val="-1"/>
                <w:position w:val="-1"/>
                <w:sz w:val="24"/>
                <w:szCs w:val="24"/>
              </w:rPr>
              <w:t>ac</w:t>
            </w:r>
            <w:r w:rsidRPr="004B6B25">
              <w:rPr>
                <w:rFonts w:eastAsia="Tahoma"/>
                <w:spacing w:val="-2"/>
                <w:position w:val="-1"/>
                <w:sz w:val="24"/>
                <w:szCs w:val="24"/>
              </w:rPr>
              <w:t>t</w:t>
            </w:r>
            <w:r w:rsidRPr="004B6B25">
              <w:rPr>
                <w:rFonts w:eastAsia="Tahoma"/>
                <w:spacing w:val="-1"/>
                <w:position w:val="-1"/>
                <w:sz w:val="24"/>
                <w:szCs w:val="24"/>
              </w:rPr>
              <w:t>e</w:t>
            </w:r>
            <w:r w:rsidRPr="004B6B25">
              <w:rPr>
                <w:rFonts w:eastAsia="Tahoma"/>
                <w:spacing w:val="2"/>
                <w:position w:val="-1"/>
                <w:sz w:val="24"/>
                <w:szCs w:val="24"/>
              </w:rPr>
              <w:t>ris</w:t>
            </w:r>
            <w:r w:rsidRPr="004B6B25">
              <w:rPr>
                <w:rFonts w:eastAsia="Tahoma"/>
                <w:spacing w:val="-2"/>
                <w:position w:val="-1"/>
                <w:sz w:val="24"/>
                <w:szCs w:val="24"/>
              </w:rPr>
              <w:t>t</w:t>
            </w:r>
            <w:r w:rsidRPr="004B6B25">
              <w:rPr>
                <w:rFonts w:eastAsia="Tahoma"/>
                <w:spacing w:val="2"/>
                <w:position w:val="-1"/>
                <w:sz w:val="24"/>
                <w:szCs w:val="24"/>
              </w:rPr>
              <w:t>i</w:t>
            </w:r>
            <w:r w:rsidRPr="004B6B25">
              <w:rPr>
                <w:rFonts w:eastAsia="Tahoma"/>
                <w:spacing w:val="-1"/>
                <w:position w:val="-1"/>
                <w:sz w:val="24"/>
                <w:szCs w:val="24"/>
              </w:rPr>
              <w:t>c</w:t>
            </w:r>
            <w:r w:rsidRPr="004B6B25">
              <w:rPr>
                <w:rFonts w:eastAsia="Tahoma"/>
                <w:position w:val="-1"/>
                <w:sz w:val="24"/>
                <w:szCs w:val="24"/>
              </w:rPr>
              <w:t xml:space="preserve">i    </w:t>
            </w:r>
            <w:r w:rsidRPr="004B6B25">
              <w:rPr>
                <w:rFonts w:eastAsia="Tahoma"/>
                <w:spacing w:val="9"/>
                <w:position w:val="-1"/>
                <w:sz w:val="24"/>
                <w:szCs w:val="24"/>
              </w:rPr>
              <w:t xml:space="preserve"> </w:t>
            </w:r>
            <w:r w:rsidRPr="004B6B25">
              <w:rPr>
                <w:rFonts w:eastAsia="Tahoma"/>
                <w:spacing w:val="-1"/>
                <w:position w:val="-1"/>
                <w:sz w:val="24"/>
                <w:szCs w:val="24"/>
              </w:rPr>
              <w:t>a</w:t>
            </w:r>
            <w:r w:rsidRPr="004B6B25">
              <w:rPr>
                <w:rFonts w:eastAsia="Tahoma"/>
                <w:spacing w:val="2"/>
                <w:position w:val="-1"/>
                <w:sz w:val="24"/>
                <w:szCs w:val="24"/>
              </w:rPr>
              <w:t>l</w:t>
            </w:r>
            <w:r w:rsidRPr="004B6B25">
              <w:rPr>
                <w:rFonts w:eastAsia="Tahoma"/>
                <w:position w:val="-1"/>
                <w:sz w:val="24"/>
                <w:szCs w:val="24"/>
              </w:rPr>
              <w:t xml:space="preserve">e    </w:t>
            </w:r>
            <w:r w:rsidRPr="004B6B25">
              <w:rPr>
                <w:rFonts w:eastAsia="Tahoma"/>
                <w:spacing w:val="6"/>
                <w:position w:val="-1"/>
                <w:sz w:val="24"/>
                <w:szCs w:val="24"/>
              </w:rPr>
              <w:t xml:space="preserve"> </w:t>
            </w:r>
            <w:r w:rsidRPr="004B6B25">
              <w:rPr>
                <w:rFonts w:eastAsia="Tahoma"/>
                <w:spacing w:val="2"/>
                <w:position w:val="-1"/>
                <w:sz w:val="24"/>
                <w:szCs w:val="24"/>
              </w:rPr>
              <w:t>sis</w:t>
            </w:r>
            <w:r w:rsidRPr="004B6B25">
              <w:rPr>
                <w:rFonts w:eastAsia="Tahoma"/>
                <w:spacing w:val="-2"/>
                <w:position w:val="-1"/>
                <w:sz w:val="24"/>
                <w:szCs w:val="24"/>
              </w:rPr>
              <w:t>t</w:t>
            </w:r>
            <w:r w:rsidRPr="004B6B25">
              <w:rPr>
                <w:rFonts w:eastAsia="Tahoma"/>
                <w:spacing w:val="-1"/>
                <w:position w:val="-1"/>
                <w:sz w:val="24"/>
                <w:szCs w:val="24"/>
              </w:rPr>
              <w:t>e</w:t>
            </w:r>
            <w:r w:rsidRPr="004B6B25">
              <w:rPr>
                <w:rFonts w:eastAsia="Tahoma"/>
                <w:spacing w:val="2"/>
                <w:position w:val="-1"/>
                <w:sz w:val="24"/>
                <w:szCs w:val="24"/>
              </w:rPr>
              <w:t>mulu</w:t>
            </w:r>
            <w:r w:rsidRPr="004B6B25">
              <w:rPr>
                <w:rFonts w:eastAsia="Tahoma"/>
                <w:position w:val="-1"/>
                <w:sz w:val="24"/>
                <w:szCs w:val="24"/>
              </w:rPr>
              <w:t>i</w:t>
            </w:r>
          </w:p>
          <w:p w:rsidR="00557945" w:rsidRPr="004B6B25" w:rsidRDefault="00C45863">
            <w:pPr>
              <w:spacing w:before="3"/>
              <w:ind w:left="100"/>
              <w:rPr>
                <w:rFonts w:eastAsia="Tahoma"/>
                <w:sz w:val="24"/>
                <w:szCs w:val="24"/>
              </w:rPr>
            </w:pPr>
            <w:r w:rsidRPr="004B6B25">
              <w:rPr>
                <w:rFonts w:eastAsia="Tahoma"/>
                <w:spacing w:val="2"/>
                <w:sz w:val="24"/>
                <w:szCs w:val="24"/>
              </w:rPr>
              <w:t>inf</w:t>
            </w:r>
            <w:r w:rsidRPr="004B6B25">
              <w:rPr>
                <w:rFonts w:eastAsia="Tahoma"/>
                <w:sz w:val="24"/>
                <w:szCs w:val="24"/>
              </w:rPr>
              <w:t>o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rm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a</w:t>
            </w:r>
            <w:r w:rsidRPr="004B6B25">
              <w:rPr>
                <w:rFonts w:eastAsia="Tahoma"/>
                <w:spacing w:val="-2"/>
                <w:sz w:val="24"/>
                <w:szCs w:val="24"/>
              </w:rPr>
              <w:t>ţ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i</w:t>
            </w:r>
            <w:r w:rsidRPr="004B6B25">
              <w:rPr>
                <w:rFonts w:eastAsia="Tahoma"/>
                <w:sz w:val="24"/>
                <w:szCs w:val="24"/>
              </w:rPr>
              <w:t>o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n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a</w:t>
            </w:r>
            <w:r w:rsidRPr="004B6B25">
              <w:rPr>
                <w:rFonts w:eastAsia="Tahoma"/>
                <w:sz w:val="24"/>
                <w:szCs w:val="24"/>
              </w:rPr>
              <w:t>l</w:t>
            </w:r>
          </w:p>
        </w:tc>
        <w:tc>
          <w:tcPr>
            <w:tcW w:w="6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7945" w:rsidRPr="004B6B25" w:rsidRDefault="00C45863">
            <w:pPr>
              <w:spacing w:before="5" w:line="260" w:lineRule="exact"/>
              <w:ind w:left="100" w:right="70"/>
              <w:jc w:val="both"/>
              <w:rPr>
                <w:rFonts w:eastAsia="Tahoma"/>
                <w:sz w:val="24"/>
                <w:szCs w:val="24"/>
              </w:rPr>
            </w:pPr>
            <w:r w:rsidRPr="004B6B25">
              <w:rPr>
                <w:rFonts w:eastAsia="Tahoma"/>
                <w:spacing w:val="-1"/>
                <w:sz w:val="24"/>
                <w:szCs w:val="24"/>
              </w:rPr>
              <w:t>De</w:t>
            </w:r>
            <w:r w:rsidRPr="004B6B25">
              <w:rPr>
                <w:rFonts w:eastAsia="Tahoma"/>
                <w:spacing w:val="-2"/>
                <w:sz w:val="24"/>
                <w:szCs w:val="24"/>
              </w:rPr>
              <w:t>t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e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rmin</w:t>
            </w:r>
            <w:r w:rsidRPr="004B6B25">
              <w:rPr>
                <w:rFonts w:eastAsia="Tahoma"/>
                <w:sz w:val="24"/>
                <w:szCs w:val="24"/>
              </w:rPr>
              <w:t>ă</w:t>
            </w:r>
            <w:r w:rsidRPr="004B6B25">
              <w:rPr>
                <w:rFonts w:eastAsia="Tahoma"/>
                <w:spacing w:val="5"/>
                <w:sz w:val="24"/>
                <w:szCs w:val="24"/>
              </w:rPr>
              <w:t xml:space="preserve"> 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m</w:t>
            </w:r>
            <w:r w:rsidRPr="004B6B25">
              <w:rPr>
                <w:rFonts w:eastAsia="Tahoma"/>
                <w:sz w:val="24"/>
                <w:szCs w:val="24"/>
              </w:rPr>
              <w:t>o</w:t>
            </w:r>
            <w:r w:rsidRPr="004B6B25">
              <w:rPr>
                <w:rFonts w:eastAsia="Tahoma"/>
                <w:spacing w:val="-2"/>
                <w:sz w:val="24"/>
                <w:szCs w:val="24"/>
              </w:rPr>
              <w:t>d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ifi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că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r</w:t>
            </w:r>
            <w:r w:rsidRPr="004B6B25">
              <w:rPr>
                <w:rFonts w:eastAsia="Tahoma"/>
                <w:sz w:val="24"/>
                <w:szCs w:val="24"/>
              </w:rPr>
              <w:t>i</w:t>
            </w:r>
            <w:r w:rsidRPr="004B6B25">
              <w:rPr>
                <w:rFonts w:eastAsia="Tahoma"/>
                <w:spacing w:val="8"/>
                <w:sz w:val="24"/>
                <w:szCs w:val="24"/>
              </w:rPr>
              <w:t xml:space="preserve"> </w:t>
            </w:r>
            <w:r w:rsidRPr="004B6B25">
              <w:rPr>
                <w:rFonts w:eastAsia="Tahoma"/>
                <w:spacing w:val="-2"/>
                <w:sz w:val="24"/>
                <w:szCs w:val="24"/>
              </w:rPr>
              <w:t>d</w:t>
            </w:r>
            <w:r w:rsidRPr="004B6B25">
              <w:rPr>
                <w:rFonts w:eastAsia="Tahoma"/>
                <w:sz w:val="24"/>
                <w:szCs w:val="24"/>
              </w:rPr>
              <w:t xml:space="preserve">e </w:t>
            </w:r>
            <w:r w:rsidRPr="004B6B25">
              <w:rPr>
                <w:rFonts w:eastAsia="Tahoma"/>
                <w:spacing w:val="-2"/>
                <w:sz w:val="24"/>
                <w:szCs w:val="24"/>
              </w:rPr>
              <w:t>d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e</w:t>
            </w:r>
            <w:r w:rsidRPr="004B6B25">
              <w:rPr>
                <w:rFonts w:eastAsia="Tahoma"/>
                <w:spacing w:val="-2"/>
                <w:sz w:val="24"/>
                <w:szCs w:val="24"/>
              </w:rPr>
              <w:t>t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a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li</w:t>
            </w:r>
            <w:r w:rsidRPr="004B6B25">
              <w:rPr>
                <w:rFonts w:eastAsia="Tahoma"/>
                <w:sz w:val="24"/>
                <w:szCs w:val="24"/>
              </w:rPr>
              <w:t>u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 xml:space="preserve"> î</w:t>
            </w:r>
            <w:r w:rsidRPr="004B6B25">
              <w:rPr>
                <w:rFonts w:eastAsia="Tahoma"/>
                <w:sz w:val="24"/>
                <w:szCs w:val="24"/>
              </w:rPr>
              <w:t>n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 xml:space="preserve"> un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e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l</w:t>
            </w:r>
            <w:r w:rsidRPr="004B6B25">
              <w:rPr>
                <w:rFonts w:eastAsia="Tahoma"/>
                <w:sz w:val="24"/>
                <w:szCs w:val="24"/>
              </w:rPr>
              <w:t xml:space="preserve">e 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s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e</w:t>
            </w:r>
            <w:r w:rsidRPr="004B6B25">
              <w:rPr>
                <w:rFonts w:eastAsia="Tahoma"/>
                <w:spacing w:val="-2"/>
                <w:sz w:val="24"/>
                <w:szCs w:val="24"/>
              </w:rPr>
              <w:t>g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m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e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n</w:t>
            </w:r>
            <w:r w:rsidRPr="004B6B25">
              <w:rPr>
                <w:rFonts w:eastAsia="Tahoma"/>
                <w:spacing w:val="-2"/>
                <w:sz w:val="24"/>
                <w:szCs w:val="24"/>
              </w:rPr>
              <w:t>t</w:t>
            </w:r>
            <w:r w:rsidRPr="004B6B25">
              <w:rPr>
                <w:rFonts w:eastAsia="Tahoma"/>
                <w:sz w:val="24"/>
                <w:szCs w:val="24"/>
              </w:rPr>
              <w:t xml:space="preserve">e 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a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l</w:t>
            </w:r>
            <w:r w:rsidRPr="004B6B25">
              <w:rPr>
                <w:rFonts w:eastAsia="Tahoma"/>
                <w:sz w:val="24"/>
                <w:szCs w:val="24"/>
              </w:rPr>
              <w:t xml:space="preserve">e 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sis</w:t>
            </w:r>
            <w:r w:rsidRPr="004B6B25">
              <w:rPr>
                <w:rFonts w:eastAsia="Tahoma"/>
                <w:spacing w:val="-2"/>
                <w:sz w:val="24"/>
                <w:szCs w:val="24"/>
              </w:rPr>
              <w:t>t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e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mulu</w:t>
            </w:r>
            <w:r w:rsidRPr="004B6B25">
              <w:rPr>
                <w:rFonts w:eastAsia="Tahoma"/>
                <w:sz w:val="24"/>
                <w:szCs w:val="24"/>
              </w:rPr>
              <w:t>i</w:t>
            </w:r>
            <w:r w:rsidRPr="004B6B25">
              <w:rPr>
                <w:rFonts w:eastAsia="Tahoma"/>
                <w:spacing w:val="5"/>
                <w:sz w:val="24"/>
                <w:szCs w:val="24"/>
              </w:rPr>
              <w:t xml:space="preserve"> 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inf</w:t>
            </w:r>
            <w:r w:rsidRPr="004B6B25">
              <w:rPr>
                <w:rFonts w:eastAsia="Tahoma"/>
                <w:sz w:val="24"/>
                <w:szCs w:val="24"/>
              </w:rPr>
              <w:t>o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rm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a</w:t>
            </w:r>
            <w:r w:rsidRPr="004B6B25">
              <w:rPr>
                <w:rFonts w:eastAsia="Tahoma"/>
                <w:spacing w:val="-2"/>
                <w:sz w:val="24"/>
                <w:szCs w:val="24"/>
              </w:rPr>
              <w:t>ţ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i</w:t>
            </w:r>
            <w:r w:rsidRPr="004B6B25">
              <w:rPr>
                <w:rFonts w:eastAsia="Tahoma"/>
                <w:sz w:val="24"/>
                <w:szCs w:val="24"/>
              </w:rPr>
              <w:t>o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n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a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l</w:t>
            </w:r>
            <w:r w:rsidRPr="004B6B25">
              <w:rPr>
                <w:rFonts w:eastAsia="Tahoma"/>
                <w:sz w:val="24"/>
                <w:szCs w:val="24"/>
              </w:rPr>
              <w:t>,</w:t>
            </w:r>
            <w:r w:rsidRPr="004B6B25">
              <w:rPr>
                <w:rFonts w:eastAsia="Tahoma"/>
                <w:spacing w:val="3"/>
                <w:sz w:val="24"/>
                <w:szCs w:val="24"/>
              </w:rPr>
              <w:t xml:space="preserve"> 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m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a</w:t>
            </w:r>
            <w:r w:rsidRPr="004B6B25">
              <w:rPr>
                <w:rFonts w:eastAsia="Tahoma"/>
                <w:sz w:val="24"/>
                <w:szCs w:val="24"/>
              </w:rPr>
              <w:t>i</w:t>
            </w:r>
            <w:r w:rsidRPr="004B6B25">
              <w:rPr>
                <w:rFonts w:eastAsia="Tahoma"/>
                <w:spacing w:val="5"/>
                <w:sz w:val="24"/>
                <w:szCs w:val="24"/>
              </w:rPr>
              <w:t xml:space="preserve"> 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a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l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e</w:t>
            </w:r>
            <w:r w:rsidRPr="004B6B25">
              <w:rPr>
                <w:rFonts w:eastAsia="Tahoma"/>
                <w:sz w:val="24"/>
                <w:szCs w:val="24"/>
              </w:rPr>
              <w:t>s</w:t>
            </w:r>
            <w:r w:rsidRPr="004B6B25">
              <w:rPr>
                <w:rFonts w:eastAsia="Tahoma"/>
                <w:spacing w:val="5"/>
                <w:sz w:val="24"/>
                <w:szCs w:val="24"/>
              </w:rPr>
              <w:t xml:space="preserve"> 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c</w:t>
            </w:r>
            <w:r w:rsidRPr="004B6B25">
              <w:rPr>
                <w:rFonts w:eastAsia="Tahoma"/>
                <w:sz w:val="24"/>
                <w:szCs w:val="24"/>
              </w:rPr>
              <w:t>u</w:t>
            </w:r>
            <w:r w:rsidRPr="004B6B25">
              <w:rPr>
                <w:rFonts w:eastAsia="Tahoma"/>
                <w:spacing w:val="4"/>
                <w:sz w:val="24"/>
                <w:szCs w:val="24"/>
              </w:rPr>
              <w:t xml:space="preserve"> 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ca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r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ac</w:t>
            </w:r>
            <w:r w:rsidRPr="004B6B25">
              <w:rPr>
                <w:rFonts w:eastAsia="Tahoma"/>
                <w:spacing w:val="-2"/>
                <w:sz w:val="24"/>
                <w:szCs w:val="24"/>
              </w:rPr>
              <w:t>t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e</w:t>
            </w:r>
            <w:r w:rsidRPr="004B6B25">
              <w:rPr>
                <w:rFonts w:eastAsia="Tahoma"/>
                <w:sz w:val="24"/>
                <w:szCs w:val="24"/>
              </w:rPr>
              <w:t xml:space="preserve">r 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fun</w:t>
            </w:r>
            <w:r w:rsidRPr="004B6B25">
              <w:rPr>
                <w:rFonts w:eastAsia="Tahoma"/>
                <w:spacing w:val="-2"/>
                <w:sz w:val="24"/>
                <w:szCs w:val="24"/>
              </w:rPr>
              <w:t>ţ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i</w:t>
            </w:r>
            <w:r w:rsidRPr="004B6B25">
              <w:rPr>
                <w:rFonts w:eastAsia="Tahoma"/>
                <w:sz w:val="24"/>
                <w:szCs w:val="24"/>
              </w:rPr>
              <w:t>o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n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a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l</w:t>
            </w:r>
            <w:r w:rsidRPr="004B6B25">
              <w:rPr>
                <w:rFonts w:eastAsia="Tahoma"/>
                <w:sz w:val="24"/>
                <w:szCs w:val="24"/>
              </w:rPr>
              <w:t xml:space="preserve">, 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r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e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f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e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rin</w:t>
            </w:r>
            <w:r w:rsidRPr="004B6B25">
              <w:rPr>
                <w:rFonts w:eastAsia="Tahoma"/>
                <w:spacing w:val="-2"/>
                <w:sz w:val="24"/>
                <w:szCs w:val="24"/>
              </w:rPr>
              <w:t>d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u</w:t>
            </w:r>
            <w:r w:rsidRPr="004B6B25">
              <w:rPr>
                <w:rFonts w:eastAsia="Tahoma"/>
                <w:spacing w:val="1"/>
                <w:sz w:val="24"/>
                <w:szCs w:val="24"/>
              </w:rPr>
              <w:t>-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s</w:t>
            </w:r>
            <w:r w:rsidRPr="004B6B25">
              <w:rPr>
                <w:rFonts w:eastAsia="Tahoma"/>
                <w:sz w:val="24"/>
                <w:szCs w:val="24"/>
              </w:rPr>
              <w:t>e</w:t>
            </w:r>
            <w:r w:rsidRPr="004B6B25">
              <w:rPr>
                <w:rFonts w:eastAsia="Tahoma"/>
                <w:spacing w:val="5"/>
                <w:sz w:val="24"/>
                <w:szCs w:val="24"/>
              </w:rPr>
              <w:t xml:space="preserve"> 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ce</w:t>
            </w:r>
            <w:r w:rsidRPr="004B6B25">
              <w:rPr>
                <w:rFonts w:eastAsia="Tahoma"/>
                <w:sz w:val="24"/>
                <w:szCs w:val="24"/>
              </w:rPr>
              <w:t>l</w:t>
            </w:r>
            <w:r w:rsidRPr="004B6B25">
              <w:rPr>
                <w:rFonts w:eastAsia="Tahoma"/>
                <w:spacing w:val="8"/>
                <w:sz w:val="24"/>
                <w:szCs w:val="24"/>
              </w:rPr>
              <w:t xml:space="preserve"> 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m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a</w:t>
            </w:r>
            <w:r w:rsidRPr="004B6B25">
              <w:rPr>
                <w:rFonts w:eastAsia="Tahoma"/>
                <w:sz w:val="24"/>
                <w:szCs w:val="24"/>
              </w:rPr>
              <w:t>i</w:t>
            </w:r>
            <w:r w:rsidRPr="004B6B25">
              <w:rPr>
                <w:rFonts w:eastAsia="Tahoma"/>
                <w:spacing w:val="8"/>
                <w:sz w:val="24"/>
                <w:szCs w:val="24"/>
              </w:rPr>
              <w:t xml:space="preserve"> 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a</w:t>
            </w:r>
            <w:r w:rsidRPr="004B6B25">
              <w:rPr>
                <w:rFonts w:eastAsia="Tahoma"/>
                <w:spacing w:val="-2"/>
                <w:sz w:val="24"/>
                <w:szCs w:val="24"/>
              </w:rPr>
              <w:t>d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e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s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e</w:t>
            </w:r>
            <w:r w:rsidRPr="004B6B25">
              <w:rPr>
                <w:rFonts w:eastAsia="Tahoma"/>
                <w:sz w:val="24"/>
                <w:szCs w:val="24"/>
              </w:rPr>
              <w:t>a</w:t>
            </w:r>
            <w:r w:rsidRPr="004B6B25">
              <w:rPr>
                <w:rFonts w:eastAsia="Tahoma"/>
                <w:spacing w:val="5"/>
                <w:sz w:val="24"/>
                <w:szCs w:val="24"/>
              </w:rPr>
              <w:t xml:space="preserve"> </w:t>
            </w:r>
            <w:r w:rsidRPr="004B6B25">
              <w:rPr>
                <w:rFonts w:eastAsia="Tahoma"/>
                <w:spacing w:val="-2"/>
                <w:sz w:val="24"/>
                <w:szCs w:val="24"/>
              </w:rPr>
              <w:t>d</w:t>
            </w:r>
            <w:r w:rsidRPr="004B6B25">
              <w:rPr>
                <w:rFonts w:eastAsia="Tahoma"/>
                <w:sz w:val="24"/>
                <w:szCs w:val="24"/>
              </w:rPr>
              <w:t>o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a</w:t>
            </w:r>
            <w:r w:rsidRPr="004B6B25">
              <w:rPr>
                <w:rFonts w:eastAsia="Tahoma"/>
                <w:sz w:val="24"/>
                <w:szCs w:val="24"/>
              </w:rPr>
              <w:t>r</w:t>
            </w:r>
            <w:r w:rsidRPr="004B6B25">
              <w:rPr>
                <w:rFonts w:eastAsia="Tahoma"/>
                <w:spacing w:val="8"/>
                <w:sz w:val="24"/>
                <w:szCs w:val="24"/>
              </w:rPr>
              <w:t xml:space="preserve"> 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l</w:t>
            </w:r>
            <w:r w:rsidRPr="004B6B25">
              <w:rPr>
                <w:rFonts w:eastAsia="Tahoma"/>
                <w:sz w:val="24"/>
                <w:szCs w:val="24"/>
              </w:rPr>
              <w:t>a</w:t>
            </w:r>
            <w:r w:rsidRPr="004B6B25">
              <w:rPr>
                <w:rFonts w:eastAsia="Tahoma"/>
                <w:spacing w:val="5"/>
                <w:sz w:val="24"/>
                <w:szCs w:val="24"/>
              </w:rPr>
              <w:t xml:space="preserve"> 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s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c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him</w:t>
            </w:r>
            <w:r w:rsidRPr="004B6B25">
              <w:rPr>
                <w:rFonts w:eastAsia="Tahoma"/>
                <w:spacing w:val="-2"/>
                <w:sz w:val="24"/>
                <w:szCs w:val="24"/>
              </w:rPr>
              <w:t>b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a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r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e</w:t>
            </w:r>
            <w:r w:rsidRPr="004B6B25">
              <w:rPr>
                <w:rFonts w:eastAsia="Tahoma"/>
                <w:sz w:val="24"/>
                <w:szCs w:val="24"/>
              </w:rPr>
              <w:t>a</w:t>
            </w:r>
            <w:r w:rsidRPr="004B6B25">
              <w:rPr>
                <w:rFonts w:eastAsia="Tahoma"/>
                <w:spacing w:val="5"/>
                <w:sz w:val="24"/>
                <w:szCs w:val="24"/>
              </w:rPr>
              <w:t xml:space="preserve"> </w:t>
            </w:r>
            <w:r w:rsidRPr="004B6B25">
              <w:rPr>
                <w:rFonts w:eastAsia="Tahoma"/>
                <w:spacing w:val="-2"/>
                <w:sz w:val="24"/>
                <w:szCs w:val="24"/>
              </w:rPr>
              <w:t>t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e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m</w:t>
            </w:r>
            <w:r w:rsidRPr="004B6B25">
              <w:rPr>
                <w:rFonts w:eastAsia="Tahoma"/>
                <w:spacing w:val="-2"/>
                <w:sz w:val="24"/>
                <w:szCs w:val="24"/>
              </w:rPr>
              <w:t>p</w:t>
            </w:r>
            <w:r w:rsidRPr="004B6B25">
              <w:rPr>
                <w:rFonts w:eastAsia="Tahoma"/>
                <w:sz w:val="24"/>
                <w:szCs w:val="24"/>
              </w:rPr>
              <w:t>o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r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a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r</w:t>
            </w:r>
            <w:r w:rsidRPr="004B6B25">
              <w:rPr>
                <w:rFonts w:eastAsia="Tahoma"/>
                <w:sz w:val="24"/>
                <w:szCs w:val="24"/>
              </w:rPr>
              <w:t xml:space="preserve">ă a </w:t>
            </w:r>
            <w:r w:rsidRPr="004B6B25">
              <w:rPr>
                <w:rFonts w:eastAsia="Tahoma"/>
                <w:spacing w:val="-2"/>
                <w:sz w:val="24"/>
                <w:szCs w:val="24"/>
              </w:rPr>
              <w:t>b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e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n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e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fi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c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i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a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rulu</w:t>
            </w:r>
            <w:r w:rsidRPr="004B6B25">
              <w:rPr>
                <w:rFonts w:eastAsia="Tahoma"/>
                <w:sz w:val="24"/>
                <w:szCs w:val="24"/>
              </w:rPr>
              <w:t>i</w:t>
            </w:r>
            <w:r w:rsidRPr="004B6B25">
              <w:rPr>
                <w:rFonts w:eastAsia="Tahoma"/>
                <w:spacing w:val="1"/>
                <w:sz w:val="24"/>
                <w:szCs w:val="24"/>
              </w:rPr>
              <w:t xml:space="preserve"> 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a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numi</w:t>
            </w:r>
            <w:r w:rsidRPr="004B6B25">
              <w:rPr>
                <w:rFonts w:eastAsia="Tahoma"/>
                <w:spacing w:val="-2"/>
                <w:sz w:val="24"/>
                <w:szCs w:val="24"/>
              </w:rPr>
              <w:t>t</w:t>
            </w:r>
            <w:r w:rsidRPr="004B6B25">
              <w:rPr>
                <w:rFonts w:eastAsia="Tahoma"/>
                <w:sz w:val="24"/>
                <w:szCs w:val="24"/>
              </w:rPr>
              <w:t xml:space="preserve">or 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inf</w:t>
            </w:r>
            <w:r w:rsidRPr="004B6B25">
              <w:rPr>
                <w:rFonts w:eastAsia="Tahoma"/>
                <w:sz w:val="24"/>
                <w:szCs w:val="24"/>
              </w:rPr>
              <w:t>o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rm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a</w:t>
            </w:r>
            <w:r w:rsidRPr="004B6B25">
              <w:rPr>
                <w:rFonts w:eastAsia="Tahoma"/>
                <w:spacing w:val="-2"/>
                <w:sz w:val="24"/>
                <w:szCs w:val="24"/>
              </w:rPr>
              <w:t>ţ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i</w:t>
            </w:r>
            <w:r w:rsidRPr="004B6B25">
              <w:rPr>
                <w:rFonts w:eastAsia="Tahoma"/>
                <w:sz w:val="24"/>
                <w:szCs w:val="24"/>
              </w:rPr>
              <w:t>i</w:t>
            </w:r>
          </w:p>
        </w:tc>
      </w:tr>
      <w:tr w:rsidR="00557945" w:rsidRPr="004B6B25">
        <w:trPr>
          <w:trHeight w:hRule="exact" w:val="816"/>
        </w:trPr>
        <w:tc>
          <w:tcPr>
            <w:tcW w:w="3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7945" w:rsidRPr="004B6B25" w:rsidRDefault="00C45863">
            <w:pPr>
              <w:spacing w:line="260" w:lineRule="exact"/>
              <w:ind w:left="100"/>
              <w:rPr>
                <w:rFonts w:eastAsia="Tahoma"/>
                <w:sz w:val="24"/>
                <w:szCs w:val="24"/>
              </w:rPr>
            </w:pPr>
            <w:r w:rsidRPr="004B6B25">
              <w:rPr>
                <w:rFonts w:eastAsia="Tahoma"/>
                <w:position w:val="-1"/>
                <w:sz w:val="24"/>
                <w:szCs w:val="24"/>
              </w:rPr>
              <w:t>9.</w:t>
            </w:r>
            <w:r w:rsidRPr="004B6B25">
              <w:rPr>
                <w:rFonts w:eastAsia="Tahoma"/>
                <w:spacing w:val="-2"/>
                <w:position w:val="-1"/>
                <w:sz w:val="24"/>
                <w:szCs w:val="24"/>
              </w:rPr>
              <w:t>M</w:t>
            </w:r>
            <w:r w:rsidRPr="004B6B25">
              <w:rPr>
                <w:rFonts w:eastAsia="Tahoma"/>
                <w:spacing w:val="-1"/>
                <w:position w:val="-1"/>
                <w:sz w:val="24"/>
                <w:szCs w:val="24"/>
              </w:rPr>
              <w:t>e</w:t>
            </w:r>
            <w:r w:rsidRPr="004B6B25">
              <w:rPr>
                <w:rFonts w:eastAsia="Tahoma"/>
                <w:spacing w:val="-2"/>
                <w:position w:val="-1"/>
                <w:sz w:val="24"/>
                <w:szCs w:val="24"/>
              </w:rPr>
              <w:t>t</w:t>
            </w:r>
            <w:r w:rsidRPr="004B6B25">
              <w:rPr>
                <w:rFonts w:eastAsia="Tahoma"/>
                <w:position w:val="-1"/>
                <w:sz w:val="24"/>
                <w:szCs w:val="24"/>
              </w:rPr>
              <w:t>o</w:t>
            </w:r>
            <w:r w:rsidRPr="004B6B25">
              <w:rPr>
                <w:rFonts w:eastAsia="Tahoma"/>
                <w:spacing w:val="-2"/>
                <w:position w:val="-1"/>
                <w:sz w:val="24"/>
                <w:szCs w:val="24"/>
              </w:rPr>
              <w:t>d</w:t>
            </w:r>
            <w:r w:rsidRPr="004B6B25">
              <w:rPr>
                <w:rFonts w:eastAsia="Tahoma"/>
                <w:position w:val="-1"/>
                <w:sz w:val="24"/>
                <w:szCs w:val="24"/>
              </w:rPr>
              <w:t xml:space="preserve">e      </w:t>
            </w:r>
            <w:r w:rsidRPr="004B6B25">
              <w:rPr>
                <w:rFonts w:eastAsia="Tahoma"/>
                <w:spacing w:val="13"/>
                <w:position w:val="-1"/>
                <w:sz w:val="24"/>
                <w:szCs w:val="24"/>
              </w:rPr>
              <w:t xml:space="preserve"> </w:t>
            </w:r>
            <w:r w:rsidRPr="004B6B25">
              <w:rPr>
                <w:rFonts w:eastAsia="Tahoma"/>
                <w:spacing w:val="2"/>
                <w:position w:val="-1"/>
                <w:sz w:val="24"/>
                <w:szCs w:val="24"/>
              </w:rPr>
              <w:t>ş</w:t>
            </w:r>
            <w:r w:rsidRPr="004B6B25">
              <w:rPr>
                <w:rFonts w:eastAsia="Tahoma"/>
                <w:position w:val="-1"/>
                <w:sz w:val="24"/>
                <w:szCs w:val="24"/>
              </w:rPr>
              <w:t xml:space="preserve">i      </w:t>
            </w:r>
            <w:r w:rsidRPr="004B6B25">
              <w:rPr>
                <w:rFonts w:eastAsia="Tahoma"/>
                <w:spacing w:val="11"/>
                <w:position w:val="-1"/>
                <w:sz w:val="24"/>
                <w:szCs w:val="24"/>
              </w:rPr>
              <w:t xml:space="preserve"> </w:t>
            </w:r>
            <w:r w:rsidRPr="004B6B25">
              <w:rPr>
                <w:rFonts w:eastAsia="Tahoma"/>
                <w:spacing w:val="-2"/>
                <w:position w:val="-1"/>
                <w:sz w:val="24"/>
                <w:szCs w:val="24"/>
              </w:rPr>
              <w:t>t</w:t>
            </w:r>
            <w:r w:rsidRPr="004B6B25">
              <w:rPr>
                <w:rFonts w:eastAsia="Tahoma"/>
                <w:spacing w:val="-1"/>
                <w:position w:val="-1"/>
                <w:sz w:val="24"/>
                <w:szCs w:val="24"/>
              </w:rPr>
              <w:t>e</w:t>
            </w:r>
            <w:r w:rsidRPr="004B6B25">
              <w:rPr>
                <w:rFonts w:eastAsia="Tahoma"/>
                <w:spacing w:val="2"/>
                <w:position w:val="-1"/>
                <w:sz w:val="24"/>
                <w:szCs w:val="24"/>
              </w:rPr>
              <w:t>hni</w:t>
            </w:r>
            <w:r w:rsidRPr="004B6B25">
              <w:rPr>
                <w:rFonts w:eastAsia="Tahoma"/>
                <w:spacing w:val="-1"/>
                <w:position w:val="-1"/>
                <w:sz w:val="24"/>
                <w:szCs w:val="24"/>
              </w:rPr>
              <w:t>c</w:t>
            </w:r>
            <w:r w:rsidRPr="004B6B25">
              <w:rPr>
                <w:rFonts w:eastAsia="Tahoma"/>
                <w:position w:val="-1"/>
                <w:sz w:val="24"/>
                <w:szCs w:val="24"/>
              </w:rPr>
              <w:t xml:space="preserve">i      </w:t>
            </w:r>
            <w:r w:rsidRPr="004B6B25">
              <w:rPr>
                <w:rFonts w:eastAsia="Tahoma"/>
                <w:spacing w:val="11"/>
                <w:position w:val="-1"/>
                <w:sz w:val="24"/>
                <w:szCs w:val="24"/>
              </w:rPr>
              <w:t xml:space="preserve"> </w:t>
            </w:r>
            <w:r w:rsidRPr="004B6B25">
              <w:rPr>
                <w:rFonts w:eastAsia="Tahoma"/>
                <w:spacing w:val="-2"/>
                <w:position w:val="-1"/>
                <w:sz w:val="24"/>
                <w:szCs w:val="24"/>
              </w:rPr>
              <w:t>d</w:t>
            </w:r>
            <w:r w:rsidRPr="004B6B25">
              <w:rPr>
                <w:rFonts w:eastAsia="Tahoma"/>
                <w:position w:val="-1"/>
                <w:sz w:val="24"/>
                <w:szCs w:val="24"/>
              </w:rPr>
              <w:t>e</w:t>
            </w:r>
          </w:p>
          <w:p w:rsidR="00557945" w:rsidRPr="004B6B25" w:rsidRDefault="00C45863">
            <w:pPr>
              <w:spacing w:before="3"/>
              <w:ind w:left="100"/>
              <w:rPr>
                <w:rFonts w:eastAsia="Tahoma"/>
                <w:sz w:val="24"/>
                <w:szCs w:val="24"/>
              </w:rPr>
            </w:pPr>
            <w:r w:rsidRPr="004B6B25">
              <w:rPr>
                <w:rFonts w:eastAsia="Tahoma"/>
                <w:spacing w:val="2"/>
                <w:sz w:val="24"/>
                <w:szCs w:val="24"/>
              </w:rPr>
              <w:t>m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a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n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a</w:t>
            </w:r>
            <w:r w:rsidRPr="004B6B25">
              <w:rPr>
                <w:rFonts w:eastAsia="Tahoma"/>
                <w:spacing w:val="-2"/>
                <w:sz w:val="24"/>
                <w:szCs w:val="24"/>
              </w:rPr>
              <w:t>g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e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m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e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n</w:t>
            </w:r>
            <w:r w:rsidRPr="004B6B25">
              <w:rPr>
                <w:rFonts w:eastAsia="Tahoma"/>
                <w:sz w:val="24"/>
                <w:szCs w:val="24"/>
              </w:rPr>
              <w:t>t</w:t>
            </w:r>
            <w:r w:rsidRPr="004B6B25">
              <w:rPr>
                <w:rFonts w:eastAsia="Tahoma"/>
                <w:spacing w:val="-3"/>
                <w:sz w:val="24"/>
                <w:szCs w:val="24"/>
              </w:rPr>
              <w:t xml:space="preserve"> 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u</w:t>
            </w:r>
            <w:r w:rsidRPr="004B6B25">
              <w:rPr>
                <w:rFonts w:eastAsia="Tahoma"/>
                <w:spacing w:val="-2"/>
                <w:sz w:val="24"/>
                <w:szCs w:val="24"/>
              </w:rPr>
              <w:t>t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ili</w:t>
            </w:r>
            <w:r w:rsidRPr="004B6B25">
              <w:rPr>
                <w:rFonts w:eastAsia="Tahoma"/>
                <w:spacing w:val="-2"/>
                <w:sz w:val="24"/>
                <w:szCs w:val="24"/>
              </w:rPr>
              <w:t>z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a</w:t>
            </w:r>
            <w:r w:rsidRPr="004B6B25">
              <w:rPr>
                <w:rFonts w:eastAsia="Tahoma"/>
                <w:spacing w:val="-2"/>
                <w:sz w:val="24"/>
                <w:szCs w:val="24"/>
              </w:rPr>
              <w:t>t</w:t>
            </w:r>
            <w:r w:rsidRPr="004B6B25">
              <w:rPr>
                <w:rFonts w:eastAsia="Tahoma"/>
                <w:sz w:val="24"/>
                <w:szCs w:val="24"/>
              </w:rPr>
              <w:t>e</w:t>
            </w:r>
          </w:p>
        </w:tc>
        <w:tc>
          <w:tcPr>
            <w:tcW w:w="6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7945" w:rsidRPr="004B6B25" w:rsidRDefault="00C45863">
            <w:pPr>
              <w:spacing w:before="5" w:line="260" w:lineRule="exact"/>
              <w:ind w:left="100" w:right="70"/>
              <w:jc w:val="both"/>
              <w:rPr>
                <w:rFonts w:eastAsia="Tahoma"/>
                <w:sz w:val="24"/>
                <w:szCs w:val="24"/>
              </w:rPr>
            </w:pPr>
            <w:r w:rsidRPr="004B6B25">
              <w:rPr>
                <w:rFonts w:eastAsia="Tahoma"/>
                <w:spacing w:val="2"/>
                <w:sz w:val="24"/>
                <w:szCs w:val="24"/>
              </w:rPr>
              <w:t>N</w:t>
            </w:r>
            <w:r w:rsidRPr="004B6B25">
              <w:rPr>
                <w:rFonts w:eastAsia="Tahoma"/>
                <w:sz w:val="24"/>
                <w:szCs w:val="24"/>
              </w:rPr>
              <w:t xml:space="preserve">u </w:t>
            </w:r>
            <w:r w:rsidRPr="004B6B25">
              <w:rPr>
                <w:rFonts w:eastAsia="Tahoma"/>
                <w:spacing w:val="7"/>
                <w:sz w:val="24"/>
                <w:szCs w:val="24"/>
              </w:rPr>
              <w:t xml:space="preserve"> 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m</w:t>
            </w:r>
            <w:r w:rsidRPr="004B6B25">
              <w:rPr>
                <w:rFonts w:eastAsia="Tahoma"/>
                <w:sz w:val="24"/>
                <w:szCs w:val="24"/>
              </w:rPr>
              <w:t>o</w:t>
            </w:r>
            <w:r w:rsidRPr="004B6B25">
              <w:rPr>
                <w:rFonts w:eastAsia="Tahoma"/>
                <w:spacing w:val="-2"/>
                <w:sz w:val="24"/>
                <w:szCs w:val="24"/>
              </w:rPr>
              <w:t>d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ifi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că</w:t>
            </w:r>
            <w:r w:rsidRPr="004B6B25">
              <w:rPr>
                <w:rFonts w:eastAsia="Tahoma"/>
                <w:sz w:val="24"/>
                <w:szCs w:val="24"/>
              </w:rPr>
              <w:t xml:space="preserve">, </w:t>
            </w:r>
            <w:r w:rsidRPr="004B6B25">
              <w:rPr>
                <w:rFonts w:eastAsia="Tahoma"/>
                <w:spacing w:val="6"/>
                <w:sz w:val="24"/>
                <w:szCs w:val="24"/>
              </w:rPr>
              <w:t xml:space="preserve"> </w:t>
            </w:r>
            <w:r w:rsidRPr="004B6B25">
              <w:rPr>
                <w:rFonts w:eastAsia="Tahoma"/>
                <w:spacing w:val="-2"/>
                <w:sz w:val="24"/>
                <w:szCs w:val="24"/>
              </w:rPr>
              <w:t>d</w:t>
            </w:r>
            <w:r w:rsidRPr="004B6B25">
              <w:rPr>
                <w:rFonts w:eastAsia="Tahoma"/>
                <w:sz w:val="24"/>
                <w:szCs w:val="24"/>
              </w:rPr>
              <w:t xml:space="preserve">e </w:t>
            </w:r>
            <w:r w:rsidRPr="004B6B25">
              <w:rPr>
                <w:rFonts w:eastAsia="Tahoma"/>
                <w:spacing w:val="5"/>
                <w:sz w:val="24"/>
                <w:szCs w:val="24"/>
              </w:rPr>
              <w:t xml:space="preserve"> 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r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e</w:t>
            </w:r>
            <w:r w:rsidRPr="004B6B25">
              <w:rPr>
                <w:rFonts w:eastAsia="Tahoma"/>
                <w:spacing w:val="-2"/>
                <w:sz w:val="24"/>
                <w:szCs w:val="24"/>
              </w:rPr>
              <w:t>g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ul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ă</w:t>
            </w:r>
            <w:r w:rsidRPr="004B6B25">
              <w:rPr>
                <w:rFonts w:eastAsia="Tahoma"/>
                <w:sz w:val="24"/>
                <w:szCs w:val="24"/>
              </w:rPr>
              <w:t xml:space="preserve">, </w:t>
            </w:r>
            <w:r w:rsidRPr="004B6B25">
              <w:rPr>
                <w:rFonts w:eastAsia="Tahoma"/>
                <w:spacing w:val="6"/>
                <w:sz w:val="24"/>
                <w:szCs w:val="24"/>
              </w:rPr>
              <w:t xml:space="preserve"> 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ins</w:t>
            </w:r>
            <w:r w:rsidRPr="004B6B25">
              <w:rPr>
                <w:rFonts w:eastAsia="Tahoma"/>
                <w:spacing w:val="-2"/>
                <w:sz w:val="24"/>
                <w:szCs w:val="24"/>
              </w:rPr>
              <w:t>t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rum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e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n</w:t>
            </w:r>
            <w:r w:rsidRPr="004B6B25">
              <w:rPr>
                <w:rFonts w:eastAsia="Tahoma"/>
                <w:spacing w:val="-2"/>
                <w:sz w:val="24"/>
                <w:szCs w:val="24"/>
              </w:rPr>
              <w:t>t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a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ru</w:t>
            </w:r>
            <w:r w:rsidRPr="004B6B25">
              <w:rPr>
                <w:rFonts w:eastAsia="Tahoma"/>
                <w:sz w:val="24"/>
                <w:szCs w:val="24"/>
              </w:rPr>
              <w:t xml:space="preserve">l </w:t>
            </w:r>
            <w:r w:rsidRPr="004B6B25">
              <w:rPr>
                <w:rFonts w:eastAsia="Tahoma"/>
                <w:spacing w:val="8"/>
                <w:sz w:val="24"/>
                <w:szCs w:val="24"/>
              </w:rPr>
              <w:t xml:space="preserve"> </w:t>
            </w:r>
            <w:r w:rsidRPr="004B6B25">
              <w:rPr>
                <w:rFonts w:eastAsia="Tahoma"/>
                <w:spacing w:val="-2"/>
                <w:sz w:val="24"/>
                <w:szCs w:val="24"/>
              </w:rPr>
              <w:t>d</w:t>
            </w:r>
            <w:r w:rsidRPr="004B6B25">
              <w:rPr>
                <w:rFonts w:eastAsia="Tahoma"/>
                <w:sz w:val="24"/>
                <w:szCs w:val="24"/>
              </w:rPr>
              <w:t xml:space="preserve">e  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m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a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n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a</w:t>
            </w:r>
            <w:r w:rsidRPr="004B6B25">
              <w:rPr>
                <w:rFonts w:eastAsia="Tahoma"/>
                <w:spacing w:val="-2"/>
                <w:sz w:val="24"/>
                <w:szCs w:val="24"/>
              </w:rPr>
              <w:t>g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e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m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e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n</w:t>
            </w:r>
            <w:r w:rsidRPr="004B6B25">
              <w:rPr>
                <w:rFonts w:eastAsia="Tahoma"/>
                <w:sz w:val="24"/>
                <w:szCs w:val="24"/>
              </w:rPr>
              <w:t xml:space="preserve">t 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f</w:t>
            </w:r>
            <w:r w:rsidRPr="004B6B25">
              <w:rPr>
                <w:rFonts w:eastAsia="Tahoma"/>
                <w:sz w:val="24"/>
                <w:szCs w:val="24"/>
              </w:rPr>
              <w:t>o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l</w:t>
            </w:r>
            <w:r w:rsidRPr="004B6B25">
              <w:rPr>
                <w:rFonts w:eastAsia="Tahoma"/>
                <w:sz w:val="24"/>
                <w:szCs w:val="24"/>
              </w:rPr>
              <w:t>o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si</w:t>
            </w:r>
            <w:r w:rsidRPr="004B6B25">
              <w:rPr>
                <w:rFonts w:eastAsia="Tahoma"/>
                <w:spacing w:val="-2"/>
                <w:sz w:val="24"/>
                <w:szCs w:val="24"/>
              </w:rPr>
              <w:t>t</w:t>
            </w:r>
            <w:r w:rsidRPr="004B6B25">
              <w:rPr>
                <w:rFonts w:eastAsia="Tahoma"/>
                <w:sz w:val="24"/>
                <w:szCs w:val="24"/>
              </w:rPr>
              <w:t>,</w:t>
            </w:r>
            <w:r w:rsidRPr="004B6B25">
              <w:rPr>
                <w:rFonts w:eastAsia="Tahoma"/>
                <w:spacing w:val="3"/>
                <w:sz w:val="24"/>
                <w:szCs w:val="24"/>
              </w:rPr>
              <w:t xml:space="preserve"> 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c</w:t>
            </w:r>
            <w:r w:rsidRPr="004B6B25">
              <w:rPr>
                <w:rFonts w:eastAsia="Tahoma"/>
                <w:sz w:val="24"/>
                <w:szCs w:val="24"/>
              </w:rPr>
              <w:t>i</w:t>
            </w:r>
            <w:r w:rsidRPr="004B6B25">
              <w:rPr>
                <w:rFonts w:eastAsia="Tahoma"/>
                <w:spacing w:val="5"/>
                <w:sz w:val="24"/>
                <w:szCs w:val="24"/>
              </w:rPr>
              <w:t xml:space="preserve"> 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m</w:t>
            </w:r>
            <w:r w:rsidRPr="004B6B25">
              <w:rPr>
                <w:rFonts w:eastAsia="Tahoma"/>
                <w:sz w:val="24"/>
                <w:szCs w:val="24"/>
              </w:rPr>
              <w:t>o</w:t>
            </w:r>
            <w:r w:rsidRPr="004B6B25">
              <w:rPr>
                <w:rFonts w:eastAsia="Tahoma"/>
                <w:spacing w:val="-2"/>
                <w:sz w:val="24"/>
                <w:szCs w:val="24"/>
              </w:rPr>
              <w:t>d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u</w:t>
            </w:r>
            <w:r w:rsidRPr="004B6B25">
              <w:rPr>
                <w:rFonts w:eastAsia="Tahoma"/>
                <w:sz w:val="24"/>
                <w:szCs w:val="24"/>
              </w:rPr>
              <w:t>l</w:t>
            </w:r>
            <w:r w:rsidRPr="004B6B25">
              <w:rPr>
                <w:rFonts w:eastAsia="Tahoma"/>
                <w:spacing w:val="5"/>
                <w:sz w:val="24"/>
                <w:szCs w:val="24"/>
              </w:rPr>
              <w:t xml:space="preserve"> </w:t>
            </w:r>
            <w:r w:rsidRPr="004B6B25">
              <w:rPr>
                <w:rFonts w:eastAsia="Tahoma"/>
                <w:spacing w:val="-2"/>
                <w:sz w:val="24"/>
                <w:szCs w:val="24"/>
              </w:rPr>
              <w:t>d</w:t>
            </w:r>
            <w:r w:rsidRPr="004B6B25">
              <w:rPr>
                <w:rFonts w:eastAsia="Tahoma"/>
                <w:sz w:val="24"/>
                <w:szCs w:val="24"/>
              </w:rPr>
              <w:t>e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 xml:space="preserve"> u</w:t>
            </w:r>
            <w:r w:rsidRPr="004B6B25">
              <w:rPr>
                <w:rFonts w:eastAsia="Tahoma"/>
                <w:spacing w:val="-2"/>
                <w:sz w:val="24"/>
                <w:szCs w:val="24"/>
              </w:rPr>
              <w:t>t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ili</w:t>
            </w:r>
            <w:r w:rsidRPr="004B6B25">
              <w:rPr>
                <w:rFonts w:eastAsia="Tahoma"/>
                <w:spacing w:val="-2"/>
                <w:sz w:val="24"/>
                <w:szCs w:val="24"/>
              </w:rPr>
              <w:t>z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a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r</w:t>
            </w:r>
            <w:r w:rsidRPr="004B6B25">
              <w:rPr>
                <w:rFonts w:eastAsia="Tahoma"/>
                <w:sz w:val="24"/>
                <w:szCs w:val="24"/>
              </w:rPr>
              <w:t>e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 xml:space="preserve"> 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c</w:t>
            </w:r>
            <w:r w:rsidRPr="004B6B25">
              <w:rPr>
                <w:rFonts w:eastAsia="Tahoma"/>
                <w:sz w:val="24"/>
                <w:szCs w:val="24"/>
              </w:rPr>
              <w:t>a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 xml:space="preserve"> urm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a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r</w:t>
            </w:r>
            <w:r w:rsidRPr="004B6B25">
              <w:rPr>
                <w:rFonts w:eastAsia="Tahoma"/>
                <w:sz w:val="24"/>
                <w:szCs w:val="24"/>
              </w:rPr>
              <w:t>e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 xml:space="preserve"> </w:t>
            </w:r>
            <w:r w:rsidRPr="004B6B25">
              <w:rPr>
                <w:rFonts w:eastAsia="Tahoma"/>
                <w:sz w:val="24"/>
                <w:szCs w:val="24"/>
              </w:rPr>
              <w:t>a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 xml:space="preserve"> im</w:t>
            </w:r>
            <w:r w:rsidRPr="004B6B25">
              <w:rPr>
                <w:rFonts w:eastAsia="Tahoma"/>
                <w:spacing w:val="-2"/>
                <w:sz w:val="24"/>
                <w:szCs w:val="24"/>
              </w:rPr>
              <w:t>p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li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că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ri</w:t>
            </w:r>
            <w:r w:rsidRPr="004B6B25">
              <w:rPr>
                <w:rFonts w:eastAsia="Tahoma"/>
                <w:sz w:val="24"/>
                <w:szCs w:val="24"/>
              </w:rPr>
              <w:t xml:space="preserve">i 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a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l</w:t>
            </w:r>
            <w:r w:rsidRPr="004B6B25">
              <w:rPr>
                <w:rFonts w:eastAsia="Tahoma"/>
                <w:spacing w:val="-2"/>
                <w:sz w:val="24"/>
                <w:szCs w:val="24"/>
              </w:rPr>
              <w:t>t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e</w:t>
            </w:r>
            <w:r w:rsidRPr="004B6B25">
              <w:rPr>
                <w:rFonts w:eastAsia="Tahoma"/>
                <w:sz w:val="24"/>
                <w:szCs w:val="24"/>
              </w:rPr>
              <w:t xml:space="preserve">i </w:t>
            </w:r>
            <w:r w:rsidRPr="004B6B25">
              <w:rPr>
                <w:rFonts w:eastAsia="Tahoma"/>
                <w:spacing w:val="-2"/>
                <w:sz w:val="24"/>
                <w:szCs w:val="24"/>
              </w:rPr>
              <w:t>p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e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rs</w:t>
            </w:r>
            <w:r w:rsidRPr="004B6B25">
              <w:rPr>
                <w:rFonts w:eastAsia="Tahoma"/>
                <w:sz w:val="24"/>
                <w:szCs w:val="24"/>
              </w:rPr>
              <w:t>o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n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a</w:t>
            </w:r>
            <w:r w:rsidRPr="004B6B25">
              <w:rPr>
                <w:rFonts w:eastAsia="Tahoma"/>
                <w:sz w:val="24"/>
                <w:szCs w:val="24"/>
              </w:rPr>
              <w:t>e</w:t>
            </w:r>
            <w:r w:rsidRPr="004B6B25">
              <w:rPr>
                <w:rFonts w:eastAsia="Tahoma"/>
                <w:spacing w:val="-2"/>
                <w:sz w:val="24"/>
                <w:szCs w:val="24"/>
              </w:rPr>
              <w:t xml:space="preserve"> d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i</w:t>
            </w:r>
            <w:r w:rsidRPr="004B6B25">
              <w:rPr>
                <w:rFonts w:eastAsia="Tahoma"/>
                <w:sz w:val="24"/>
                <w:szCs w:val="24"/>
              </w:rPr>
              <w:t xml:space="preserve">n 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ca</w:t>
            </w:r>
            <w:r w:rsidRPr="004B6B25">
              <w:rPr>
                <w:rFonts w:eastAsia="Tahoma"/>
                <w:spacing w:val="-2"/>
                <w:sz w:val="24"/>
                <w:szCs w:val="24"/>
              </w:rPr>
              <w:t>d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ru</w:t>
            </w:r>
            <w:r w:rsidRPr="004B6B25">
              <w:rPr>
                <w:rFonts w:eastAsia="Tahoma"/>
                <w:sz w:val="24"/>
                <w:szCs w:val="24"/>
              </w:rPr>
              <w:t>l</w:t>
            </w:r>
            <w:r w:rsidRPr="004B6B25">
              <w:rPr>
                <w:rFonts w:eastAsia="Tahoma"/>
                <w:spacing w:val="1"/>
                <w:sz w:val="24"/>
                <w:szCs w:val="24"/>
              </w:rPr>
              <w:t xml:space="preserve"> 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ins</w:t>
            </w:r>
            <w:r w:rsidRPr="004B6B25">
              <w:rPr>
                <w:rFonts w:eastAsia="Tahoma"/>
                <w:spacing w:val="-2"/>
                <w:sz w:val="24"/>
                <w:szCs w:val="24"/>
              </w:rPr>
              <w:t>t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i</w:t>
            </w:r>
            <w:r w:rsidRPr="004B6B25">
              <w:rPr>
                <w:rFonts w:eastAsia="Tahoma"/>
                <w:spacing w:val="-2"/>
                <w:sz w:val="24"/>
                <w:szCs w:val="24"/>
              </w:rPr>
              <w:t>t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u</w:t>
            </w:r>
            <w:r w:rsidRPr="004B6B25">
              <w:rPr>
                <w:rFonts w:eastAsia="Tahoma"/>
                <w:spacing w:val="-2"/>
                <w:sz w:val="24"/>
                <w:szCs w:val="24"/>
              </w:rPr>
              <w:t>t</w:t>
            </w:r>
            <w:r w:rsidRPr="004B6B25">
              <w:rPr>
                <w:rFonts w:eastAsia="Tahoma"/>
                <w:spacing w:val="2"/>
                <w:sz w:val="24"/>
                <w:szCs w:val="24"/>
              </w:rPr>
              <w:t>i</w:t>
            </w:r>
            <w:r w:rsidRPr="004B6B25">
              <w:rPr>
                <w:rFonts w:eastAsia="Tahoma"/>
                <w:spacing w:val="-1"/>
                <w:sz w:val="24"/>
                <w:szCs w:val="24"/>
              </w:rPr>
              <w:t>e</w:t>
            </w:r>
            <w:r w:rsidRPr="004B6B25">
              <w:rPr>
                <w:rFonts w:eastAsia="Tahoma"/>
                <w:sz w:val="24"/>
                <w:szCs w:val="24"/>
              </w:rPr>
              <w:t>i</w:t>
            </w:r>
          </w:p>
        </w:tc>
      </w:tr>
    </w:tbl>
    <w:p w:rsidR="00557945" w:rsidRPr="004B6B25" w:rsidRDefault="00557945">
      <w:pPr>
        <w:spacing w:before="1" w:line="240" w:lineRule="exact"/>
        <w:rPr>
          <w:sz w:val="24"/>
          <w:szCs w:val="24"/>
        </w:rPr>
      </w:pPr>
    </w:p>
    <w:p w:rsidR="00557945" w:rsidRPr="004B6B25" w:rsidRDefault="00C45863">
      <w:pPr>
        <w:spacing w:before="23"/>
        <w:ind w:left="213" w:right="3899"/>
        <w:jc w:val="both"/>
        <w:rPr>
          <w:rFonts w:eastAsia="Tahoma"/>
          <w:sz w:val="24"/>
          <w:szCs w:val="24"/>
        </w:rPr>
      </w:pPr>
      <w:r w:rsidRPr="004B6B25">
        <w:rPr>
          <w:rFonts w:eastAsia="Tahoma"/>
          <w:b/>
          <w:spacing w:val="-1"/>
          <w:sz w:val="24"/>
          <w:szCs w:val="24"/>
        </w:rPr>
        <w:t>8</w:t>
      </w:r>
      <w:r w:rsidRPr="004B6B25">
        <w:rPr>
          <w:rFonts w:eastAsia="Tahoma"/>
          <w:b/>
          <w:spacing w:val="-2"/>
          <w:sz w:val="24"/>
          <w:szCs w:val="24"/>
        </w:rPr>
        <w:t>.</w:t>
      </w:r>
      <w:r w:rsidRPr="004B6B25">
        <w:rPr>
          <w:rFonts w:eastAsia="Tahoma"/>
          <w:b/>
          <w:spacing w:val="-1"/>
          <w:sz w:val="24"/>
          <w:szCs w:val="24"/>
        </w:rPr>
        <w:t>1</w:t>
      </w:r>
      <w:r w:rsidRPr="004B6B25">
        <w:rPr>
          <w:rFonts w:eastAsia="Tahoma"/>
          <w:b/>
          <w:spacing w:val="-2"/>
          <w:sz w:val="24"/>
          <w:szCs w:val="24"/>
        </w:rPr>
        <w:t>.</w:t>
      </w:r>
      <w:r w:rsidRPr="004B6B25">
        <w:rPr>
          <w:rFonts w:eastAsia="Tahoma"/>
          <w:b/>
          <w:spacing w:val="-1"/>
          <w:sz w:val="24"/>
          <w:szCs w:val="24"/>
        </w:rPr>
        <w:t>2</w:t>
      </w:r>
      <w:r w:rsidRPr="004B6B25">
        <w:rPr>
          <w:rFonts w:eastAsia="Tahoma"/>
          <w:b/>
          <w:sz w:val="24"/>
          <w:szCs w:val="24"/>
        </w:rPr>
        <w:t>.</w:t>
      </w:r>
      <w:r w:rsidRPr="004B6B25">
        <w:rPr>
          <w:rFonts w:eastAsia="Tahoma"/>
          <w:b/>
          <w:spacing w:val="-4"/>
          <w:sz w:val="24"/>
          <w:szCs w:val="24"/>
        </w:rPr>
        <w:t xml:space="preserve"> </w:t>
      </w:r>
      <w:r w:rsidRPr="004B6B25">
        <w:rPr>
          <w:rFonts w:eastAsia="Tahoma"/>
          <w:spacing w:val="-2"/>
          <w:sz w:val="24"/>
          <w:szCs w:val="24"/>
        </w:rPr>
        <w:t>P</w:t>
      </w:r>
      <w:r w:rsidRPr="004B6B25">
        <w:rPr>
          <w:rFonts w:eastAsia="Tahoma"/>
          <w:spacing w:val="2"/>
          <w:sz w:val="24"/>
          <w:szCs w:val="24"/>
        </w:rPr>
        <w:t>rin</w:t>
      </w:r>
      <w:r w:rsidRPr="004B6B25">
        <w:rPr>
          <w:rFonts w:eastAsia="Tahoma"/>
          <w:spacing w:val="-1"/>
          <w:sz w:val="24"/>
          <w:szCs w:val="24"/>
        </w:rPr>
        <w:t>c</w:t>
      </w:r>
      <w:r w:rsidRPr="004B6B25">
        <w:rPr>
          <w:rFonts w:eastAsia="Tahoma"/>
          <w:spacing w:val="2"/>
          <w:sz w:val="24"/>
          <w:szCs w:val="24"/>
        </w:rPr>
        <w:t>i</w:t>
      </w:r>
      <w:r w:rsidRPr="004B6B25">
        <w:rPr>
          <w:rFonts w:eastAsia="Tahoma"/>
          <w:spacing w:val="-2"/>
          <w:sz w:val="24"/>
          <w:szCs w:val="24"/>
        </w:rPr>
        <w:t>p</w:t>
      </w:r>
      <w:r w:rsidRPr="004B6B25">
        <w:rPr>
          <w:rFonts w:eastAsia="Tahoma"/>
          <w:spacing w:val="-1"/>
          <w:sz w:val="24"/>
          <w:szCs w:val="24"/>
        </w:rPr>
        <w:t>a</w:t>
      </w:r>
      <w:r w:rsidRPr="004B6B25">
        <w:rPr>
          <w:rFonts w:eastAsia="Tahoma"/>
          <w:spacing w:val="2"/>
          <w:sz w:val="24"/>
          <w:szCs w:val="24"/>
        </w:rPr>
        <w:t>l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pacing w:val="2"/>
          <w:sz w:val="24"/>
          <w:szCs w:val="24"/>
        </w:rPr>
        <w:t>l</w:t>
      </w:r>
      <w:r w:rsidRPr="004B6B25">
        <w:rPr>
          <w:rFonts w:eastAsia="Tahoma"/>
          <w:sz w:val="24"/>
          <w:szCs w:val="24"/>
        </w:rPr>
        <w:t>e</w:t>
      </w:r>
      <w:r w:rsidRPr="004B6B25">
        <w:rPr>
          <w:rFonts w:eastAsia="Tahoma"/>
          <w:spacing w:val="-2"/>
          <w:sz w:val="24"/>
          <w:szCs w:val="24"/>
        </w:rPr>
        <w:t xml:space="preserve"> 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pacing w:val="2"/>
          <w:sz w:val="24"/>
          <w:szCs w:val="24"/>
        </w:rPr>
        <w:t>l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pacing w:val="2"/>
          <w:sz w:val="24"/>
          <w:szCs w:val="24"/>
        </w:rPr>
        <w:t>m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pacing w:val="2"/>
          <w:sz w:val="24"/>
          <w:szCs w:val="24"/>
        </w:rPr>
        <w:t>n</w:t>
      </w:r>
      <w:r w:rsidRPr="004B6B25">
        <w:rPr>
          <w:rFonts w:eastAsia="Tahoma"/>
          <w:spacing w:val="-2"/>
          <w:sz w:val="24"/>
          <w:szCs w:val="24"/>
        </w:rPr>
        <w:t>t</w:t>
      </w:r>
      <w:r w:rsidRPr="004B6B25">
        <w:rPr>
          <w:rFonts w:eastAsia="Tahoma"/>
          <w:sz w:val="24"/>
          <w:szCs w:val="24"/>
        </w:rPr>
        <w:t>e</w:t>
      </w:r>
      <w:r w:rsidRPr="004B6B25">
        <w:rPr>
          <w:rFonts w:eastAsia="Tahoma"/>
          <w:spacing w:val="-2"/>
          <w:sz w:val="24"/>
          <w:szCs w:val="24"/>
        </w:rPr>
        <w:t xml:space="preserve"> </w:t>
      </w:r>
      <w:r w:rsidRPr="004B6B25">
        <w:rPr>
          <w:rFonts w:eastAsia="Tahoma"/>
          <w:spacing w:val="-1"/>
          <w:sz w:val="24"/>
          <w:szCs w:val="24"/>
        </w:rPr>
        <w:t>a</w:t>
      </w:r>
      <w:r w:rsidRPr="004B6B25">
        <w:rPr>
          <w:rFonts w:eastAsia="Tahoma"/>
          <w:spacing w:val="2"/>
          <w:sz w:val="24"/>
          <w:szCs w:val="24"/>
        </w:rPr>
        <w:t>l</w:t>
      </w:r>
      <w:r w:rsidRPr="004B6B25">
        <w:rPr>
          <w:rFonts w:eastAsia="Tahoma"/>
          <w:sz w:val="24"/>
          <w:szCs w:val="24"/>
        </w:rPr>
        <w:t>e</w:t>
      </w:r>
      <w:r w:rsidRPr="004B6B25">
        <w:rPr>
          <w:rFonts w:eastAsia="Tahoma"/>
          <w:spacing w:val="-2"/>
          <w:sz w:val="24"/>
          <w:szCs w:val="24"/>
        </w:rPr>
        <w:t xml:space="preserve"> p</w:t>
      </w:r>
      <w:r w:rsidRPr="004B6B25">
        <w:rPr>
          <w:rFonts w:eastAsia="Tahoma"/>
          <w:spacing w:val="2"/>
          <w:sz w:val="24"/>
          <w:szCs w:val="24"/>
        </w:rPr>
        <w:t>r</w:t>
      </w:r>
      <w:r w:rsidRPr="004B6B25">
        <w:rPr>
          <w:rFonts w:eastAsia="Tahoma"/>
          <w:sz w:val="24"/>
          <w:szCs w:val="24"/>
        </w:rPr>
        <w:t>o</w:t>
      </w:r>
      <w:r w:rsidRPr="004B6B25">
        <w:rPr>
          <w:rFonts w:eastAsia="Tahoma"/>
          <w:spacing w:val="-1"/>
          <w:sz w:val="24"/>
          <w:szCs w:val="24"/>
        </w:rPr>
        <w:t>ce</w:t>
      </w:r>
      <w:r w:rsidRPr="004B6B25">
        <w:rPr>
          <w:rFonts w:eastAsia="Tahoma"/>
          <w:spacing w:val="2"/>
          <w:sz w:val="24"/>
          <w:szCs w:val="24"/>
        </w:rPr>
        <w:t>sulu</w:t>
      </w:r>
      <w:r w:rsidRPr="004B6B25">
        <w:rPr>
          <w:rFonts w:eastAsia="Tahoma"/>
          <w:sz w:val="24"/>
          <w:szCs w:val="24"/>
        </w:rPr>
        <w:t>i</w:t>
      </w:r>
      <w:r w:rsidRPr="004B6B25">
        <w:rPr>
          <w:rFonts w:eastAsia="Tahoma"/>
          <w:spacing w:val="1"/>
          <w:sz w:val="24"/>
          <w:szCs w:val="24"/>
        </w:rPr>
        <w:t xml:space="preserve"> </w:t>
      </w:r>
      <w:r w:rsidRPr="004B6B25">
        <w:rPr>
          <w:rFonts w:eastAsia="Tahoma"/>
          <w:spacing w:val="-2"/>
          <w:sz w:val="24"/>
          <w:szCs w:val="24"/>
        </w:rPr>
        <w:t>d</w:t>
      </w:r>
      <w:r w:rsidRPr="004B6B25">
        <w:rPr>
          <w:rFonts w:eastAsia="Tahoma"/>
          <w:sz w:val="24"/>
          <w:szCs w:val="24"/>
        </w:rPr>
        <w:t>e</w:t>
      </w:r>
      <w:r w:rsidRPr="004B6B25">
        <w:rPr>
          <w:rFonts w:eastAsia="Tahoma"/>
          <w:spacing w:val="-2"/>
          <w:sz w:val="24"/>
          <w:szCs w:val="24"/>
        </w:rPr>
        <w:t xml:space="preserve"> d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pacing w:val="2"/>
          <w:sz w:val="24"/>
          <w:szCs w:val="24"/>
        </w:rPr>
        <w:t>l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pacing w:val="-2"/>
          <w:sz w:val="24"/>
          <w:szCs w:val="24"/>
        </w:rPr>
        <w:t>g</w:t>
      </w:r>
      <w:r w:rsidRPr="004B6B25">
        <w:rPr>
          <w:rFonts w:eastAsia="Tahoma"/>
          <w:spacing w:val="-1"/>
          <w:sz w:val="24"/>
          <w:szCs w:val="24"/>
        </w:rPr>
        <w:t>a</w:t>
      </w:r>
      <w:r w:rsidRPr="004B6B25">
        <w:rPr>
          <w:rFonts w:eastAsia="Tahoma"/>
          <w:spacing w:val="2"/>
          <w:sz w:val="24"/>
          <w:szCs w:val="24"/>
        </w:rPr>
        <w:t>r</w:t>
      </w:r>
      <w:r w:rsidRPr="004B6B25">
        <w:rPr>
          <w:rFonts w:eastAsia="Tahoma"/>
          <w:sz w:val="24"/>
          <w:szCs w:val="24"/>
        </w:rPr>
        <w:t>e</w:t>
      </w:r>
      <w:r w:rsidRPr="004B6B25">
        <w:rPr>
          <w:rFonts w:eastAsia="Tahoma"/>
          <w:spacing w:val="-2"/>
          <w:sz w:val="24"/>
          <w:szCs w:val="24"/>
        </w:rPr>
        <w:t xml:space="preserve"> </w:t>
      </w:r>
      <w:r w:rsidRPr="004B6B25">
        <w:rPr>
          <w:rFonts w:eastAsia="Tahoma"/>
          <w:spacing w:val="2"/>
          <w:sz w:val="24"/>
          <w:szCs w:val="24"/>
        </w:rPr>
        <w:t>sun</w:t>
      </w:r>
      <w:r w:rsidRPr="004B6B25">
        <w:rPr>
          <w:rFonts w:eastAsia="Tahoma"/>
          <w:spacing w:val="-2"/>
          <w:sz w:val="24"/>
          <w:szCs w:val="24"/>
        </w:rPr>
        <w:t>t</w:t>
      </w:r>
      <w:r w:rsidRPr="004B6B25">
        <w:rPr>
          <w:rFonts w:eastAsia="Tahoma"/>
          <w:sz w:val="24"/>
          <w:szCs w:val="24"/>
        </w:rPr>
        <w:t>:</w:t>
      </w:r>
    </w:p>
    <w:p w:rsidR="00557945" w:rsidRPr="004B6B25" w:rsidRDefault="00C45863" w:rsidP="00720247">
      <w:pPr>
        <w:spacing w:before="3" w:line="242" w:lineRule="auto"/>
        <w:ind w:left="213" w:right="188"/>
        <w:rPr>
          <w:rFonts w:eastAsia="Tahoma"/>
          <w:sz w:val="24"/>
          <w:szCs w:val="24"/>
        </w:rPr>
        <w:sectPr w:rsidR="00557945" w:rsidRPr="004B6B25">
          <w:pgSz w:w="11900" w:h="16840"/>
          <w:pgMar w:top="620" w:right="900" w:bottom="280" w:left="920" w:header="720" w:footer="720" w:gutter="0"/>
          <w:cols w:space="720"/>
        </w:sectPr>
      </w:pPr>
      <w:r w:rsidRPr="004B6B25">
        <w:rPr>
          <w:rFonts w:eastAsia="Tahoma"/>
          <w:spacing w:val="-1"/>
          <w:sz w:val="24"/>
          <w:szCs w:val="24"/>
        </w:rPr>
        <w:t>a</w:t>
      </w:r>
      <w:r w:rsidRPr="004B6B25">
        <w:rPr>
          <w:rFonts w:eastAsia="Tahoma"/>
          <w:sz w:val="24"/>
          <w:szCs w:val="24"/>
        </w:rPr>
        <w:t>)</w:t>
      </w:r>
      <w:r w:rsidRPr="004B6B25">
        <w:rPr>
          <w:rFonts w:eastAsia="Tahoma"/>
          <w:spacing w:val="54"/>
          <w:sz w:val="24"/>
          <w:szCs w:val="24"/>
        </w:rPr>
        <w:t xml:space="preserve"> </w:t>
      </w:r>
      <w:r w:rsidRPr="004B6B25">
        <w:rPr>
          <w:rFonts w:eastAsia="Tahoma"/>
          <w:b/>
          <w:spacing w:val="-1"/>
          <w:sz w:val="24"/>
          <w:szCs w:val="24"/>
        </w:rPr>
        <w:t>Î</w:t>
      </w:r>
      <w:r w:rsidRPr="004B6B25">
        <w:rPr>
          <w:rFonts w:eastAsia="Tahoma"/>
          <w:b/>
          <w:spacing w:val="-2"/>
          <w:sz w:val="24"/>
          <w:szCs w:val="24"/>
        </w:rPr>
        <w:t>n</w:t>
      </w:r>
      <w:r w:rsidRPr="004B6B25">
        <w:rPr>
          <w:rFonts w:eastAsia="Tahoma"/>
          <w:b/>
          <w:spacing w:val="1"/>
          <w:sz w:val="24"/>
          <w:szCs w:val="24"/>
        </w:rPr>
        <w:t>s</w:t>
      </w:r>
      <w:r w:rsidRPr="004B6B25">
        <w:rPr>
          <w:rFonts w:eastAsia="Tahoma"/>
          <w:b/>
          <w:spacing w:val="2"/>
          <w:sz w:val="24"/>
          <w:szCs w:val="24"/>
        </w:rPr>
        <w:t>ă</w:t>
      </w:r>
      <w:r w:rsidRPr="004B6B25">
        <w:rPr>
          <w:rFonts w:eastAsia="Tahoma"/>
          <w:b/>
          <w:sz w:val="24"/>
          <w:szCs w:val="24"/>
        </w:rPr>
        <w:t>r</w:t>
      </w:r>
      <w:r w:rsidRPr="004B6B25">
        <w:rPr>
          <w:rFonts w:eastAsia="Tahoma"/>
          <w:b/>
          <w:spacing w:val="-1"/>
          <w:sz w:val="24"/>
          <w:szCs w:val="24"/>
        </w:rPr>
        <w:t>c</w:t>
      </w:r>
      <w:r w:rsidRPr="004B6B25">
        <w:rPr>
          <w:rFonts w:eastAsia="Tahoma"/>
          <w:b/>
          <w:sz w:val="24"/>
          <w:szCs w:val="24"/>
        </w:rPr>
        <w:t>i</w:t>
      </w:r>
      <w:r w:rsidRPr="004B6B25">
        <w:rPr>
          <w:rFonts w:eastAsia="Tahoma"/>
          <w:b/>
          <w:spacing w:val="-2"/>
          <w:sz w:val="24"/>
          <w:szCs w:val="24"/>
        </w:rPr>
        <w:t>n</w:t>
      </w:r>
      <w:r w:rsidRPr="004B6B25">
        <w:rPr>
          <w:rFonts w:eastAsia="Tahoma"/>
          <w:b/>
          <w:spacing w:val="2"/>
          <w:sz w:val="24"/>
          <w:szCs w:val="24"/>
        </w:rPr>
        <w:t>a</w:t>
      </w:r>
      <w:r w:rsidRPr="004B6B25">
        <w:rPr>
          <w:rFonts w:eastAsia="Tahoma"/>
          <w:b/>
          <w:sz w:val="24"/>
          <w:szCs w:val="24"/>
        </w:rPr>
        <w:t>r</w:t>
      </w:r>
      <w:r w:rsidRPr="004B6B25">
        <w:rPr>
          <w:rFonts w:eastAsia="Tahoma"/>
          <w:b/>
          <w:spacing w:val="-1"/>
          <w:sz w:val="24"/>
          <w:szCs w:val="24"/>
        </w:rPr>
        <w:t>e</w:t>
      </w:r>
      <w:r w:rsidRPr="004B6B25">
        <w:rPr>
          <w:rFonts w:eastAsia="Tahoma"/>
          <w:b/>
          <w:sz w:val="24"/>
          <w:szCs w:val="24"/>
        </w:rPr>
        <w:t>a</w:t>
      </w:r>
      <w:r w:rsidRPr="004B6B25">
        <w:rPr>
          <w:rFonts w:eastAsia="Tahoma"/>
          <w:b/>
          <w:spacing w:val="53"/>
          <w:sz w:val="24"/>
          <w:szCs w:val="24"/>
        </w:rPr>
        <w:t xml:space="preserve"> </w:t>
      </w:r>
      <w:r w:rsidRPr="004B6B25">
        <w:rPr>
          <w:rFonts w:eastAsia="Tahoma"/>
          <w:sz w:val="24"/>
          <w:szCs w:val="24"/>
        </w:rPr>
        <w:t>-</w:t>
      </w:r>
      <w:r w:rsidRPr="004B6B25">
        <w:rPr>
          <w:rFonts w:eastAsia="Tahoma"/>
          <w:spacing w:val="53"/>
          <w:sz w:val="24"/>
          <w:szCs w:val="24"/>
        </w:rPr>
        <w:t xml:space="preserve"> </w:t>
      </w:r>
      <w:r w:rsidRPr="004B6B25">
        <w:rPr>
          <w:rFonts w:eastAsia="Tahoma"/>
          <w:spacing w:val="-1"/>
          <w:sz w:val="24"/>
          <w:szCs w:val="24"/>
        </w:rPr>
        <w:t>c</w:t>
      </w:r>
      <w:r w:rsidRPr="004B6B25">
        <w:rPr>
          <w:rFonts w:eastAsia="Tahoma"/>
          <w:sz w:val="24"/>
          <w:szCs w:val="24"/>
        </w:rPr>
        <w:t>o</w:t>
      </w:r>
      <w:r w:rsidRPr="004B6B25">
        <w:rPr>
          <w:rFonts w:eastAsia="Tahoma"/>
          <w:spacing w:val="2"/>
          <w:sz w:val="24"/>
          <w:szCs w:val="24"/>
        </w:rPr>
        <w:t>ns</w:t>
      </w:r>
      <w:r w:rsidRPr="004B6B25">
        <w:rPr>
          <w:rFonts w:eastAsia="Tahoma"/>
          <w:spacing w:val="-2"/>
          <w:sz w:val="24"/>
          <w:szCs w:val="24"/>
        </w:rPr>
        <w:t>t</w:t>
      </w:r>
      <w:r w:rsidRPr="004B6B25">
        <w:rPr>
          <w:rFonts w:eastAsia="Tahoma"/>
          <w:sz w:val="24"/>
          <w:szCs w:val="24"/>
        </w:rPr>
        <w:t>ă</w:t>
      </w:r>
      <w:r w:rsidRPr="004B6B25">
        <w:rPr>
          <w:rFonts w:eastAsia="Tahoma"/>
          <w:spacing w:val="51"/>
          <w:sz w:val="24"/>
          <w:szCs w:val="24"/>
        </w:rPr>
        <w:t xml:space="preserve"> </w:t>
      </w:r>
      <w:r w:rsidRPr="004B6B25">
        <w:rPr>
          <w:rFonts w:eastAsia="Tahoma"/>
          <w:spacing w:val="2"/>
          <w:sz w:val="24"/>
          <w:szCs w:val="24"/>
        </w:rPr>
        <w:t>î</w:t>
      </w:r>
      <w:r w:rsidRPr="004B6B25">
        <w:rPr>
          <w:rFonts w:eastAsia="Tahoma"/>
          <w:sz w:val="24"/>
          <w:szCs w:val="24"/>
        </w:rPr>
        <w:t>n</w:t>
      </w:r>
      <w:r w:rsidRPr="004B6B25">
        <w:rPr>
          <w:rFonts w:eastAsia="Tahoma"/>
          <w:spacing w:val="53"/>
          <w:sz w:val="24"/>
          <w:szCs w:val="24"/>
        </w:rPr>
        <w:t xml:space="preserve"> </w:t>
      </w:r>
      <w:r w:rsidRPr="004B6B25">
        <w:rPr>
          <w:rFonts w:eastAsia="Tahoma"/>
          <w:spacing w:val="-1"/>
          <w:sz w:val="24"/>
          <w:szCs w:val="24"/>
        </w:rPr>
        <w:t>a</w:t>
      </w:r>
      <w:r w:rsidRPr="004B6B25">
        <w:rPr>
          <w:rFonts w:eastAsia="Tahoma"/>
          <w:spacing w:val="-2"/>
          <w:sz w:val="24"/>
          <w:szCs w:val="24"/>
        </w:rPr>
        <w:t>t</w:t>
      </w:r>
      <w:r w:rsidRPr="004B6B25">
        <w:rPr>
          <w:rFonts w:eastAsia="Tahoma"/>
          <w:spacing w:val="2"/>
          <w:sz w:val="24"/>
          <w:szCs w:val="24"/>
        </w:rPr>
        <w:t>ri</w:t>
      </w:r>
      <w:r w:rsidRPr="004B6B25">
        <w:rPr>
          <w:rFonts w:eastAsia="Tahoma"/>
          <w:spacing w:val="-2"/>
          <w:sz w:val="24"/>
          <w:szCs w:val="24"/>
        </w:rPr>
        <w:t>b</w:t>
      </w:r>
      <w:r w:rsidRPr="004B6B25">
        <w:rPr>
          <w:rFonts w:eastAsia="Tahoma"/>
          <w:spacing w:val="2"/>
          <w:sz w:val="24"/>
          <w:szCs w:val="24"/>
        </w:rPr>
        <w:t>uir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z w:val="24"/>
          <w:szCs w:val="24"/>
        </w:rPr>
        <w:t>a</w:t>
      </w:r>
      <w:r w:rsidRPr="004B6B25">
        <w:rPr>
          <w:rFonts w:eastAsia="Tahoma"/>
          <w:spacing w:val="51"/>
          <w:sz w:val="24"/>
          <w:szCs w:val="24"/>
        </w:rPr>
        <w:t xml:space="preserve"> </w:t>
      </w:r>
      <w:r w:rsidRPr="004B6B25">
        <w:rPr>
          <w:rFonts w:eastAsia="Tahoma"/>
          <w:spacing w:val="-2"/>
          <w:sz w:val="24"/>
          <w:szCs w:val="24"/>
        </w:rPr>
        <w:t>d</w:t>
      </w:r>
      <w:r w:rsidRPr="004B6B25">
        <w:rPr>
          <w:rFonts w:eastAsia="Tahoma"/>
          <w:sz w:val="24"/>
          <w:szCs w:val="24"/>
        </w:rPr>
        <w:t>e</w:t>
      </w:r>
      <w:r w:rsidRPr="004B6B25">
        <w:rPr>
          <w:rFonts w:eastAsia="Tahoma"/>
          <w:spacing w:val="51"/>
          <w:sz w:val="24"/>
          <w:szCs w:val="24"/>
        </w:rPr>
        <w:t xml:space="preserve"> </w:t>
      </w:r>
      <w:r w:rsidRPr="004B6B25">
        <w:rPr>
          <w:rFonts w:eastAsia="Tahoma"/>
          <w:spacing w:val="-1"/>
          <w:sz w:val="24"/>
          <w:szCs w:val="24"/>
        </w:rPr>
        <w:t>că</w:t>
      </w:r>
      <w:r w:rsidRPr="004B6B25">
        <w:rPr>
          <w:rFonts w:eastAsia="Tahoma"/>
          <w:spacing w:val="-2"/>
          <w:sz w:val="24"/>
          <w:szCs w:val="24"/>
        </w:rPr>
        <w:t>t</w:t>
      </w:r>
      <w:r w:rsidRPr="004B6B25">
        <w:rPr>
          <w:rFonts w:eastAsia="Tahoma"/>
          <w:spacing w:val="2"/>
          <w:sz w:val="24"/>
          <w:szCs w:val="24"/>
        </w:rPr>
        <w:t>r</w:t>
      </w:r>
      <w:r w:rsidRPr="004B6B25">
        <w:rPr>
          <w:rFonts w:eastAsia="Tahoma"/>
          <w:sz w:val="24"/>
          <w:szCs w:val="24"/>
        </w:rPr>
        <w:t>e</w:t>
      </w:r>
      <w:r w:rsidRPr="004B6B25">
        <w:rPr>
          <w:rFonts w:eastAsia="Tahoma"/>
          <w:spacing w:val="51"/>
          <w:sz w:val="24"/>
          <w:szCs w:val="24"/>
        </w:rPr>
        <w:t xml:space="preserve"> </w:t>
      </w:r>
      <w:r w:rsidRPr="004B6B25">
        <w:rPr>
          <w:rFonts w:eastAsia="Tahoma"/>
          <w:spacing w:val="2"/>
          <w:sz w:val="24"/>
          <w:szCs w:val="24"/>
        </w:rPr>
        <w:t>m</w:t>
      </w:r>
      <w:r w:rsidRPr="004B6B25">
        <w:rPr>
          <w:rFonts w:eastAsia="Tahoma"/>
          <w:spacing w:val="-1"/>
          <w:sz w:val="24"/>
          <w:szCs w:val="24"/>
        </w:rPr>
        <w:t>a</w:t>
      </w:r>
      <w:r w:rsidRPr="004B6B25">
        <w:rPr>
          <w:rFonts w:eastAsia="Tahoma"/>
          <w:spacing w:val="2"/>
          <w:sz w:val="24"/>
          <w:szCs w:val="24"/>
        </w:rPr>
        <w:t>n</w:t>
      </w:r>
      <w:r w:rsidRPr="004B6B25">
        <w:rPr>
          <w:rFonts w:eastAsia="Tahoma"/>
          <w:spacing w:val="-1"/>
          <w:sz w:val="24"/>
          <w:szCs w:val="24"/>
        </w:rPr>
        <w:t>a</w:t>
      </w:r>
      <w:r w:rsidRPr="004B6B25">
        <w:rPr>
          <w:rFonts w:eastAsia="Tahoma"/>
          <w:spacing w:val="-2"/>
          <w:sz w:val="24"/>
          <w:szCs w:val="24"/>
        </w:rPr>
        <w:t>g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pacing w:val="2"/>
          <w:sz w:val="24"/>
          <w:szCs w:val="24"/>
        </w:rPr>
        <w:t>r</w:t>
      </w:r>
      <w:r w:rsidRPr="004B6B25">
        <w:rPr>
          <w:rFonts w:eastAsia="Tahoma"/>
          <w:sz w:val="24"/>
          <w:szCs w:val="24"/>
        </w:rPr>
        <w:t>,</w:t>
      </w:r>
      <w:r w:rsidRPr="004B6B25">
        <w:rPr>
          <w:rFonts w:eastAsia="Tahoma"/>
          <w:spacing w:val="47"/>
          <w:sz w:val="24"/>
          <w:szCs w:val="24"/>
        </w:rPr>
        <w:t xml:space="preserve"> </w:t>
      </w:r>
      <w:r w:rsidRPr="004B6B25">
        <w:rPr>
          <w:rFonts w:eastAsia="Tahoma"/>
          <w:spacing w:val="2"/>
          <w:sz w:val="24"/>
          <w:szCs w:val="24"/>
        </w:rPr>
        <w:t>unu</w:t>
      </w:r>
      <w:r w:rsidRPr="004B6B25">
        <w:rPr>
          <w:rFonts w:eastAsia="Tahoma"/>
          <w:sz w:val="24"/>
          <w:szCs w:val="24"/>
        </w:rPr>
        <w:t>i</w:t>
      </w:r>
      <w:r w:rsidRPr="004B6B25">
        <w:rPr>
          <w:rFonts w:eastAsia="Tahoma"/>
          <w:spacing w:val="49"/>
          <w:sz w:val="24"/>
          <w:szCs w:val="24"/>
        </w:rPr>
        <w:t xml:space="preserve"> </w:t>
      </w:r>
      <w:r w:rsidRPr="004B6B25">
        <w:rPr>
          <w:rFonts w:eastAsia="Tahoma"/>
          <w:spacing w:val="2"/>
          <w:sz w:val="24"/>
          <w:szCs w:val="24"/>
        </w:rPr>
        <w:t>su</w:t>
      </w:r>
      <w:r w:rsidRPr="004B6B25">
        <w:rPr>
          <w:rFonts w:eastAsia="Tahoma"/>
          <w:spacing w:val="-2"/>
          <w:sz w:val="24"/>
          <w:szCs w:val="24"/>
        </w:rPr>
        <w:t>b</w:t>
      </w:r>
      <w:r w:rsidRPr="004B6B25">
        <w:rPr>
          <w:rFonts w:eastAsia="Tahoma"/>
          <w:sz w:val="24"/>
          <w:szCs w:val="24"/>
        </w:rPr>
        <w:t>o</w:t>
      </w:r>
      <w:r w:rsidRPr="004B6B25">
        <w:rPr>
          <w:rFonts w:eastAsia="Tahoma"/>
          <w:spacing w:val="2"/>
          <w:sz w:val="24"/>
          <w:szCs w:val="24"/>
        </w:rPr>
        <w:t>r</w:t>
      </w:r>
      <w:r w:rsidRPr="004B6B25">
        <w:rPr>
          <w:rFonts w:eastAsia="Tahoma"/>
          <w:spacing w:val="-2"/>
          <w:sz w:val="24"/>
          <w:szCs w:val="24"/>
        </w:rPr>
        <w:t>d</w:t>
      </w:r>
      <w:r w:rsidRPr="004B6B25">
        <w:rPr>
          <w:rFonts w:eastAsia="Tahoma"/>
          <w:sz w:val="24"/>
          <w:szCs w:val="24"/>
        </w:rPr>
        <w:t>o</w:t>
      </w:r>
      <w:r w:rsidRPr="004B6B25">
        <w:rPr>
          <w:rFonts w:eastAsia="Tahoma"/>
          <w:spacing w:val="2"/>
          <w:sz w:val="24"/>
          <w:szCs w:val="24"/>
        </w:rPr>
        <w:t>n</w:t>
      </w:r>
      <w:r w:rsidRPr="004B6B25">
        <w:rPr>
          <w:rFonts w:eastAsia="Tahoma"/>
          <w:spacing w:val="-1"/>
          <w:sz w:val="24"/>
          <w:szCs w:val="24"/>
        </w:rPr>
        <w:t>a</w:t>
      </w:r>
      <w:r w:rsidRPr="004B6B25">
        <w:rPr>
          <w:rFonts w:eastAsia="Tahoma"/>
          <w:spacing w:val="-2"/>
          <w:sz w:val="24"/>
          <w:szCs w:val="24"/>
        </w:rPr>
        <w:t>t</w:t>
      </w:r>
      <w:r w:rsidRPr="004B6B25">
        <w:rPr>
          <w:rFonts w:eastAsia="Tahoma"/>
          <w:sz w:val="24"/>
          <w:szCs w:val="24"/>
        </w:rPr>
        <w:t>,</w:t>
      </w:r>
      <w:r w:rsidRPr="004B6B25">
        <w:rPr>
          <w:rFonts w:eastAsia="Tahoma"/>
          <w:spacing w:val="47"/>
          <w:sz w:val="24"/>
          <w:szCs w:val="24"/>
        </w:rPr>
        <w:t xml:space="preserve"> </w:t>
      </w:r>
      <w:proofErr w:type="gramStart"/>
      <w:r w:rsidRPr="004B6B25">
        <w:rPr>
          <w:rFonts w:eastAsia="Tahoma"/>
          <w:sz w:val="24"/>
          <w:szCs w:val="24"/>
        </w:rPr>
        <w:t>a</w:t>
      </w:r>
      <w:proofErr w:type="gramEnd"/>
      <w:r w:rsidRPr="004B6B25">
        <w:rPr>
          <w:rFonts w:eastAsia="Tahoma"/>
          <w:spacing w:val="46"/>
          <w:sz w:val="24"/>
          <w:szCs w:val="24"/>
        </w:rPr>
        <w:t xml:space="preserve"> 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pacing w:val="2"/>
          <w:sz w:val="24"/>
          <w:szCs w:val="24"/>
        </w:rPr>
        <w:t>f</w:t>
      </w:r>
      <w:r w:rsidRPr="004B6B25">
        <w:rPr>
          <w:rFonts w:eastAsia="Tahoma"/>
          <w:spacing w:val="-1"/>
          <w:sz w:val="24"/>
          <w:szCs w:val="24"/>
        </w:rPr>
        <w:t>ec</w:t>
      </w:r>
      <w:r w:rsidRPr="004B6B25">
        <w:rPr>
          <w:rFonts w:eastAsia="Tahoma"/>
          <w:spacing w:val="-2"/>
          <w:sz w:val="24"/>
          <w:szCs w:val="24"/>
        </w:rPr>
        <w:t>t</w:t>
      </w:r>
      <w:r w:rsidRPr="004B6B25">
        <w:rPr>
          <w:rFonts w:eastAsia="Tahoma"/>
          <w:spacing w:val="2"/>
          <w:sz w:val="24"/>
          <w:szCs w:val="24"/>
        </w:rPr>
        <w:t>u</w:t>
      </w:r>
      <w:r w:rsidRPr="004B6B25">
        <w:rPr>
          <w:rFonts w:eastAsia="Tahoma"/>
          <w:spacing w:val="-1"/>
          <w:sz w:val="24"/>
          <w:szCs w:val="24"/>
        </w:rPr>
        <w:t>ă</w:t>
      </w:r>
      <w:r w:rsidRPr="004B6B25">
        <w:rPr>
          <w:rFonts w:eastAsia="Tahoma"/>
          <w:spacing w:val="2"/>
          <w:sz w:val="24"/>
          <w:szCs w:val="24"/>
        </w:rPr>
        <w:t>ri</w:t>
      </w:r>
      <w:r w:rsidRPr="004B6B25">
        <w:rPr>
          <w:rFonts w:eastAsia="Tahoma"/>
          <w:sz w:val="24"/>
          <w:szCs w:val="24"/>
        </w:rPr>
        <w:t>i</w:t>
      </w:r>
      <w:r w:rsidRPr="004B6B25">
        <w:rPr>
          <w:rFonts w:eastAsia="Tahoma"/>
          <w:spacing w:val="49"/>
          <w:sz w:val="24"/>
          <w:szCs w:val="24"/>
        </w:rPr>
        <w:t xml:space="preserve"> </w:t>
      </w:r>
      <w:r w:rsidRPr="004B6B25">
        <w:rPr>
          <w:rFonts w:eastAsia="Tahoma"/>
          <w:spacing w:val="2"/>
          <w:sz w:val="24"/>
          <w:szCs w:val="24"/>
        </w:rPr>
        <w:t>un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z w:val="24"/>
          <w:szCs w:val="24"/>
        </w:rPr>
        <w:t xml:space="preserve">i </w:t>
      </w:r>
      <w:r w:rsidRPr="004B6B25">
        <w:rPr>
          <w:rFonts w:eastAsia="Tahoma"/>
          <w:spacing w:val="2"/>
          <w:sz w:val="24"/>
          <w:szCs w:val="24"/>
        </w:rPr>
        <w:t>s</w:t>
      </w:r>
      <w:r w:rsidRPr="004B6B25">
        <w:rPr>
          <w:rFonts w:eastAsia="Tahoma"/>
          <w:spacing w:val="-1"/>
          <w:sz w:val="24"/>
          <w:szCs w:val="24"/>
        </w:rPr>
        <w:t>a</w:t>
      </w:r>
      <w:r w:rsidRPr="004B6B25">
        <w:rPr>
          <w:rFonts w:eastAsia="Tahoma"/>
          <w:spacing w:val="2"/>
          <w:sz w:val="24"/>
          <w:szCs w:val="24"/>
        </w:rPr>
        <w:t>r</w:t>
      </w:r>
      <w:r w:rsidRPr="004B6B25">
        <w:rPr>
          <w:rFonts w:eastAsia="Tahoma"/>
          <w:spacing w:val="-1"/>
          <w:sz w:val="24"/>
          <w:szCs w:val="24"/>
        </w:rPr>
        <w:t>c</w:t>
      </w:r>
      <w:r w:rsidRPr="004B6B25">
        <w:rPr>
          <w:rFonts w:eastAsia="Tahoma"/>
          <w:spacing w:val="2"/>
          <w:sz w:val="24"/>
          <w:szCs w:val="24"/>
        </w:rPr>
        <w:t>in</w:t>
      </w:r>
      <w:r w:rsidRPr="004B6B25">
        <w:rPr>
          <w:rFonts w:eastAsia="Tahoma"/>
          <w:sz w:val="24"/>
          <w:szCs w:val="24"/>
        </w:rPr>
        <w:t>i</w:t>
      </w:r>
      <w:r w:rsidRPr="004B6B25">
        <w:rPr>
          <w:rFonts w:eastAsia="Tahoma"/>
          <w:spacing w:val="7"/>
          <w:sz w:val="24"/>
          <w:szCs w:val="24"/>
        </w:rPr>
        <w:t xml:space="preserve"> </w:t>
      </w:r>
      <w:r w:rsidRPr="004B6B25">
        <w:rPr>
          <w:rFonts w:eastAsia="Tahoma"/>
          <w:spacing w:val="-1"/>
          <w:sz w:val="24"/>
          <w:szCs w:val="24"/>
        </w:rPr>
        <w:t>c</w:t>
      </w:r>
      <w:r w:rsidRPr="004B6B25">
        <w:rPr>
          <w:rFonts w:eastAsia="Tahoma"/>
          <w:sz w:val="24"/>
          <w:szCs w:val="24"/>
        </w:rPr>
        <w:t>e</w:t>
      </w:r>
      <w:r w:rsidRPr="004B6B25">
        <w:rPr>
          <w:rFonts w:eastAsia="Tahoma"/>
          <w:spacing w:val="1"/>
          <w:sz w:val="24"/>
          <w:szCs w:val="24"/>
        </w:rPr>
        <w:t>-</w:t>
      </w:r>
      <w:r w:rsidRPr="004B6B25">
        <w:rPr>
          <w:rFonts w:eastAsia="Tahoma"/>
          <w:sz w:val="24"/>
          <w:szCs w:val="24"/>
        </w:rPr>
        <w:t>i</w:t>
      </w:r>
      <w:r w:rsidRPr="004B6B25">
        <w:rPr>
          <w:rFonts w:eastAsia="Tahoma"/>
          <w:spacing w:val="7"/>
          <w:sz w:val="24"/>
          <w:szCs w:val="24"/>
        </w:rPr>
        <w:t xml:space="preserve"> </w:t>
      </w:r>
      <w:r w:rsidRPr="004B6B25">
        <w:rPr>
          <w:rFonts w:eastAsia="Tahoma"/>
          <w:spacing w:val="2"/>
          <w:sz w:val="24"/>
          <w:szCs w:val="24"/>
        </w:rPr>
        <w:t>r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z w:val="24"/>
          <w:szCs w:val="24"/>
        </w:rPr>
        <w:t>v</w:t>
      </w:r>
      <w:r w:rsidRPr="004B6B25">
        <w:rPr>
          <w:rFonts w:eastAsia="Tahoma"/>
          <w:spacing w:val="2"/>
          <w:sz w:val="24"/>
          <w:szCs w:val="24"/>
        </w:rPr>
        <w:t>in</w:t>
      </w:r>
      <w:r w:rsidRPr="004B6B25">
        <w:rPr>
          <w:rFonts w:eastAsia="Tahoma"/>
          <w:sz w:val="24"/>
          <w:szCs w:val="24"/>
        </w:rPr>
        <w:t>e</w:t>
      </w:r>
      <w:r w:rsidRPr="004B6B25">
        <w:rPr>
          <w:rFonts w:eastAsia="Tahoma"/>
          <w:spacing w:val="4"/>
          <w:sz w:val="24"/>
          <w:szCs w:val="24"/>
        </w:rPr>
        <w:t xml:space="preserve"> </w:t>
      </w:r>
      <w:r w:rsidRPr="004B6B25">
        <w:rPr>
          <w:rFonts w:eastAsia="Tahoma"/>
          <w:spacing w:val="-2"/>
          <w:sz w:val="24"/>
          <w:szCs w:val="24"/>
        </w:rPr>
        <w:t>d</w:t>
      </w:r>
      <w:r w:rsidRPr="004B6B25">
        <w:rPr>
          <w:rFonts w:eastAsia="Tahoma"/>
          <w:sz w:val="24"/>
          <w:szCs w:val="24"/>
        </w:rPr>
        <w:t>e</w:t>
      </w:r>
      <w:r w:rsidRPr="004B6B25">
        <w:rPr>
          <w:rFonts w:eastAsia="Tahoma"/>
          <w:spacing w:val="4"/>
          <w:sz w:val="24"/>
          <w:szCs w:val="24"/>
        </w:rPr>
        <w:t xml:space="preserve"> </w:t>
      </w:r>
      <w:r w:rsidRPr="004B6B25">
        <w:rPr>
          <w:rFonts w:eastAsia="Tahoma"/>
          <w:spacing w:val="-2"/>
          <w:sz w:val="24"/>
          <w:szCs w:val="24"/>
        </w:rPr>
        <w:t>d</w:t>
      </w:r>
      <w:r w:rsidRPr="004B6B25">
        <w:rPr>
          <w:rFonts w:eastAsia="Tahoma"/>
          <w:spacing w:val="2"/>
          <w:sz w:val="24"/>
          <w:szCs w:val="24"/>
        </w:rPr>
        <w:t>r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pacing w:val="-2"/>
          <w:sz w:val="24"/>
          <w:szCs w:val="24"/>
        </w:rPr>
        <w:t>p</w:t>
      </w:r>
      <w:r w:rsidRPr="004B6B25">
        <w:rPr>
          <w:rFonts w:eastAsia="Tahoma"/>
          <w:sz w:val="24"/>
          <w:szCs w:val="24"/>
        </w:rPr>
        <w:t>t</w:t>
      </w:r>
      <w:r w:rsidRPr="004B6B25">
        <w:rPr>
          <w:rFonts w:eastAsia="Tahoma"/>
          <w:spacing w:val="4"/>
          <w:sz w:val="24"/>
          <w:szCs w:val="24"/>
        </w:rPr>
        <w:t xml:space="preserve"> </w:t>
      </w:r>
      <w:r w:rsidRPr="004B6B25">
        <w:rPr>
          <w:rFonts w:eastAsia="Tahoma"/>
          <w:spacing w:val="-2"/>
          <w:sz w:val="24"/>
          <w:szCs w:val="24"/>
        </w:rPr>
        <w:t>p</w:t>
      </w:r>
      <w:r w:rsidRPr="004B6B25">
        <w:rPr>
          <w:rFonts w:eastAsia="Tahoma"/>
          <w:spacing w:val="2"/>
          <w:sz w:val="24"/>
          <w:szCs w:val="24"/>
        </w:rPr>
        <w:t>ri</w:t>
      </w:r>
      <w:r w:rsidRPr="004B6B25">
        <w:rPr>
          <w:rFonts w:eastAsia="Tahoma"/>
          <w:sz w:val="24"/>
          <w:szCs w:val="24"/>
        </w:rPr>
        <w:t>n</w:t>
      </w:r>
      <w:r w:rsidRPr="004B6B25">
        <w:rPr>
          <w:rFonts w:eastAsia="Tahoma"/>
          <w:spacing w:val="7"/>
          <w:sz w:val="24"/>
          <w:szCs w:val="24"/>
        </w:rPr>
        <w:t xml:space="preserve"> </w:t>
      </w:r>
      <w:r w:rsidRPr="004B6B25">
        <w:rPr>
          <w:rFonts w:eastAsia="Tahoma"/>
          <w:sz w:val="24"/>
          <w:szCs w:val="24"/>
        </w:rPr>
        <w:t>o</w:t>
      </w:r>
      <w:r w:rsidRPr="004B6B25">
        <w:rPr>
          <w:rFonts w:eastAsia="Tahoma"/>
          <w:spacing w:val="2"/>
          <w:sz w:val="24"/>
          <w:szCs w:val="24"/>
        </w:rPr>
        <w:t>r</w:t>
      </w:r>
      <w:r w:rsidRPr="004B6B25">
        <w:rPr>
          <w:rFonts w:eastAsia="Tahoma"/>
          <w:spacing w:val="-2"/>
          <w:sz w:val="24"/>
          <w:szCs w:val="24"/>
        </w:rPr>
        <w:t>g</w:t>
      </w:r>
      <w:r w:rsidRPr="004B6B25">
        <w:rPr>
          <w:rFonts w:eastAsia="Tahoma"/>
          <w:spacing w:val="-1"/>
          <w:sz w:val="24"/>
          <w:szCs w:val="24"/>
        </w:rPr>
        <w:t>a</w:t>
      </w:r>
      <w:r w:rsidRPr="004B6B25">
        <w:rPr>
          <w:rFonts w:eastAsia="Tahoma"/>
          <w:spacing w:val="2"/>
          <w:sz w:val="24"/>
          <w:szCs w:val="24"/>
        </w:rPr>
        <w:t>ni</w:t>
      </w:r>
      <w:r w:rsidRPr="004B6B25">
        <w:rPr>
          <w:rFonts w:eastAsia="Tahoma"/>
          <w:spacing w:val="-2"/>
          <w:sz w:val="24"/>
          <w:szCs w:val="24"/>
        </w:rPr>
        <w:t>z</w:t>
      </w:r>
      <w:r w:rsidRPr="004B6B25">
        <w:rPr>
          <w:rFonts w:eastAsia="Tahoma"/>
          <w:spacing w:val="-1"/>
          <w:sz w:val="24"/>
          <w:szCs w:val="24"/>
        </w:rPr>
        <w:t>a</w:t>
      </w:r>
      <w:r w:rsidRPr="004B6B25">
        <w:rPr>
          <w:rFonts w:eastAsia="Tahoma"/>
          <w:spacing w:val="2"/>
          <w:sz w:val="24"/>
          <w:szCs w:val="24"/>
        </w:rPr>
        <w:t>r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z w:val="24"/>
          <w:szCs w:val="24"/>
        </w:rPr>
        <w:t>a</w:t>
      </w:r>
      <w:r w:rsidRPr="004B6B25">
        <w:rPr>
          <w:rFonts w:eastAsia="Tahoma"/>
          <w:spacing w:val="5"/>
          <w:sz w:val="24"/>
          <w:szCs w:val="24"/>
        </w:rPr>
        <w:t xml:space="preserve"> </w:t>
      </w:r>
      <w:r w:rsidRPr="004B6B25">
        <w:rPr>
          <w:rFonts w:eastAsia="Tahoma"/>
          <w:spacing w:val="2"/>
          <w:sz w:val="24"/>
          <w:szCs w:val="24"/>
        </w:rPr>
        <w:t>f</w:t>
      </w:r>
      <w:r w:rsidRPr="004B6B25">
        <w:rPr>
          <w:rFonts w:eastAsia="Tahoma"/>
          <w:sz w:val="24"/>
          <w:szCs w:val="24"/>
        </w:rPr>
        <w:t>o</w:t>
      </w:r>
      <w:r w:rsidRPr="004B6B25">
        <w:rPr>
          <w:rFonts w:eastAsia="Tahoma"/>
          <w:spacing w:val="2"/>
          <w:sz w:val="24"/>
          <w:szCs w:val="24"/>
        </w:rPr>
        <w:t>rm</w:t>
      </w:r>
      <w:r w:rsidRPr="004B6B25">
        <w:rPr>
          <w:rFonts w:eastAsia="Tahoma"/>
          <w:spacing w:val="-1"/>
          <w:sz w:val="24"/>
          <w:szCs w:val="24"/>
        </w:rPr>
        <w:t>a</w:t>
      </w:r>
      <w:r w:rsidRPr="004B6B25">
        <w:rPr>
          <w:rFonts w:eastAsia="Tahoma"/>
          <w:spacing w:val="2"/>
          <w:sz w:val="24"/>
          <w:szCs w:val="24"/>
        </w:rPr>
        <w:t>l</w:t>
      </w:r>
      <w:r w:rsidRPr="004B6B25">
        <w:rPr>
          <w:rFonts w:eastAsia="Tahoma"/>
          <w:spacing w:val="-1"/>
          <w:sz w:val="24"/>
          <w:szCs w:val="24"/>
        </w:rPr>
        <w:t>ă</w:t>
      </w:r>
      <w:r w:rsidRPr="004B6B25">
        <w:rPr>
          <w:rFonts w:eastAsia="Tahoma"/>
          <w:sz w:val="24"/>
          <w:szCs w:val="24"/>
        </w:rPr>
        <w:t>.</w:t>
      </w:r>
      <w:r w:rsidRPr="004B6B25">
        <w:rPr>
          <w:rFonts w:eastAsia="Tahoma"/>
          <w:spacing w:val="5"/>
          <w:sz w:val="24"/>
          <w:szCs w:val="24"/>
        </w:rPr>
        <w:t xml:space="preserve"> </w:t>
      </w:r>
      <w:r w:rsidRPr="004B6B25">
        <w:rPr>
          <w:rFonts w:eastAsia="Tahoma"/>
          <w:spacing w:val="2"/>
          <w:sz w:val="24"/>
          <w:szCs w:val="24"/>
        </w:rPr>
        <w:t>A</w:t>
      </w:r>
      <w:r w:rsidRPr="004B6B25">
        <w:rPr>
          <w:rFonts w:eastAsia="Tahoma"/>
          <w:spacing w:val="-1"/>
          <w:sz w:val="24"/>
          <w:szCs w:val="24"/>
        </w:rPr>
        <w:t>cea</w:t>
      </w:r>
      <w:r w:rsidRPr="004B6B25">
        <w:rPr>
          <w:rFonts w:eastAsia="Tahoma"/>
          <w:spacing w:val="2"/>
          <w:sz w:val="24"/>
          <w:szCs w:val="24"/>
        </w:rPr>
        <w:t>s</w:t>
      </w:r>
      <w:r w:rsidRPr="004B6B25">
        <w:rPr>
          <w:rFonts w:eastAsia="Tahoma"/>
          <w:spacing w:val="-2"/>
          <w:sz w:val="24"/>
          <w:szCs w:val="24"/>
        </w:rPr>
        <w:t>t</w:t>
      </w:r>
      <w:r w:rsidRPr="004B6B25">
        <w:rPr>
          <w:rFonts w:eastAsia="Tahoma"/>
          <w:sz w:val="24"/>
          <w:szCs w:val="24"/>
        </w:rPr>
        <w:t>a</w:t>
      </w:r>
      <w:r w:rsidRPr="004B6B25">
        <w:rPr>
          <w:rFonts w:eastAsia="Tahoma"/>
          <w:spacing w:val="5"/>
          <w:sz w:val="24"/>
          <w:szCs w:val="24"/>
        </w:rPr>
        <w:t xml:space="preserve"> </w:t>
      </w:r>
      <w:r w:rsidRPr="004B6B25">
        <w:rPr>
          <w:rFonts w:eastAsia="Tahoma"/>
          <w:spacing w:val="2"/>
          <w:sz w:val="24"/>
          <w:szCs w:val="24"/>
        </w:rPr>
        <w:t>im</w:t>
      </w:r>
      <w:r w:rsidRPr="004B6B25">
        <w:rPr>
          <w:rFonts w:eastAsia="Tahoma"/>
          <w:spacing w:val="-2"/>
          <w:sz w:val="24"/>
          <w:szCs w:val="24"/>
        </w:rPr>
        <w:t>p</w:t>
      </w:r>
      <w:r w:rsidRPr="004B6B25">
        <w:rPr>
          <w:rFonts w:eastAsia="Tahoma"/>
          <w:spacing w:val="2"/>
          <w:sz w:val="24"/>
          <w:szCs w:val="24"/>
        </w:rPr>
        <w:t>li</w:t>
      </w:r>
      <w:r w:rsidRPr="004B6B25">
        <w:rPr>
          <w:rFonts w:eastAsia="Tahoma"/>
          <w:spacing w:val="-1"/>
          <w:sz w:val="24"/>
          <w:szCs w:val="24"/>
        </w:rPr>
        <w:t>c</w:t>
      </w:r>
      <w:r w:rsidRPr="004B6B25">
        <w:rPr>
          <w:rFonts w:eastAsia="Tahoma"/>
          <w:sz w:val="24"/>
          <w:szCs w:val="24"/>
        </w:rPr>
        <w:t xml:space="preserve">ă </w:t>
      </w:r>
      <w:r w:rsidRPr="004B6B25">
        <w:rPr>
          <w:rFonts w:eastAsia="Tahoma"/>
          <w:spacing w:val="-2"/>
          <w:sz w:val="24"/>
          <w:szCs w:val="24"/>
        </w:rPr>
        <w:t>d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pacing w:val="2"/>
          <w:sz w:val="24"/>
          <w:szCs w:val="24"/>
        </w:rPr>
        <w:t>limi</w:t>
      </w:r>
      <w:r w:rsidRPr="004B6B25">
        <w:rPr>
          <w:rFonts w:eastAsia="Tahoma"/>
          <w:spacing w:val="-2"/>
          <w:sz w:val="24"/>
          <w:szCs w:val="24"/>
        </w:rPr>
        <w:t>t</w:t>
      </w:r>
      <w:r w:rsidRPr="004B6B25">
        <w:rPr>
          <w:rFonts w:eastAsia="Tahoma"/>
          <w:spacing w:val="-1"/>
          <w:sz w:val="24"/>
          <w:szCs w:val="24"/>
        </w:rPr>
        <w:t>a</w:t>
      </w:r>
      <w:r w:rsidRPr="004B6B25">
        <w:rPr>
          <w:rFonts w:eastAsia="Tahoma"/>
          <w:spacing w:val="2"/>
          <w:sz w:val="24"/>
          <w:szCs w:val="24"/>
        </w:rPr>
        <w:t>r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z w:val="24"/>
          <w:szCs w:val="24"/>
        </w:rPr>
        <w:t xml:space="preserve">a </w:t>
      </w:r>
      <w:proofErr w:type="gramStart"/>
      <w:r w:rsidRPr="004B6B25">
        <w:rPr>
          <w:rFonts w:eastAsia="Tahoma"/>
          <w:spacing w:val="2"/>
          <w:sz w:val="24"/>
          <w:szCs w:val="24"/>
        </w:rPr>
        <w:t>s</w:t>
      </w:r>
      <w:r w:rsidRPr="004B6B25">
        <w:rPr>
          <w:rFonts w:eastAsia="Tahoma"/>
          <w:sz w:val="24"/>
          <w:szCs w:val="24"/>
        </w:rPr>
        <w:t>a</w:t>
      </w:r>
      <w:proofErr w:type="gramEnd"/>
      <w:r w:rsidRPr="004B6B25">
        <w:rPr>
          <w:rFonts w:eastAsia="Tahoma"/>
          <w:sz w:val="24"/>
          <w:szCs w:val="24"/>
        </w:rPr>
        <w:t xml:space="preserve"> </w:t>
      </w:r>
      <w:r w:rsidRPr="004B6B25">
        <w:rPr>
          <w:rFonts w:eastAsia="Tahoma"/>
          <w:spacing w:val="-2"/>
          <w:sz w:val="24"/>
          <w:szCs w:val="24"/>
        </w:rPr>
        <w:t>d</w:t>
      </w:r>
      <w:r w:rsidRPr="004B6B25">
        <w:rPr>
          <w:rFonts w:eastAsia="Tahoma"/>
          <w:sz w:val="24"/>
          <w:szCs w:val="24"/>
        </w:rPr>
        <w:t xml:space="preserve">e </w:t>
      </w:r>
      <w:r w:rsidRPr="004B6B25">
        <w:rPr>
          <w:rFonts w:eastAsia="Tahoma"/>
          <w:spacing w:val="-1"/>
          <w:sz w:val="24"/>
          <w:szCs w:val="24"/>
        </w:rPr>
        <w:t>ce</w:t>
      </w:r>
      <w:r w:rsidRPr="004B6B25">
        <w:rPr>
          <w:rFonts w:eastAsia="Tahoma"/>
          <w:spacing w:val="2"/>
          <w:sz w:val="24"/>
          <w:szCs w:val="24"/>
        </w:rPr>
        <w:t>l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pacing w:val="2"/>
          <w:sz w:val="24"/>
          <w:szCs w:val="24"/>
        </w:rPr>
        <w:t>l</w:t>
      </w:r>
      <w:r w:rsidRPr="004B6B25">
        <w:rPr>
          <w:rFonts w:eastAsia="Tahoma"/>
          <w:spacing w:val="-1"/>
          <w:sz w:val="24"/>
          <w:szCs w:val="24"/>
        </w:rPr>
        <w:t>a</w:t>
      </w:r>
      <w:r w:rsidRPr="004B6B25">
        <w:rPr>
          <w:rFonts w:eastAsia="Tahoma"/>
          <w:spacing w:val="2"/>
          <w:sz w:val="24"/>
          <w:szCs w:val="24"/>
        </w:rPr>
        <w:t>l</w:t>
      </w:r>
      <w:r w:rsidRPr="004B6B25">
        <w:rPr>
          <w:rFonts w:eastAsia="Tahoma"/>
          <w:spacing w:val="-2"/>
          <w:sz w:val="24"/>
          <w:szCs w:val="24"/>
        </w:rPr>
        <w:t>t</w:t>
      </w:r>
      <w:r w:rsidRPr="004B6B25">
        <w:rPr>
          <w:rFonts w:eastAsia="Tahoma"/>
          <w:sz w:val="24"/>
          <w:szCs w:val="24"/>
        </w:rPr>
        <w:t xml:space="preserve">e </w:t>
      </w:r>
      <w:r w:rsidRPr="004B6B25">
        <w:rPr>
          <w:rFonts w:eastAsia="Tahoma"/>
          <w:spacing w:val="2"/>
          <w:sz w:val="24"/>
          <w:szCs w:val="24"/>
        </w:rPr>
        <w:t>s</w:t>
      </w:r>
      <w:r w:rsidRPr="004B6B25">
        <w:rPr>
          <w:rFonts w:eastAsia="Tahoma"/>
          <w:spacing w:val="-1"/>
          <w:sz w:val="24"/>
          <w:szCs w:val="24"/>
        </w:rPr>
        <w:t>a</w:t>
      </w:r>
      <w:r w:rsidRPr="004B6B25">
        <w:rPr>
          <w:rFonts w:eastAsia="Tahoma"/>
          <w:spacing w:val="2"/>
          <w:sz w:val="24"/>
          <w:szCs w:val="24"/>
        </w:rPr>
        <w:t>r</w:t>
      </w:r>
      <w:r w:rsidRPr="004B6B25">
        <w:rPr>
          <w:rFonts w:eastAsia="Tahoma"/>
          <w:spacing w:val="-1"/>
          <w:sz w:val="24"/>
          <w:szCs w:val="24"/>
        </w:rPr>
        <w:t>c</w:t>
      </w:r>
      <w:r w:rsidRPr="004B6B25">
        <w:rPr>
          <w:rFonts w:eastAsia="Tahoma"/>
          <w:spacing w:val="2"/>
          <w:sz w:val="24"/>
          <w:szCs w:val="24"/>
        </w:rPr>
        <w:t>ini</w:t>
      </w:r>
      <w:r w:rsidRPr="004B6B25">
        <w:rPr>
          <w:rFonts w:eastAsia="Tahoma"/>
          <w:sz w:val="24"/>
          <w:szCs w:val="24"/>
        </w:rPr>
        <w:t>,</w:t>
      </w:r>
      <w:r w:rsidRPr="004B6B25">
        <w:rPr>
          <w:rFonts w:eastAsia="Tahoma"/>
          <w:spacing w:val="6"/>
          <w:sz w:val="24"/>
          <w:szCs w:val="24"/>
        </w:rPr>
        <w:t xml:space="preserve"> </w:t>
      </w:r>
      <w:r w:rsidRPr="004B6B25">
        <w:rPr>
          <w:rFonts w:eastAsia="Tahoma"/>
          <w:spacing w:val="2"/>
          <w:sz w:val="24"/>
          <w:szCs w:val="24"/>
        </w:rPr>
        <w:t>îm</w:t>
      </w:r>
      <w:r w:rsidRPr="004B6B25">
        <w:rPr>
          <w:rFonts w:eastAsia="Tahoma"/>
          <w:spacing w:val="-2"/>
          <w:sz w:val="24"/>
          <w:szCs w:val="24"/>
        </w:rPr>
        <w:t>p</w:t>
      </w:r>
      <w:r w:rsidRPr="004B6B25">
        <w:rPr>
          <w:rFonts w:eastAsia="Tahoma"/>
          <w:spacing w:val="2"/>
          <w:sz w:val="24"/>
          <w:szCs w:val="24"/>
        </w:rPr>
        <w:t>r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pacing w:val="2"/>
          <w:sz w:val="24"/>
          <w:szCs w:val="24"/>
        </w:rPr>
        <w:t>un</w:t>
      </w:r>
      <w:r w:rsidRPr="004B6B25">
        <w:rPr>
          <w:rFonts w:eastAsia="Tahoma"/>
          <w:sz w:val="24"/>
          <w:szCs w:val="24"/>
        </w:rPr>
        <w:t>ă</w:t>
      </w:r>
      <w:r w:rsidRPr="004B6B25">
        <w:rPr>
          <w:rFonts w:eastAsia="Tahoma"/>
          <w:spacing w:val="5"/>
          <w:sz w:val="24"/>
          <w:szCs w:val="24"/>
        </w:rPr>
        <w:t xml:space="preserve"> </w:t>
      </w:r>
      <w:r w:rsidRPr="004B6B25">
        <w:rPr>
          <w:rFonts w:eastAsia="Tahoma"/>
          <w:spacing w:val="-1"/>
          <w:sz w:val="24"/>
          <w:szCs w:val="24"/>
        </w:rPr>
        <w:t>c</w:t>
      </w:r>
      <w:r w:rsidRPr="004B6B25">
        <w:rPr>
          <w:rFonts w:eastAsia="Tahoma"/>
          <w:sz w:val="24"/>
          <w:szCs w:val="24"/>
        </w:rPr>
        <w:t>u</w:t>
      </w:r>
      <w:r w:rsidRPr="004B6B25">
        <w:rPr>
          <w:rFonts w:eastAsia="Tahoma"/>
          <w:spacing w:val="7"/>
          <w:sz w:val="24"/>
          <w:szCs w:val="24"/>
        </w:rPr>
        <w:t xml:space="preserve"> </w:t>
      </w:r>
      <w:r w:rsidRPr="004B6B25">
        <w:rPr>
          <w:rFonts w:eastAsia="Tahoma"/>
          <w:spacing w:val="-2"/>
          <w:sz w:val="24"/>
          <w:szCs w:val="24"/>
        </w:rPr>
        <w:t>p</w:t>
      </w:r>
      <w:r w:rsidRPr="004B6B25">
        <w:rPr>
          <w:rFonts w:eastAsia="Tahoma"/>
          <w:spacing w:val="2"/>
          <w:sz w:val="24"/>
          <w:szCs w:val="24"/>
        </w:rPr>
        <w:t>r</w:t>
      </w:r>
      <w:r w:rsidRPr="004B6B25">
        <w:rPr>
          <w:rFonts w:eastAsia="Tahoma"/>
          <w:spacing w:val="-1"/>
          <w:sz w:val="24"/>
          <w:szCs w:val="24"/>
        </w:rPr>
        <w:t>ec</w:t>
      </w:r>
      <w:r w:rsidRPr="004B6B25">
        <w:rPr>
          <w:rFonts w:eastAsia="Tahoma"/>
          <w:spacing w:val="2"/>
          <w:sz w:val="24"/>
          <w:szCs w:val="24"/>
        </w:rPr>
        <w:t>i</w:t>
      </w:r>
      <w:r w:rsidRPr="004B6B25">
        <w:rPr>
          <w:rFonts w:eastAsia="Tahoma"/>
          <w:spacing w:val="-2"/>
          <w:sz w:val="24"/>
          <w:szCs w:val="24"/>
        </w:rPr>
        <w:t>z</w:t>
      </w:r>
      <w:r w:rsidRPr="004B6B25">
        <w:rPr>
          <w:rFonts w:eastAsia="Tahoma"/>
          <w:spacing w:val="-1"/>
          <w:sz w:val="24"/>
          <w:szCs w:val="24"/>
        </w:rPr>
        <w:t>a</w:t>
      </w:r>
      <w:r w:rsidRPr="004B6B25">
        <w:rPr>
          <w:rFonts w:eastAsia="Tahoma"/>
          <w:spacing w:val="2"/>
          <w:sz w:val="24"/>
          <w:szCs w:val="24"/>
        </w:rPr>
        <w:t>r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z w:val="24"/>
          <w:szCs w:val="24"/>
        </w:rPr>
        <w:t xml:space="preserve">a </w:t>
      </w:r>
      <w:r w:rsidRPr="004B6B25">
        <w:rPr>
          <w:rFonts w:eastAsia="Tahoma"/>
          <w:spacing w:val="-2"/>
          <w:sz w:val="24"/>
          <w:szCs w:val="24"/>
        </w:rPr>
        <w:t>p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pacing w:val="2"/>
          <w:sz w:val="24"/>
          <w:szCs w:val="24"/>
        </w:rPr>
        <w:t>ri</w:t>
      </w:r>
      <w:r w:rsidRPr="004B6B25">
        <w:rPr>
          <w:rFonts w:eastAsia="Tahoma"/>
          <w:sz w:val="24"/>
          <w:szCs w:val="24"/>
        </w:rPr>
        <w:t>o</w:t>
      </w:r>
      <w:r w:rsidRPr="004B6B25">
        <w:rPr>
          <w:rFonts w:eastAsia="Tahoma"/>
          <w:spacing w:val="-1"/>
          <w:sz w:val="24"/>
          <w:szCs w:val="24"/>
        </w:rPr>
        <w:t>a</w:t>
      </w:r>
      <w:r w:rsidRPr="004B6B25">
        <w:rPr>
          <w:rFonts w:eastAsia="Tahoma"/>
          <w:spacing w:val="-2"/>
          <w:sz w:val="24"/>
          <w:szCs w:val="24"/>
        </w:rPr>
        <w:t>d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z w:val="24"/>
          <w:szCs w:val="24"/>
        </w:rPr>
        <w:t>i</w:t>
      </w:r>
      <w:r w:rsidRPr="004B6B25">
        <w:rPr>
          <w:rFonts w:eastAsia="Tahoma"/>
          <w:spacing w:val="3"/>
          <w:sz w:val="24"/>
          <w:szCs w:val="24"/>
        </w:rPr>
        <w:t xml:space="preserve"> </w:t>
      </w:r>
      <w:r w:rsidRPr="004B6B25">
        <w:rPr>
          <w:rFonts w:eastAsia="Tahoma"/>
          <w:spacing w:val="2"/>
          <w:sz w:val="24"/>
          <w:szCs w:val="24"/>
        </w:rPr>
        <w:t>î</w:t>
      </w:r>
      <w:r w:rsidRPr="004B6B25">
        <w:rPr>
          <w:rFonts w:eastAsia="Tahoma"/>
          <w:sz w:val="24"/>
          <w:szCs w:val="24"/>
        </w:rPr>
        <w:t>n</w:t>
      </w:r>
      <w:r w:rsidRPr="004B6B25">
        <w:rPr>
          <w:rFonts w:eastAsia="Tahoma"/>
          <w:spacing w:val="3"/>
          <w:sz w:val="24"/>
          <w:szCs w:val="24"/>
        </w:rPr>
        <w:t xml:space="preserve"> </w:t>
      </w:r>
      <w:r w:rsidRPr="004B6B25">
        <w:rPr>
          <w:rFonts w:eastAsia="Tahoma"/>
          <w:spacing w:val="-1"/>
          <w:sz w:val="24"/>
          <w:szCs w:val="24"/>
        </w:rPr>
        <w:t>ca</w:t>
      </w:r>
      <w:r w:rsidRPr="004B6B25">
        <w:rPr>
          <w:rFonts w:eastAsia="Tahoma"/>
          <w:spacing w:val="2"/>
          <w:sz w:val="24"/>
          <w:szCs w:val="24"/>
        </w:rPr>
        <w:t>r</w:t>
      </w:r>
      <w:r w:rsidRPr="004B6B25">
        <w:rPr>
          <w:rFonts w:eastAsia="Tahoma"/>
          <w:sz w:val="24"/>
          <w:szCs w:val="24"/>
        </w:rPr>
        <w:t xml:space="preserve">e </w:t>
      </w:r>
      <w:r w:rsidRPr="004B6B25">
        <w:rPr>
          <w:rFonts w:eastAsia="Tahoma"/>
          <w:spacing w:val="-2"/>
          <w:sz w:val="24"/>
          <w:szCs w:val="24"/>
        </w:rPr>
        <w:t>t</w:t>
      </w:r>
      <w:r w:rsidRPr="004B6B25">
        <w:rPr>
          <w:rFonts w:eastAsia="Tahoma"/>
          <w:spacing w:val="2"/>
          <w:sz w:val="24"/>
          <w:szCs w:val="24"/>
        </w:rPr>
        <w:t>r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pacing w:val="-2"/>
          <w:sz w:val="24"/>
          <w:szCs w:val="24"/>
        </w:rPr>
        <w:t>b</w:t>
      </w:r>
      <w:r w:rsidRPr="004B6B25">
        <w:rPr>
          <w:rFonts w:eastAsia="Tahoma"/>
          <w:spacing w:val="2"/>
          <w:sz w:val="24"/>
          <w:szCs w:val="24"/>
        </w:rPr>
        <w:t>ui</w:t>
      </w:r>
      <w:r w:rsidRPr="004B6B25">
        <w:rPr>
          <w:rFonts w:eastAsia="Tahoma"/>
          <w:sz w:val="24"/>
          <w:szCs w:val="24"/>
        </w:rPr>
        <w:t xml:space="preserve">e </w:t>
      </w:r>
      <w:r w:rsidRPr="004B6B25">
        <w:rPr>
          <w:rFonts w:eastAsia="Tahoma"/>
          <w:spacing w:val="2"/>
          <w:sz w:val="24"/>
          <w:szCs w:val="24"/>
        </w:rPr>
        <w:t>r</w:t>
      </w:r>
      <w:r w:rsidRPr="004B6B25">
        <w:rPr>
          <w:rFonts w:eastAsia="Tahoma"/>
          <w:spacing w:val="-1"/>
          <w:sz w:val="24"/>
          <w:szCs w:val="24"/>
        </w:rPr>
        <w:t>ea</w:t>
      </w:r>
      <w:r w:rsidRPr="004B6B25">
        <w:rPr>
          <w:rFonts w:eastAsia="Tahoma"/>
          <w:spacing w:val="2"/>
          <w:sz w:val="24"/>
          <w:szCs w:val="24"/>
        </w:rPr>
        <w:t>li</w:t>
      </w:r>
      <w:r w:rsidRPr="004B6B25">
        <w:rPr>
          <w:rFonts w:eastAsia="Tahoma"/>
          <w:spacing w:val="-2"/>
          <w:sz w:val="24"/>
          <w:szCs w:val="24"/>
        </w:rPr>
        <w:t>z</w:t>
      </w:r>
      <w:r w:rsidRPr="004B6B25">
        <w:rPr>
          <w:rFonts w:eastAsia="Tahoma"/>
          <w:spacing w:val="-1"/>
          <w:sz w:val="24"/>
          <w:szCs w:val="24"/>
        </w:rPr>
        <w:t>a</w:t>
      </w:r>
      <w:r w:rsidRPr="004B6B25">
        <w:rPr>
          <w:rFonts w:eastAsia="Tahoma"/>
          <w:spacing w:val="-2"/>
          <w:sz w:val="24"/>
          <w:szCs w:val="24"/>
        </w:rPr>
        <w:t>t</w:t>
      </w:r>
      <w:r w:rsidRPr="004B6B25">
        <w:rPr>
          <w:rFonts w:eastAsia="Tahoma"/>
          <w:spacing w:val="-1"/>
          <w:sz w:val="24"/>
          <w:szCs w:val="24"/>
        </w:rPr>
        <w:t>ă</w:t>
      </w:r>
      <w:r w:rsidRPr="004B6B25">
        <w:rPr>
          <w:rFonts w:eastAsia="Tahoma"/>
          <w:sz w:val="24"/>
          <w:szCs w:val="24"/>
        </w:rPr>
        <w:t>,</w:t>
      </w:r>
      <w:r w:rsidRPr="004B6B25">
        <w:rPr>
          <w:rFonts w:eastAsia="Tahoma"/>
          <w:spacing w:val="1"/>
          <w:sz w:val="24"/>
          <w:szCs w:val="24"/>
        </w:rPr>
        <w:t xml:space="preserve"> </w:t>
      </w:r>
      <w:r w:rsidRPr="004B6B25">
        <w:rPr>
          <w:rFonts w:eastAsia="Tahoma"/>
          <w:sz w:val="24"/>
          <w:szCs w:val="24"/>
        </w:rPr>
        <w:t xml:space="preserve">a </w:t>
      </w:r>
      <w:r w:rsidRPr="004B6B25">
        <w:rPr>
          <w:rFonts w:eastAsia="Tahoma"/>
          <w:spacing w:val="2"/>
          <w:sz w:val="24"/>
          <w:szCs w:val="24"/>
        </w:rPr>
        <w:t>r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pacing w:val="-2"/>
          <w:sz w:val="24"/>
          <w:szCs w:val="24"/>
        </w:rPr>
        <w:t>z</w:t>
      </w:r>
      <w:r w:rsidRPr="004B6B25">
        <w:rPr>
          <w:rFonts w:eastAsia="Tahoma"/>
          <w:spacing w:val="2"/>
          <w:sz w:val="24"/>
          <w:szCs w:val="24"/>
        </w:rPr>
        <w:t>ul</w:t>
      </w:r>
      <w:r w:rsidRPr="004B6B25">
        <w:rPr>
          <w:rFonts w:eastAsia="Tahoma"/>
          <w:spacing w:val="-2"/>
          <w:sz w:val="24"/>
          <w:szCs w:val="24"/>
        </w:rPr>
        <w:t>t</w:t>
      </w:r>
      <w:r w:rsidRPr="004B6B25">
        <w:rPr>
          <w:rFonts w:eastAsia="Tahoma"/>
          <w:spacing w:val="-1"/>
          <w:sz w:val="24"/>
          <w:szCs w:val="24"/>
        </w:rPr>
        <w:t>a</w:t>
      </w:r>
      <w:r w:rsidRPr="004B6B25">
        <w:rPr>
          <w:rFonts w:eastAsia="Tahoma"/>
          <w:spacing w:val="-2"/>
          <w:sz w:val="24"/>
          <w:szCs w:val="24"/>
        </w:rPr>
        <w:t>t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pacing w:val="2"/>
          <w:sz w:val="24"/>
          <w:szCs w:val="24"/>
        </w:rPr>
        <w:t>l</w:t>
      </w:r>
      <w:r w:rsidRPr="004B6B25">
        <w:rPr>
          <w:rFonts w:eastAsia="Tahoma"/>
          <w:sz w:val="24"/>
          <w:szCs w:val="24"/>
        </w:rPr>
        <w:t>or</w:t>
      </w:r>
      <w:r w:rsidRPr="004B6B25">
        <w:rPr>
          <w:rFonts w:eastAsia="Tahoma"/>
          <w:spacing w:val="3"/>
          <w:sz w:val="24"/>
          <w:szCs w:val="24"/>
        </w:rPr>
        <w:t xml:space="preserve"> </w:t>
      </w:r>
      <w:r w:rsidRPr="004B6B25">
        <w:rPr>
          <w:rFonts w:eastAsia="Tahoma"/>
          <w:spacing w:val="2"/>
          <w:sz w:val="24"/>
          <w:szCs w:val="24"/>
        </w:rPr>
        <w:t>s</w:t>
      </w:r>
      <w:r w:rsidRPr="004B6B25">
        <w:rPr>
          <w:rFonts w:eastAsia="Tahoma"/>
          <w:spacing w:val="-1"/>
          <w:sz w:val="24"/>
          <w:szCs w:val="24"/>
        </w:rPr>
        <w:t>c</w:t>
      </w:r>
      <w:r w:rsidRPr="004B6B25">
        <w:rPr>
          <w:rFonts w:eastAsia="Tahoma"/>
          <w:sz w:val="24"/>
          <w:szCs w:val="24"/>
        </w:rPr>
        <w:t>o</w:t>
      </w:r>
      <w:r w:rsidRPr="004B6B25">
        <w:rPr>
          <w:rFonts w:eastAsia="Tahoma"/>
          <w:spacing w:val="2"/>
          <w:sz w:val="24"/>
          <w:szCs w:val="24"/>
        </w:rPr>
        <w:t>n</w:t>
      </w:r>
      <w:r w:rsidRPr="004B6B25">
        <w:rPr>
          <w:rFonts w:eastAsia="Tahoma"/>
          <w:sz w:val="24"/>
          <w:szCs w:val="24"/>
        </w:rPr>
        <w:t>t</w:t>
      </w:r>
      <w:r w:rsidRPr="004B6B25">
        <w:rPr>
          <w:rFonts w:eastAsia="Tahoma"/>
          <w:spacing w:val="-1"/>
          <w:sz w:val="24"/>
          <w:szCs w:val="24"/>
        </w:rPr>
        <w:t>a</w:t>
      </w:r>
      <w:r w:rsidRPr="004B6B25">
        <w:rPr>
          <w:rFonts w:eastAsia="Tahoma"/>
          <w:spacing w:val="-2"/>
          <w:sz w:val="24"/>
          <w:szCs w:val="24"/>
        </w:rPr>
        <w:t>t</w:t>
      </w:r>
      <w:r w:rsidRPr="004B6B25">
        <w:rPr>
          <w:rFonts w:eastAsia="Tahoma"/>
          <w:sz w:val="24"/>
          <w:szCs w:val="24"/>
        </w:rPr>
        <w:t xml:space="preserve">e </w:t>
      </w:r>
      <w:r w:rsidRPr="004B6B25">
        <w:rPr>
          <w:rFonts w:eastAsia="Tahoma"/>
          <w:spacing w:val="2"/>
          <w:sz w:val="24"/>
          <w:szCs w:val="24"/>
        </w:rPr>
        <w:t>ş</w:t>
      </w:r>
      <w:r w:rsidRPr="004B6B25">
        <w:rPr>
          <w:rFonts w:eastAsia="Tahoma"/>
          <w:sz w:val="24"/>
          <w:szCs w:val="24"/>
        </w:rPr>
        <w:t>i</w:t>
      </w:r>
      <w:r w:rsidRPr="004B6B25">
        <w:rPr>
          <w:rFonts w:eastAsia="Tahoma"/>
          <w:spacing w:val="3"/>
          <w:sz w:val="24"/>
          <w:szCs w:val="24"/>
        </w:rPr>
        <w:t xml:space="preserve"> </w:t>
      </w:r>
      <w:r w:rsidRPr="004B6B25">
        <w:rPr>
          <w:rFonts w:eastAsia="Tahoma"/>
          <w:sz w:val="24"/>
          <w:szCs w:val="24"/>
        </w:rPr>
        <w:t xml:space="preserve">a </w:t>
      </w:r>
      <w:r w:rsidRPr="004B6B25">
        <w:rPr>
          <w:rFonts w:eastAsia="Tahoma"/>
          <w:spacing w:val="-1"/>
          <w:sz w:val="24"/>
          <w:szCs w:val="24"/>
        </w:rPr>
        <w:t>c</w:t>
      </w:r>
      <w:r w:rsidRPr="004B6B25">
        <w:rPr>
          <w:rFonts w:eastAsia="Tahoma"/>
          <w:spacing w:val="2"/>
          <w:sz w:val="24"/>
          <w:szCs w:val="24"/>
        </w:rPr>
        <w:t>ri</w:t>
      </w:r>
      <w:r w:rsidRPr="004B6B25">
        <w:rPr>
          <w:rFonts w:eastAsia="Tahoma"/>
          <w:spacing w:val="-2"/>
          <w:sz w:val="24"/>
          <w:szCs w:val="24"/>
        </w:rPr>
        <w:t>t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pacing w:val="2"/>
          <w:sz w:val="24"/>
          <w:szCs w:val="24"/>
        </w:rPr>
        <w:t>riil</w:t>
      </w:r>
      <w:r w:rsidRPr="004B6B25">
        <w:rPr>
          <w:rFonts w:eastAsia="Tahoma"/>
          <w:sz w:val="24"/>
          <w:szCs w:val="24"/>
        </w:rPr>
        <w:t xml:space="preserve">or </w:t>
      </w:r>
      <w:r w:rsidRPr="004B6B25">
        <w:rPr>
          <w:rFonts w:eastAsia="Tahoma"/>
          <w:spacing w:val="-2"/>
          <w:sz w:val="24"/>
          <w:szCs w:val="24"/>
        </w:rPr>
        <w:t>d</w:t>
      </w:r>
      <w:r w:rsidRPr="004B6B25">
        <w:rPr>
          <w:rFonts w:eastAsia="Tahoma"/>
          <w:sz w:val="24"/>
          <w:szCs w:val="24"/>
        </w:rPr>
        <w:t>e</w:t>
      </w:r>
      <w:r w:rsidRPr="004B6B25">
        <w:rPr>
          <w:rFonts w:eastAsia="Tahoma"/>
          <w:spacing w:val="-2"/>
          <w:sz w:val="24"/>
          <w:szCs w:val="24"/>
        </w:rPr>
        <w:t xml:space="preserve"> </w:t>
      </w:r>
      <w:r w:rsidRPr="004B6B25">
        <w:rPr>
          <w:rFonts w:eastAsia="Tahoma"/>
          <w:spacing w:val="-1"/>
          <w:sz w:val="24"/>
          <w:szCs w:val="24"/>
        </w:rPr>
        <w:t>a</w:t>
      </w:r>
      <w:r w:rsidRPr="004B6B25">
        <w:rPr>
          <w:rFonts w:eastAsia="Tahoma"/>
          <w:spacing w:val="-2"/>
          <w:sz w:val="24"/>
          <w:szCs w:val="24"/>
        </w:rPr>
        <w:t>p</w:t>
      </w:r>
      <w:r w:rsidRPr="004B6B25">
        <w:rPr>
          <w:rFonts w:eastAsia="Tahoma"/>
          <w:spacing w:val="2"/>
          <w:sz w:val="24"/>
          <w:szCs w:val="24"/>
        </w:rPr>
        <w:t>r</w:t>
      </w:r>
      <w:r w:rsidRPr="004B6B25">
        <w:rPr>
          <w:rFonts w:eastAsia="Tahoma"/>
          <w:spacing w:val="-1"/>
          <w:sz w:val="24"/>
          <w:szCs w:val="24"/>
        </w:rPr>
        <w:t>ec</w:t>
      </w:r>
      <w:r w:rsidRPr="004B6B25">
        <w:rPr>
          <w:rFonts w:eastAsia="Tahoma"/>
          <w:spacing w:val="2"/>
          <w:sz w:val="24"/>
          <w:szCs w:val="24"/>
        </w:rPr>
        <w:t>i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pacing w:val="2"/>
          <w:sz w:val="24"/>
          <w:szCs w:val="24"/>
        </w:rPr>
        <w:t>r</w:t>
      </w:r>
      <w:r w:rsidRPr="004B6B25">
        <w:rPr>
          <w:rFonts w:eastAsia="Tahoma"/>
          <w:sz w:val="24"/>
          <w:szCs w:val="24"/>
        </w:rPr>
        <w:t>e</w:t>
      </w:r>
      <w:r w:rsidRPr="004B6B25">
        <w:rPr>
          <w:rFonts w:eastAsia="Tahoma"/>
          <w:spacing w:val="-2"/>
          <w:sz w:val="24"/>
          <w:szCs w:val="24"/>
        </w:rPr>
        <w:t xml:space="preserve"> </w:t>
      </w:r>
      <w:r w:rsidRPr="004B6B25">
        <w:rPr>
          <w:rFonts w:eastAsia="Tahoma"/>
          <w:sz w:val="24"/>
          <w:szCs w:val="24"/>
        </w:rPr>
        <w:t>a</w:t>
      </w:r>
      <w:r w:rsidRPr="004B6B25">
        <w:rPr>
          <w:rFonts w:eastAsia="Tahoma"/>
          <w:spacing w:val="-2"/>
          <w:sz w:val="24"/>
          <w:szCs w:val="24"/>
        </w:rPr>
        <w:t xml:space="preserve"> </w:t>
      </w:r>
      <w:r w:rsidRPr="004B6B25">
        <w:rPr>
          <w:rFonts w:eastAsia="Tahoma"/>
          <w:spacing w:val="2"/>
          <w:sz w:val="24"/>
          <w:szCs w:val="24"/>
        </w:rPr>
        <w:t>l</w:t>
      </w:r>
      <w:r w:rsidRPr="004B6B25">
        <w:rPr>
          <w:rFonts w:eastAsia="Tahoma"/>
          <w:sz w:val="24"/>
          <w:szCs w:val="24"/>
        </w:rPr>
        <w:t>o</w:t>
      </w:r>
      <w:r w:rsidRPr="004B6B25">
        <w:rPr>
          <w:rFonts w:eastAsia="Tahoma"/>
          <w:spacing w:val="2"/>
          <w:sz w:val="24"/>
          <w:szCs w:val="24"/>
        </w:rPr>
        <w:t>r</w:t>
      </w:r>
      <w:r w:rsidRPr="004B6B25">
        <w:rPr>
          <w:rFonts w:eastAsia="Tahoma"/>
          <w:sz w:val="24"/>
          <w:szCs w:val="24"/>
        </w:rPr>
        <w:t>.</w:t>
      </w:r>
    </w:p>
    <w:p w:rsidR="00557945" w:rsidRPr="004B6B25" w:rsidRDefault="00557945">
      <w:pPr>
        <w:spacing w:before="3" w:line="80" w:lineRule="exact"/>
        <w:rPr>
          <w:sz w:val="24"/>
          <w:szCs w:val="24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59"/>
        <w:gridCol w:w="4253"/>
        <w:gridCol w:w="994"/>
        <w:gridCol w:w="1133"/>
      </w:tblGrid>
      <w:tr w:rsidR="00557945" w:rsidRPr="004B6B25">
        <w:trPr>
          <w:trHeight w:hRule="exact" w:val="384"/>
        </w:trPr>
        <w:tc>
          <w:tcPr>
            <w:tcW w:w="3259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557945" w:rsidRPr="004B6B25" w:rsidRDefault="00557945">
            <w:pPr>
              <w:spacing w:before="7" w:line="200" w:lineRule="exact"/>
              <w:rPr>
                <w:sz w:val="24"/>
                <w:szCs w:val="24"/>
              </w:rPr>
            </w:pPr>
          </w:p>
          <w:p w:rsidR="00720247" w:rsidRPr="004B6B25" w:rsidRDefault="00720247" w:rsidP="00720247">
            <w:pPr>
              <w:ind w:left="165" w:right="172"/>
              <w:jc w:val="center"/>
              <w:rPr>
                <w:rFonts w:eastAsia="Tahoma"/>
                <w:sz w:val="24"/>
                <w:szCs w:val="24"/>
              </w:rPr>
            </w:pPr>
            <w:r w:rsidRPr="004B6B25">
              <w:rPr>
                <w:rFonts w:eastAsia="Tahoma"/>
                <w:sz w:val="24"/>
                <w:szCs w:val="24"/>
              </w:rPr>
              <w:t>Colegiul Tehnic de Comunicatii</w:t>
            </w:r>
          </w:p>
          <w:p w:rsidR="00557945" w:rsidRPr="004B6B25" w:rsidRDefault="00720247" w:rsidP="00720247">
            <w:pPr>
              <w:spacing w:before="7" w:line="160" w:lineRule="exact"/>
              <w:jc w:val="center"/>
              <w:rPr>
                <w:sz w:val="24"/>
                <w:szCs w:val="24"/>
              </w:rPr>
            </w:pPr>
            <w:r w:rsidRPr="004B6B25">
              <w:rPr>
                <w:rFonts w:eastAsia="Tahoma"/>
                <w:sz w:val="24"/>
                <w:szCs w:val="24"/>
              </w:rPr>
              <w:t>“Nicolae Vasilesu Karpen</w:t>
            </w:r>
          </w:p>
          <w:p w:rsidR="00557945" w:rsidRPr="004B6B25" w:rsidRDefault="00C45863">
            <w:pPr>
              <w:ind w:left="165" w:right="172"/>
              <w:jc w:val="center"/>
              <w:rPr>
                <w:rFonts w:eastAsia="Tahoma"/>
                <w:sz w:val="24"/>
                <w:szCs w:val="24"/>
              </w:rPr>
            </w:pPr>
            <w:r w:rsidRPr="004B6B25">
              <w:rPr>
                <w:rFonts w:eastAsia="Tahoma"/>
                <w:b/>
                <w:sz w:val="24"/>
                <w:szCs w:val="24"/>
              </w:rPr>
              <w:t>Com</w:t>
            </w:r>
            <w:r w:rsidRPr="004B6B25">
              <w:rPr>
                <w:rFonts w:eastAsia="Tahoma"/>
                <w:b/>
                <w:spacing w:val="-2"/>
                <w:sz w:val="24"/>
                <w:szCs w:val="24"/>
              </w:rPr>
              <w:t>p</w:t>
            </w:r>
            <w:r w:rsidRPr="004B6B25">
              <w:rPr>
                <w:rFonts w:eastAsia="Tahoma"/>
                <w:b/>
                <w:spacing w:val="-1"/>
                <w:sz w:val="24"/>
                <w:szCs w:val="24"/>
              </w:rPr>
              <w:t>ar</w:t>
            </w:r>
            <w:r w:rsidRPr="004B6B25">
              <w:rPr>
                <w:rFonts w:eastAsia="Tahoma"/>
                <w:b/>
                <w:spacing w:val="-2"/>
                <w:sz w:val="24"/>
                <w:szCs w:val="24"/>
              </w:rPr>
              <w:t>t</w:t>
            </w:r>
            <w:r w:rsidRPr="004B6B25">
              <w:rPr>
                <w:rFonts w:eastAsia="Tahoma"/>
                <w:b/>
                <w:spacing w:val="1"/>
                <w:sz w:val="24"/>
                <w:szCs w:val="24"/>
              </w:rPr>
              <w:t>i</w:t>
            </w:r>
            <w:r w:rsidRPr="004B6B25">
              <w:rPr>
                <w:rFonts w:eastAsia="Tahoma"/>
                <w:b/>
                <w:sz w:val="24"/>
                <w:szCs w:val="24"/>
              </w:rPr>
              <w:t>men</w:t>
            </w:r>
            <w:r w:rsidRPr="004B6B25">
              <w:rPr>
                <w:rFonts w:eastAsia="Tahoma"/>
                <w:b/>
                <w:spacing w:val="-2"/>
                <w:sz w:val="24"/>
                <w:szCs w:val="24"/>
              </w:rPr>
              <w:t>t</w:t>
            </w:r>
            <w:r w:rsidRPr="004B6B25">
              <w:rPr>
                <w:rFonts w:eastAsia="Tahoma"/>
                <w:b/>
                <w:sz w:val="24"/>
                <w:szCs w:val="24"/>
              </w:rPr>
              <w:t>ul</w:t>
            </w:r>
            <w:r w:rsidRPr="004B6B25">
              <w:rPr>
                <w:rFonts w:eastAsia="Tahoma"/>
                <w:b/>
                <w:spacing w:val="5"/>
                <w:sz w:val="24"/>
                <w:szCs w:val="24"/>
              </w:rPr>
              <w:t xml:space="preserve"> </w:t>
            </w:r>
            <w:r w:rsidRPr="004B6B25">
              <w:rPr>
                <w:rFonts w:eastAsia="Tahoma"/>
                <w:b/>
                <w:sz w:val="24"/>
                <w:szCs w:val="24"/>
              </w:rPr>
              <w:t>m</w:t>
            </w:r>
            <w:r w:rsidRPr="004B6B25">
              <w:rPr>
                <w:rFonts w:eastAsia="Tahoma"/>
                <w:b/>
                <w:spacing w:val="-1"/>
                <w:sz w:val="24"/>
                <w:szCs w:val="24"/>
              </w:rPr>
              <w:t>a</w:t>
            </w:r>
            <w:r w:rsidRPr="004B6B25">
              <w:rPr>
                <w:rFonts w:eastAsia="Tahoma"/>
                <w:b/>
                <w:sz w:val="24"/>
                <w:szCs w:val="24"/>
              </w:rPr>
              <w:t>n</w:t>
            </w:r>
            <w:r w:rsidRPr="004B6B25">
              <w:rPr>
                <w:rFonts w:eastAsia="Tahoma"/>
                <w:b/>
                <w:spacing w:val="-1"/>
                <w:sz w:val="24"/>
                <w:szCs w:val="24"/>
              </w:rPr>
              <w:t>a</w:t>
            </w:r>
            <w:r w:rsidRPr="004B6B25">
              <w:rPr>
                <w:rFonts w:eastAsia="Tahoma"/>
                <w:b/>
                <w:spacing w:val="-2"/>
                <w:sz w:val="24"/>
                <w:szCs w:val="24"/>
              </w:rPr>
              <w:t>g</w:t>
            </w:r>
            <w:r w:rsidRPr="004B6B25">
              <w:rPr>
                <w:rFonts w:eastAsia="Tahoma"/>
                <w:b/>
                <w:sz w:val="24"/>
                <w:szCs w:val="24"/>
              </w:rPr>
              <w:t>e</w:t>
            </w:r>
            <w:r w:rsidRPr="004B6B25">
              <w:rPr>
                <w:rFonts w:eastAsia="Tahoma"/>
                <w:b/>
                <w:spacing w:val="-1"/>
                <w:w w:val="101"/>
                <w:sz w:val="24"/>
                <w:szCs w:val="24"/>
              </w:rPr>
              <w:t>r</w:t>
            </w:r>
            <w:r w:rsidRPr="004B6B25">
              <w:rPr>
                <w:rFonts w:eastAsia="Tahoma"/>
                <w:b/>
                <w:spacing w:val="1"/>
                <w:w w:val="101"/>
                <w:sz w:val="24"/>
                <w:szCs w:val="24"/>
              </w:rPr>
              <w:t>i</w:t>
            </w:r>
            <w:r w:rsidRPr="004B6B25">
              <w:rPr>
                <w:rFonts w:eastAsia="Tahoma"/>
                <w:b/>
                <w:spacing w:val="-1"/>
                <w:sz w:val="24"/>
                <w:szCs w:val="24"/>
              </w:rPr>
              <w:t>a</w:t>
            </w:r>
            <w:r w:rsidRPr="004B6B25">
              <w:rPr>
                <w:rFonts w:eastAsia="Tahoma"/>
                <w:b/>
                <w:w w:val="101"/>
                <w:sz w:val="24"/>
                <w:szCs w:val="24"/>
              </w:rPr>
              <w:t>l</w:t>
            </w:r>
          </w:p>
        </w:tc>
        <w:tc>
          <w:tcPr>
            <w:tcW w:w="4253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557945" w:rsidRPr="004B6B25" w:rsidRDefault="00557945">
            <w:pPr>
              <w:spacing w:before="3" w:line="100" w:lineRule="exact"/>
              <w:rPr>
                <w:sz w:val="24"/>
                <w:szCs w:val="24"/>
              </w:rPr>
            </w:pPr>
          </w:p>
          <w:p w:rsidR="00557945" w:rsidRPr="004B6B25" w:rsidRDefault="00557945">
            <w:pPr>
              <w:spacing w:line="200" w:lineRule="exact"/>
              <w:rPr>
                <w:sz w:val="24"/>
                <w:szCs w:val="24"/>
              </w:rPr>
            </w:pPr>
          </w:p>
          <w:p w:rsidR="00557945" w:rsidRPr="004B6B25" w:rsidRDefault="00557945">
            <w:pPr>
              <w:spacing w:line="200" w:lineRule="exact"/>
              <w:rPr>
                <w:sz w:val="24"/>
                <w:szCs w:val="24"/>
              </w:rPr>
            </w:pPr>
          </w:p>
          <w:p w:rsidR="00557945" w:rsidRPr="004B6B25" w:rsidRDefault="00C45863">
            <w:pPr>
              <w:ind w:left="-11" w:right="-87"/>
              <w:rPr>
                <w:rFonts w:eastAsia="Tahoma"/>
                <w:sz w:val="24"/>
                <w:szCs w:val="24"/>
              </w:rPr>
            </w:pPr>
            <w:r w:rsidRPr="004B6B25">
              <w:rPr>
                <w:rFonts w:eastAsia="Tahoma"/>
                <w:b/>
                <w:spacing w:val="1"/>
                <w:sz w:val="24"/>
                <w:szCs w:val="24"/>
              </w:rPr>
              <w:t>P</w:t>
            </w:r>
            <w:r w:rsidRPr="004B6B25">
              <w:rPr>
                <w:rFonts w:eastAsia="Tahoma"/>
                <w:b/>
                <w:spacing w:val="-1"/>
                <w:sz w:val="24"/>
                <w:szCs w:val="24"/>
              </w:rPr>
              <w:t>R</w:t>
            </w:r>
            <w:r w:rsidRPr="004B6B25">
              <w:rPr>
                <w:rFonts w:eastAsia="Tahoma"/>
                <w:b/>
                <w:spacing w:val="2"/>
                <w:sz w:val="24"/>
                <w:szCs w:val="24"/>
              </w:rPr>
              <w:t>O</w:t>
            </w:r>
            <w:r w:rsidRPr="004B6B25">
              <w:rPr>
                <w:rFonts w:eastAsia="Tahoma"/>
                <w:b/>
                <w:spacing w:val="-2"/>
                <w:sz w:val="24"/>
                <w:szCs w:val="24"/>
              </w:rPr>
              <w:t>C</w:t>
            </w:r>
            <w:r w:rsidRPr="004B6B25">
              <w:rPr>
                <w:rFonts w:eastAsia="Tahoma"/>
                <w:b/>
                <w:spacing w:val="1"/>
                <w:sz w:val="24"/>
                <w:szCs w:val="24"/>
              </w:rPr>
              <w:t>ED</w:t>
            </w:r>
            <w:r w:rsidRPr="004B6B25">
              <w:rPr>
                <w:rFonts w:eastAsia="Tahoma"/>
                <w:b/>
                <w:sz w:val="24"/>
                <w:szCs w:val="24"/>
              </w:rPr>
              <w:t>U</w:t>
            </w:r>
            <w:r w:rsidRPr="004B6B25">
              <w:rPr>
                <w:rFonts w:eastAsia="Tahoma"/>
                <w:b/>
                <w:spacing w:val="-1"/>
                <w:sz w:val="24"/>
                <w:szCs w:val="24"/>
              </w:rPr>
              <w:t>R</w:t>
            </w:r>
            <w:r w:rsidRPr="004B6B25">
              <w:rPr>
                <w:rFonts w:eastAsia="Tahoma"/>
                <w:b/>
                <w:sz w:val="24"/>
                <w:szCs w:val="24"/>
              </w:rPr>
              <w:t>A</w:t>
            </w:r>
            <w:r w:rsidRPr="004B6B25">
              <w:rPr>
                <w:rFonts w:eastAsia="Tahoma"/>
                <w:b/>
                <w:spacing w:val="61"/>
                <w:sz w:val="24"/>
                <w:szCs w:val="24"/>
              </w:rPr>
              <w:t xml:space="preserve"> </w:t>
            </w:r>
            <w:r w:rsidRPr="004B6B25">
              <w:rPr>
                <w:rFonts w:eastAsia="Tahoma"/>
                <w:b/>
                <w:spacing w:val="1"/>
                <w:sz w:val="24"/>
                <w:szCs w:val="24"/>
              </w:rPr>
              <w:t>P</w:t>
            </w:r>
            <w:r w:rsidRPr="004B6B25">
              <w:rPr>
                <w:rFonts w:eastAsia="Tahoma"/>
                <w:b/>
                <w:spacing w:val="-1"/>
                <w:sz w:val="24"/>
                <w:szCs w:val="24"/>
              </w:rPr>
              <w:t>R</w:t>
            </w:r>
            <w:r w:rsidRPr="004B6B25">
              <w:rPr>
                <w:rFonts w:eastAsia="Tahoma"/>
                <w:b/>
                <w:sz w:val="24"/>
                <w:szCs w:val="24"/>
              </w:rPr>
              <w:t>I</w:t>
            </w:r>
            <w:r w:rsidRPr="004B6B25">
              <w:rPr>
                <w:rFonts w:eastAsia="Tahoma"/>
                <w:b/>
                <w:spacing w:val="1"/>
                <w:sz w:val="24"/>
                <w:szCs w:val="24"/>
              </w:rPr>
              <w:t>V</w:t>
            </w:r>
            <w:r w:rsidRPr="004B6B25">
              <w:rPr>
                <w:rFonts w:eastAsia="Tahoma"/>
                <w:b/>
                <w:sz w:val="24"/>
                <w:szCs w:val="24"/>
              </w:rPr>
              <w:t>I</w:t>
            </w:r>
            <w:r w:rsidRPr="004B6B25">
              <w:rPr>
                <w:rFonts w:eastAsia="Tahoma"/>
                <w:b/>
                <w:spacing w:val="2"/>
                <w:sz w:val="24"/>
                <w:szCs w:val="24"/>
              </w:rPr>
              <w:t>N</w:t>
            </w:r>
            <w:r w:rsidRPr="004B6B25">
              <w:rPr>
                <w:rFonts w:eastAsia="Tahoma"/>
                <w:b/>
                <w:sz w:val="24"/>
                <w:szCs w:val="24"/>
              </w:rPr>
              <w:t>D</w:t>
            </w:r>
            <w:r w:rsidRPr="004B6B25">
              <w:rPr>
                <w:rFonts w:eastAsia="Tahoma"/>
                <w:b/>
                <w:spacing w:val="-5"/>
                <w:sz w:val="24"/>
                <w:szCs w:val="24"/>
              </w:rPr>
              <w:t xml:space="preserve"> </w:t>
            </w:r>
            <w:r w:rsidRPr="004B6B25">
              <w:rPr>
                <w:rFonts w:eastAsia="Tahoma"/>
                <w:b/>
                <w:spacing w:val="1"/>
                <w:sz w:val="24"/>
                <w:szCs w:val="24"/>
              </w:rPr>
              <w:t>DE</w:t>
            </w:r>
            <w:r w:rsidRPr="004B6B25">
              <w:rPr>
                <w:rFonts w:eastAsia="Tahoma"/>
                <w:b/>
                <w:spacing w:val="2"/>
                <w:sz w:val="24"/>
                <w:szCs w:val="24"/>
              </w:rPr>
              <w:t>L</w:t>
            </w:r>
            <w:r w:rsidRPr="004B6B25">
              <w:rPr>
                <w:rFonts w:eastAsia="Tahoma"/>
                <w:b/>
                <w:spacing w:val="1"/>
                <w:sz w:val="24"/>
                <w:szCs w:val="24"/>
              </w:rPr>
              <w:t>E</w:t>
            </w:r>
            <w:r w:rsidRPr="004B6B25">
              <w:rPr>
                <w:rFonts w:eastAsia="Tahoma"/>
                <w:b/>
                <w:spacing w:val="-1"/>
                <w:sz w:val="24"/>
                <w:szCs w:val="24"/>
              </w:rPr>
              <w:t>GAR</w:t>
            </w:r>
            <w:r w:rsidRPr="004B6B25">
              <w:rPr>
                <w:rFonts w:eastAsia="Tahoma"/>
                <w:b/>
                <w:spacing w:val="1"/>
                <w:sz w:val="24"/>
                <w:szCs w:val="24"/>
              </w:rPr>
              <w:t>E</w:t>
            </w:r>
            <w:r w:rsidRPr="004B6B25">
              <w:rPr>
                <w:rFonts w:eastAsia="Tahoma"/>
                <w:b/>
                <w:sz w:val="24"/>
                <w:szCs w:val="24"/>
              </w:rPr>
              <w:t>A</w:t>
            </w:r>
          </w:p>
        </w:tc>
        <w:tc>
          <w:tcPr>
            <w:tcW w:w="2126" w:type="dxa"/>
            <w:gridSpan w:val="2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557945" w:rsidRPr="004B6B25" w:rsidRDefault="00C45863">
            <w:pPr>
              <w:ind w:left="689" w:right="690"/>
              <w:jc w:val="center"/>
              <w:rPr>
                <w:rFonts w:eastAsia="Tahoma"/>
                <w:sz w:val="24"/>
                <w:szCs w:val="24"/>
              </w:rPr>
            </w:pPr>
            <w:r w:rsidRPr="004B6B25">
              <w:rPr>
                <w:rFonts w:eastAsia="Tahoma"/>
                <w:b/>
                <w:i/>
                <w:spacing w:val="2"/>
                <w:sz w:val="24"/>
                <w:szCs w:val="24"/>
              </w:rPr>
              <w:t>P</w:t>
            </w:r>
            <w:r w:rsidRPr="004B6B25">
              <w:rPr>
                <w:rFonts w:eastAsia="Tahoma"/>
                <w:b/>
                <w:i/>
                <w:spacing w:val="-1"/>
                <w:sz w:val="24"/>
                <w:szCs w:val="24"/>
              </w:rPr>
              <w:t>G</w:t>
            </w:r>
            <w:r w:rsidRPr="004B6B25">
              <w:rPr>
                <w:rFonts w:eastAsia="Tahoma"/>
                <w:b/>
                <w:i/>
                <w:sz w:val="24"/>
                <w:szCs w:val="24"/>
              </w:rPr>
              <w:t xml:space="preserve">. </w:t>
            </w:r>
            <w:r w:rsidRPr="004B6B25">
              <w:rPr>
                <w:rFonts w:eastAsia="Tahoma"/>
                <w:b/>
                <w:i/>
                <w:spacing w:val="1"/>
                <w:sz w:val="24"/>
                <w:szCs w:val="24"/>
              </w:rPr>
              <w:t>0</w:t>
            </w:r>
            <w:r w:rsidRPr="004B6B25">
              <w:rPr>
                <w:rFonts w:eastAsia="Tahoma"/>
                <w:b/>
                <w:i/>
                <w:sz w:val="24"/>
                <w:szCs w:val="24"/>
              </w:rPr>
              <w:t>6</w:t>
            </w:r>
          </w:p>
        </w:tc>
      </w:tr>
      <w:tr w:rsidR="00557945" w:rsidRPr="004B6B25">
        <w:trPr>
          <w:trHeight w:hRule="exact" w:val="384"/>
        </w:trPr>
        <w:tc>
          <w:tcPr>
            <w:tcW w:w="3259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557945" w:rsidRPr="004B6B25" w:rsidRDefault="00557945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557945" w:rsidRPr="004B6B25" w:rsidRDefault="00557945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57945" w:rsidRPr="004B6B25" w:rsidRDefault="00C45863">
            <w:pPr>
              <w:ind w:left="100"/>
              <w:rPr>
                <w:rFonts w:eastAsia="Tahoma"/>
                <w:sz w:val="24"/>
                <w:szCs w:val="24"/>
              </w:rPr>
            </w:pPr>
            <w:r w:rsidRPr="004B6B25">
              <w:rPr>
                <w:rFonts w:eastAsia="Tahoma"/>
                <w:b/>
                <w:spacing w:val="1"/>
                <w:sz w:val="24"/>
                <w:szCs w:val="24"/>
              </w:rPr>
              <w:t>E</w:t>
            </w:r>
            <w:r w:rsidRPr="004B6B25">
              <w:rPr>
                <w:rFonts w:eastAsia="Tahoma"/>
                <w:b/>
                <w:spacing w:val="-2"/>
                <w:sz w:val="24"/>
                <w:szCs w:val="24"/>
              </w:rPr>
              <w:t>d</w:t>
            </w:r>
            <w:r w:rsidRPr="004B6B25">
              <w:rPr>
                <w:rFonts w:eastAsia="Tahoma"/>
                <w:b/>
                <w:spacing w:val="1"/>
                <w:w w:val="101"/>
                <w:sz w:val="24"/>
                <w:szCs w:val="24"/>
              </w:rPr>
              <w:t>i</w:t>
            </w:r>
            <w:r w:rsidRPr="004B6B25">
              <w:rPr>
                <w:rFonts w:eastAsia="Tahoma"/>
                <w:b/>
                <w:spacing w:val="-2"/>
                <w:w w:val="101"/>
                <w:sz w:val="24"/>
                <w:szCs w:val="24"/>
              </w:rPr>
              <w:t>ţ</w:t>
            </w:r>
            <w:r w:rsidRPr="004B6B25">
              <w:rPr>
                <w:rFonts w:eastAsia="Tahoma"/>
                <w:b/>
                <w:spacing w:val="1"/>
                <w:w w:val="101"/>
                <w:sz w:val="24"/>
                <w:szCs w:val="24"/>
              </w:rPr>
              <w:t>i</w:t>
            </w:r>
            <w:r w:rsidRPr="004B6B25">
              <w:rPr>
                <w:rFonts w:eastAsia="Tahoma"/>
                <w:b/>
                <w:spacing w:val="-1"/>
                <w:sz w:val="24"/>
                <w:szCs w:val="24"/>
              </w:rPr>
              <w:t>a:</w:t>
            </w:r>
            <w:r w:rsidRPr="004B6B25">
              <w:rPr>
                <w:rFonts w:eastAsia="Tahoma"/>
                <w:b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57945" w:rsidRPr="004B6B25" w:rsidRDefault="00C45863">
            <w:pPr>
              <w:ind w:left="90"/>
              <w:rPr>
                <w:rFonts w:eastAsia="Tahoma"/>
                <w:sz w:val="24"/>
                <w:szCs w:val="24"/>
              </w:rPr>
            </w:pPr>
            <w:r w:rsidRPr="004B6B25">
              <w:rPr>
                <w:rFonts w:eastAsia="Tahoma"/>
                <w:b/>
                <w:spacing w:val="2"/>
                <w:sz w:val="24"/>
                <w:szCs w:val="24"/>
              </w:rPr>
              <w:t>R</w:t>
            </w:r>
            <w:r w:rsidRPr="004B6B25">
              <w:rPr>
                <w:rFonts w:eastAsia="Tahoma"/>
                <w:b/>
                <w:sz w:val="24"/>
                <w:szCs w:val="24"/>
              </w:rPr>
              <w:t>e</w:t>
            </w:r>
            <w:r w:rsidRPr="004B6B25">
              <w:rPr>
                <w:rFonts w:eastAsia="Tahoma"/>
                <w:b/>
                <w:spacing w:val="-1"/>
                <w:sz w:val="24"/>
                <w:szCs w:val="24"/>
              </w:rPr>
              <w:t>v</w:t>
            </w:r>
            <w:r w:rsidRPr="004B6B25">
              <w:rPr>
                <w:rFonts w:eastAsia="Tahoma"/>
                <w:b/>
                <w:spacing w:val="1"/>
                <w:w w:val="101"/>
                <w:sz w:val="24"/>
                <w:szCs w:val="24"/>
              </w:rPr>
              <w:t>i</w:t>
            </w:r>
            <w:r w:rsidRPr="004B6B25">
              <w:rPr>
                <w:rFonts w:eastAsia="Tahoma"/>
                <w:b/>
                <w:sz w:val="24"/>
                <w:szCs w:val="24"/>
              </w:rPr>
              <w:t>z</w:t>
            </w:r>
            <w:r w:rsidRPr="004B6B25">
              <w:rPr>
                <w:rFonts w:eastAsia="Tahoma"/>
                <w:b/>
                <w:spacing w:val="1"/>
                <w:w w:val="101"/>
                <w:sz w:val="24"/>
                <w:szCs w:val="24"/>
              </w:rPr>
              <w:t>i</w:t>
            </w:r>
            <w:r w:rsidRPr="004B6B25">
              <w:rPr>
                <w:rFonts w:eastAsia="Tahoma"/>
                <w:b/>
                <w:spacing w:val="-1"/>
                <w:sz w:val="24"/>
                <w:szCs w:val="24"/>
              </w:rPr>
              <w:t>a</w:t>
            </w:r>
            <w:proofErr w:type="gramStart"/>
            <w:r w:rsidRPr="004B6B25">
              <w:rPr>
                <w:rFonts w:eastAsia="Tahoma"/>
                <w:b/>
                <w:spacing w:val="-1"/>
                <w:sz w:val="24"/>
                <w:szCs w:val="24"/>
              </w:rPr>
              <w:t>:</w:t>
            </w:r>
            <w:r w:rsidRPr="004B6B25">
              <w:rPr>
                <w:rFonts w:eastAsia="Tahoma"/>
                <w:b/>
                <w:sz w:val="24"/>
                <w:szCs w:val="24"/>
              </w:rPr>
              <w:t>0</w:t>
            </w:r>
            <w:proofErr w:type="gramEnd"/>
          </w:p>
        </w:tc>
      </w:tr>
      <w:tr w:rsidR="00557945" w:rsidRPr="004B6B25">
        <w:trPr>
          <w:trHeight w:hRule="exact" w:val="384"/>
        </w:trPr>
        <w:tc>
          <w:tcPr>
            <w:tcW w:w="3259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557945" w:rsidRPr="004B6B25" w:rsidRDefault="00557945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557945" w:rsidRPr="004B6B25" w:rsidRDefault="0055794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57945" w:rsidRPr="004B6B25" w:rsidRDefault="00C45863">
            <w:pPr>
              <w:spacing w:before="8"/>
              <w:ind w:left="489"/>
              <w:rPr>
                <w:rFonts w:eastAsia="Tahoma"/>
                <w:sz w:val="24"/>
                <w:szCs w:val="24"/>
              </w:rPr>
            </w:pPr>
            <w:r w:rsidRPr="004B6B25">
              <w:rPr>
                <w:rFonts w:eastAsia="Tahoma"/>
                <w:b/>
                <w:spacing w:val="2"/>
                <w:sz w:val="24"/>
                <w:szCs w:val="24"/>
              </w:rPr>
              <w:t>P</w:t>
            </w:r>
            <w:r w:rsidRPr="004B6B25">
              <w:rPr>
                <w:rFonts w:eastAsia="Tahoma"/>
                <w:b/>
                <w:spacing w:val="-1"/>
                <w:sz w:val="24"/>
                <w:szCs w:val="24"/>
              </w:rPr>
              <w:t>a</w:t>
            </w:r>
            <w:r w:rsidRPr="004B6B25">
              <w:rPr>
                <w:rFonts w:eastAsia="Tahoma"/>
                <w:b/>
                <w:spacing w:val="-2"/>
                <w:sz w:val="24"/>
                <w:szCs w:val="24"/>
              </w:rPr>
              <w:t>g</w:t>
            </w:r>
            <w:r w:rsidRPr="004B6B25">
              <w:rPr>
                <w:rFonts w:eastAsia="Tahoma"/>
                <w:b/>
                <w:sz w:val="24"/>
                <w:szCs w:val="24"/>
              </w:rPr>
              <w:t>e</w:t>
            </w:r>
            <w:r w:rsidRPr="004B6B25">
              <w:rPr>
                <w:rFonts w:eastAsia="Tahoma"/>
                <w:b/>
                <w:spacing w:val="-1"/>
                <w:sz w:val="24"/>
                <w:szCs w:val="24"/>
              </w:rPr>
              <w:t xml:space="preserve"> </w:t>
            </w:r>
            <w:r w:rsidRPr="004B6B25">
              <w:rPr>
                <w:rFonts w:eastAsia="Tahoma"/>
                <w:b/>
                <w:sz w:val="24"/>
                <w:szCs w:val="24"/>
              </w:rPr>
              <w:t>5 of</w:t>
            </w:r>
            <w:r w:rsidRPr="004B6B25">
              <w:rPr>
                <w:rFonts w:eastAsia="Tahoma"/>
                <w:b/>
                <w:spacing w:val="-1"/>
                <w:sz w:val="24"/>
                <w:szCs w:val="24"/>
              </w:rPr>
              <w:t xml:space="preserve"> </w:t>
            </w:r>
            <w:r w:rsidRPr="004B6B25">
              <w:rPr>
                <w:rFonts w:eastAsia="Tahoma"/>
                <w:b/>
                <w:sz w:val="24"/>
                <w:szCs w:val="24"/>
              </w:rPr>
              <w:t>7</w:t>
            </w:r>
          </w:p>
        </w:tc>
      </w:tr>
      <w:tr w:rsidR="00557945" w:rsidRPr="004B6B25">
        <w:trPr>
          <w:trHeight w:hRule="exact" w:val="382"/>
        </w:trPr>
        <w:tc>
          <w:tcPr>
            <w:tcW w:w="3259" w:type="dxa"/>
            <w:vMerge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557945" w:rsidRPr="004B6B25" w:rsidRDefault="00557945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557945" w:rsidRPr="004B6B25" w:rsidRDefault="0055794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57945" w:rsidRPr="004B6B25" w:rsidRDefault="00C45863">
            <w:pPr>
              <w:ind w:left="345"/>
              <w:rPr>
                <w:rFonts w:eastAsia="Tahoma"/>
                <w:sz w:val="24"/>
                <w:szCs w:val="24"/>
              </w:rPr>
            </w:pPr>
            <w:r w:rsidRPr="004B6B25">
              <w:rPr>
                <w:rFonts w:eastAsia="Tahoma"/>
                <w:b/>
                <w:spacing w:val="1"/>
                <w:sz w:val="24"/>
                <w:szCs w:val="24"/>
              </w:rPr>
              <w:t>E</w:t>
            </w:r>
            <w:r w:rsidRPr="004B6B25">
              <w:rPr>
                <w:rFonts w:eastAsia="Tahoma"/>
                <w:b/>
                <w:spacing w:val="-2"/>
                <w:sz w:val="24"/>
                <w:szCs w:val="24"/>
              </w:rPr>
              <w:t>x</w:t>
            </w:r>
            <w:r w:rsidRPr="004B6B25">
              <w:rPr>
                <w:rFonts w:eastAsia="Tahoma"/>
                <w:b/>
                <w:sz w:val="24"/>
                <w:szCs w:val="24"/>
              </w:rPr>
              <w:t>em</w:t>
            </w:r>
            <w:r w:rsidRPr="004B6B25">
              <w:rPr>
                <w:rFonts w:eastAsia="Tahoma"/>
                <w:b/>
                <w:spacing w:val="-2"/>
                <w:sz w:val="24"/>
                <w:szCs w:val="24"/>
              </w:rPr>
              <w:t>p</w:t>
            </w:r>
            <w:r w:rsidRPr="004B6B25">
              <w:rPr>
                <w:rFonts w:eastAsia="Tahoma"/>
                <w:b/>
                <w:spacing w:val="1"/>
                <w:sz w:val="24"/>
                <w:szCs w:val="24"/>
              </w:rPr>
              <w:t>l</w:t>
            </w:r>
            <w:r w:rsidRPr="004B6B25">
              <w:rPr>
                <w:rFonts w:eastAsia="Tahoma"/>
                <w:b/>
                <w:spacing w:val="-1"/>
                <w:sz w:val="24"/>
                <w:szCs w:val="24"/>
              </w:rPr>
              <w:t>a</w:t>
            </w:r>
            <w:r w:rsidRPr="004B6B25">
              <w:rPr>
                <w:rFonts w:eastAsia="Tahoma"/>
                <w:b/>
                <w:sz w:val="24"/>
                <w:szCs w:val="24"/>
              </w:rPr>
              <w:t>r</w:t>
            </w:r>
            <w:r w:rsidRPr="004B6B25">
              <w:rPr>
                <w:rFonts w:eastAsia="Tahoma"/>
                <w:b/>
                <w:spacing w:val="-1"/>
                <w:sz w:val="24"/>
                <w:szCs w:val="24"/>
              </w:rPr>
              <w:t xml:space="preserve"> </w:t>
            </w:r>
            <w:r w:rsidRPr="004B6B25">
              <w:rPr>
                <w:rFonts w:eastAsia="Tahoma"/>
                <w:b/>
                <w:sz w:val="24"/>
                <w:szCs w:val="24"/>
              </w:rPr>
              <w:t>n</w:t>
            </w:r>
            <w:r w:rsidRPr="004B6B25">
              <w:rPr>
                <w:rFonts w:eastAsia="Tahoma"/>
                <w:b/>
                <w:spacing w:val="-1"/>
                <w:w w:val="101"/>
                <w:sz w:val="24"/>
                <w:szCs w:val="24"/>
              </w:rPr>
              <w:t>r.</w:t>
            </w:r>
            <w:r w:rsidRPr="004B6B25">
              <w:rPr>
                <w:rFonts w:eastAsia="Tahoma"/>
                <w:b/>
                <w:sz w:val="24"/>
                <w:szCs w:val="24"/>
              </w:rPr>
              <w:t>1</w:t>
            </w:r>
          </w:p>
        </w:tc>
      </w:tr>
    </w:tbl>
    <w:p w:rsidR="00557945" w:rsidRPr="004B6B25" w:rsidRDefault="00557945">
      <w:pPr>
        <w:spacing w:before="7" w:line="140" w:lineRule="exact"/>
        <w:rPr>
          <w:sz w:val="24"/>
          <w:szCs w:val="24"/>
        </w:rPr>
      </w:pPr>
    </w:p>
    <w:p w:rsidR="00557945" w:rsidRPr="004B6B25" w:rsidRDefault="00C45863">
      <w:pPr>
        <w:spacing w:before="23" w:line="242" w:lineRule="auto"/>
        <w:ind w:left="113" w:right="68"/>
        <w:jc w:val="both"/>
        <w:rPr>
          <w:rFonts w:eastAsia="Tahoma"/>
          <w:sz w:val="24"/>
          <w:szCs w:val="24"/>
        </w:rPr>
      </w:pPr>
      <w:r w:rsidRPr="004B6B25">
        <w:rPr>
          <w:rFonts w:eastAsia="Tahoma"/>
          <w:spacing w:val="-2"/>
          <w:sz w:val="24"/>
          <w:szCs w:val="24"/>
        </w:rPr>
        <w:t>b</w:t>
      </w:r>
      <w:r w:rsidRPr="004B6B25">
        <w:rPr>
          <w:rFonts w:eastAsia="Tahoma"/>
          <w:sz w:val="24"/>
          <w:szCs w:val="24"/>
        </w:rPr>
        <w:t>)</w:t>
      </w:r>
      <w:r w:rsidRPr="004B6B25">
        <w:rPr>
          <w:rFonts w:eastAsia="Tahoma"/>
          <w:spacing w:val="5"/>
          <w:sz w:val="24"/>
          <w:szCs w:val="24"/>
        </w:rPr>
        <w:t xml:space="preserve"> </w:t>
      </w:r>
      <w:r w:rsidRPr="004B6B25">
        <w:rPr>
          <w:rFonts w:eastAsia="Tahoma"/>
          <w:b/>
          <w:spacing w:val="-2"/>
          <w:sz w:val="24"/>
          <w:szCs w:val="24"/>
        </w:rPr>
        <w:t>A</w:t>
      </w:r>
      <w:r w:rsidRPr="004B6B25">
        <w:rPr>
          <w:rFonts w:eastAsia="Tahoma"/>
          <w:b/>
          <w:sz w:val="24"/>
          <w:szCs w:val="24"/>
        </w:rPr>
        <w:t>trib</w:t>
      </w:r>
      <w:r w:rsidRPr="004B6B25">
        <w:rPr>
          <w:rFonts w:eastAsia="Tahoma"/>
          <w:b/>
          <w:spacing w:val="-2"/>
          <w:sz w:val="24"/>
          <w:szCs w:val="24"/>
        </w:rPr>
        <w:t>u</w:t>
      </w:r>
      <w:r w:rsidRPr="004B6B25">
        <w:rPr>
          <w:rFonts w:eastAsia="Tahoma"/>
          <w:b/>
          <w:sz w:val="24"/>
          <w:szCs w:val="24"/>
        </w:rPr>
        <w:t>ir</w:t>
      </w:r>
      <w:r w:rsidRPr="004B6B25">
        <w:rPr>
          <w:rFonts w:eastAsia="Tahoma"/>
          <w:b/>
          <w:spacing w:val="-1"/>
          <w:sz w:val="24"/>
          <w:szCs w:val="24"/>
        </w:rPr>
        <w:t>e</w:t>
      </w:r>
      <w:r w:rsidRPr="004B6B25">
        <w:rPr>
          <w:rFonts w:eastAsia="Tahoma"/>
          <w:b/>
          <w:sz w:val="24"/>
          <w:szCs w:val="24"/>
        </w:rPr>
        <w:t>a</w:t>
      </w:r>
      <w:r w:rsidRPr="004B6B25">
        <w:rPr>
          <w:rFonts w:eastAsia="Tahoma"/>
          <w:b/>
          <w:spacing w:val="5"/>
          <w:sz w:val="24"/>
          <w:szCs w:val="24"/>
        </w:rPr>
        <w:t xml:space="preserve"> </w:t>
      </w:r>
      <w:r w:rsidRPr="004B6B25">
        <w:rPr>
          <w:rFonts w:eastAsia="Tahoma"/>
          <w:b/>
          <w:spacing w:val="-1"/>
          <w:sz w:val="24"/>
          <w:szCs w:val="24"/>
        </w:rPr>
        <w:t>c</w:t>
      </w:r>
      <w:r w:rsidRPr="004B6B25">
        <w:rPr>
          <w:rFonts w:eastAsia="Tahoma"/>
          <w:b/>
          <w:spacing w:val="-2"/>
          <w:sz w:val="24"/>
          <w:szCs w:val="24"/>
        </w:rPr>
        <w:t>o</w:t>
      </w:r>
      <w:r w:rsidRPr="004B6B25">
        <w:rPr>
          <w:rFonts w:eastAsia="Tahoma"/>
          <w:b/>
          <w:sz w:val="24"/>
          <w:szCs w:val="24"/>
        </w:rPr>
        <w:t>mp</w:t>
      </w:r>
      <w:r w:rsidRPr="004B6B25">
        <w:rPr>
          <w:rFonts w:eastAsia="Tahoma"/>
          <w:b/>
          <w:spacing w:val="-1"/>
          <w:sz w:val="24"/>
          <w:szCs w:val="24"/>
        </w:rPr>
        <w:t>e</w:t>
      </w:r>
      <w:r w:rsidRPr="004B6B25">
        <w:rPr>
          <w:rFonts w:eastAsia="Tahoma"/>
          <w:b/>
          <w:sz w:val="24"/>
          <w:szCs w:val="24"/>
        </w:rPr>
        <w:t>t</w:t>
      </w:r>
      <w:r w:rsidRPr="004B6B25">
        <w:rPr>
          <w:rFonts w:eastAsia="Tahoma"/>
          <w:b/>
          <w:spacing w:val="-1"/>
          <w:sz w:val="24"/>
          <w:szCs w:val="24"/>
        </w:rPr>
        <w:t>e</w:t>
      </w:r>
      <w:r w:rsidRPr="004B6B25">
        <w:rPr>
          <w:rFonts w:eastAsia="Tahoma"/>
          <w:b/>
          <w:spacing w:val="-2"/>
          <w:sz w:val="24"/>
          <w:szCs w:val="24"/>
        </w:rPr>
        <w:t>n</w:t>
      </w:r>
      <w:r w:rsidRPr="004B6B25">
        <w:rPr>
          <w:rFonts w:eastAsia="Tahoma"/>
          <w:b/>
          <w:sz w:val="24"/>
          <w:szCs w:val="24"/>
        </w:rPr>
        <w:t>ţ</w:t>
      </w:r>
      <w:r w:rsidRPr="004B6B25">
        <w:rPr>
          <w:rFonts w:eastAsia="Tahoma"/>
          <w:b/>
          <w:spacing w:val="-1"/>
          <w:sz w:val="24"/>
          <w:szCs w:val="24"/>
        </w:rPr>
        <w:t>e</w:t>
      </w:r>
      <w:r w:rsidRPr="004B6B25">
        <w:rPr>
          <w:rFonts w:eastAsia="Tahoma"/>
          <w:b/>
          <w:sz w:val="24"/>
          <w:szCs w:val="24"/>
        </w:rPr>
        <w:t>i</w:t>
      </w:r>
      <w:r w:rsidRPr="004B6B25">
        <w:rPr>
          <w:rFonts w:eastAsia="Tahoma"/>
          <w:b/>
          <w:spacing w:val="3"/>
          <w:sz w:val="24"/>
          <w:szCs w:val="24"/>
        </w:rPr>
        <w:t xml:space="preserve"> </w:t>
      </w:r>
      <w:r w:rsidRPr="004B6B25">
        <w:rPr>
          <w:rFonts w:eastAsia="Tahoma"/>
          <w:b/>
          <w:spacing w:val="2"/>
          <w:sz w:val="24"/>
          <w:szCs w:val="24"/>
        </w:rPr>
        <w:t>f</w:t>
      </w:r>
      <w:r w:rsidRPr="004B6B25">
        <w:rPr>
          <w:rFonts w:eastAsia="Tahoma"/>
          <w:b/>
          <w:spacing w:val="-2"/>
          <w:sz w:val="24"/>
          <w:szCs w:val="24"/>
        </w:rPr>
        <w:t>o</w:t>
      </w:r>
      <w:r w:rsidRPr="004B6B25">
        <w:rPr>
          <w:rFonts w:eastAsia="Tahoma"/>
          <w:b/>
          <w:sz w:val="24"/>
          <w:szCs w:val="24"/>
        </w:rPr>
        <w:t>rm</w:t>
      </w:r>
      <w:r w:rsidRPr="004B6B25">
        <w:rPr>
          <w:rFonts w:eastAsia="Tahoma"/>
          <w:b/>
          <w:spacing w:val="2"/>
          <w:sz w:val="24"/>
          <w:szCs w:val="24"/>
        </w:rPr>
        <w:t>a</w:t>
      </w:r>
      <w:r w:rsidRPr="004B6B25">
        <w:rPr>
          <w:rFonts w:eastAsia="Tahoma"/>
          <w:b/>
          <w:sz w:val="24"/>
          <w:szCs w:val="24"/>
        </w:rPr>
        <w:t>le</w:t>
      </w:r>
      <w:r w:rsidRPr="004B6B25">
        <w:rPr>
          <w:rFonts w:eastAsia="Tahoma"/>
          <w:b/>
          <w:spacing w:val="1"/>
          <w:sz w:val="24"/>
          <w:szCs w:val="24"/>
        </w:rPr>
        <w:t xml:space="preserve"> </w:t>
      </w:r>
      <w:r w:rsidRPr="004B6B25">
        <w:rPr>
          <w:rFonts w:eastAsia="Tahoma"/>
          <w:sz w:val="24"/>
          <w:szCs w:val="24"/>
        </w:rPr>
        <w:t>-</w:t>
      </w:r>
      <w:r w:rsidRPr="004B6B25">
        <w:rPr>
          <w:rFonts w:eastAsia="Tahoma"/>
          <w:spacing w:val="5"/>
          <w:sz w:val="24"/>
          <w:szCs w:val="24"/>
        </w:rPr>
        <w:t xml:space="preserve"> </w:t>
      </w:r>
      <w:r w:rsidRPr="004B6B25">
        <w:rPr>
          <w:rFonts w:eastAsia="Tahoma"/>
          <w:spacing w:val="-1"/>
          <w:sz w:val="24"/>
          <w:szCs w:val="24"/>
        </w:rPr>
        <w:t>a</w:t>
      </w:r>
      <w:r w:rsidRPr="004B6B25">
        <w:rPr>
          <w:rFonts w:eastAsia="Tahoma"/>
          <w:spacing w:val="2"/>
          <w:sz w:val="24"/>
          <w:szCs w:val="24"/>
        </w:rPr>
        <w:t>si</w:t>
      </w:r>
      <w:r w:rsidRPr="004B6B25">
        <w:rPr>
          <w:rFonts w:eastAsia="Tahoma"/>
          <w:spacing w:val="-2"/>
          <w:sz w:val="24"/>
          <w:szCs w:val="24"/>
        </w:rPr>
        <w:t>g</w:t>
      </w:r>
      <w:r w:rsidRPr="004B6B25">
        <w:rPr>
          <w:rFonts w:eastAsia="Tahoma"/>
          <w:spacing w:val="2"/>
          <w:sz w:val="24"/>
          <w:szCs w:val="24"/>
        </w:rPr>
        <w:t>ur</w:t>
      </w:r>
      <w:r w:rsidRPr="004B6B25">
        <w:rPr>
          <w:rFonts w:eastAsia="Tahoma"/>
          <w:sz w:val="24"/>
          <w:szCs w:val="24"/>
        </w:rPr>
        <w:t>ă</w:t>
      </w:r>
      <w:r w:rsidRPr="004B6B25">
        <w:rPr>
          <w:rFonts w:eastAsia="Tahoma"/>
          <w:spacing w:val="3"/>
          <w:sz w:val="24"/>
          <w:szCs w:val="24"/>
        </w:rPr>
        <w:t xml:space="preserve"> </w:t>
      </w:r>
      <w:r w:rsidRPr="004B6B25">
        <w:rPr>
          <w:rFonts w:eastAsia="Tahoma"/>
          <w:spacing w:val="2"/>
          <w:sz w:val="24"/>
          <w:szCs w:val="24"/>
        </w:rPr>
        <w:t>su</w:t>
      </w:r>
      <w:r w:rsidRPr="004B6B25">
        <w:rPr>
          <w:rFonts w:eastAsia="Tahoma"/>
          <w:spacing w:val="-2"/>
          <w:sz w:val="24"/>
          <w:szCs w:val="24"/>
        </w:rPr>
        <w:t>b</w:t>
      </w:r>
      <w:r w:rsidRPr="004B6B25">
        <w:rPr>
          <w:rFonts w:eastAsia="Tahoma"/>
          <w:sz w:val="24"/>
          <w:szCs w:val="24"/>
        </w:rPr>
        <w:t>o</w:t>
      </w:r>
      <w:r w:rsidRPr="004B6B25">
        <w:rPr>
          <w:rFonts w:eastAsia="Tahoma"/>
          <w:spacing w:val="2"/>
          <w:sz w:val="24"/>
          <w:szCs w:val="24"/>
        </w:rPr>
        <w:t>r</w:t>
      </w:r>
      <w:r w:rsidRPr="004B6B25">
        <w:rPr>
          <w:rFonts w:eastAsia="Tahoma"/>
          <w:spacing w:val="-2"/>
          <w:sz w:val="24"/>
          <w:szCs w:val="24"/>
        </w:rPr>
        <w:t>d</w:t>
      </w:r>
      <w:r w:rsidRPr="004B6B25">
        <w:rPr>
          <w:rFonts w:eastAsia="Tahoma"/>
          <w:sz w:val="24"/>
          <w:szCs w:val="24"/>
        </w:rPr>
        <w:t>o</w:t>
      </w:r>
      <w:r w:rsidRPr="004B6B25">
        <w:rPr>
          <w:rFonts w:eastAsia="Tahoma"/>
          <w:spacing w:val="2"/>
          <w:sz w:val="24"/>
          <w:szCs w:val="24"/>
        </w:rPr>
        <w:t>n</w:t>
      </w:r>
      <w:r w:rsidRPr="004B6B25">
        <w:rPr>
          <w:rFonts w:eastAsia="Tahoma"/>
          <w:spacing w:val="-1"/>
          <w:sz w:val="24"/>
          <w:szCs w:val="24"/>
        </w:rPr>
        <w:t>a</w:t>
      </w:r>
      <w:r w:rsidRPr="004B6B25">
        <w:rPr>
          <w:rFonts w:eastAsia="Tahoma"/>
          <w:spacing w:val="-2"/>
          <w:sz w:val="24"/>
          <w:szCs w:val="24"/>
        </w:rPr>
        <w:t>t</w:t>
      </w:r>
      <w:r w:rsidRPr="004B6B25">
        <w:rPr>
          <w:rFonts w:eastAsia="Tahoma"/>
          <w:spacing w:val="2"/>
          <w:sz w:val="24"/>
          <w:szCs w:val="24"/>
        </w:rPr>
        <w:t>ulu</w:t>
      </w:r>
      <w:r w:rsidRPr="004B6B25">
        <w:rPr>
          <w:rFonts w:eastAsia="Tahoma"/>
          <w:sz w:val="24"/>
          <w:szCs w:val="24"/>
        </w:rPr>
        <w:t>i</w:t>
      </w:r>
      <w:r w:rsidRPr="004B6B25">
        <w:rPr>
          <w:rFonts w:eastAsia="Tahoma"/>
          <w:spacing w:val="6"/>
          <w:sz w:val="24"/>
          <w:szCs w:val="24"/>
        </w:rPr>
        <w:t xml:space="preserve"> </w:t>
      </w:r>
      <w:r w:rsidRPr="004B6B25">
        <w:rPr>
          <w:rFonts w:eastAsia="Tahoma"/>
          <w:spacing w:val="2"/>
          <w:sz w:val="24"/>
          <w:szCs w:val="24"/>
        </w:rPr>
        <w:t>li</w:t>
      </w:r>
      <w:r w:rsidRPr="004B6B25">
        <w:rPr>
          <w:rFonts w:eastAsia="Tahoma"/>
          <w:spacing w:val="-2"/>
          <w:sz w:val="24"/>
          <w:szCs w:val="24"/>
        </w:rPr>
        <w:t>b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pacing w:val="2"/>
          <w:sz w:val="24"/>
          <w:szCs w:val="24"/>
        </w:rPr>
        <w:t>r</w:t>
      </w:r>
      <w:r w:rsidRPr="004B6B25">
        <w:rPr>
          <w:rFonts w:eastAsia="Tahoma"/>
          <w:spacing w:val="-2"/>
          <w:sz w:val="24"/>
          <w:szCs w:val="24"/>
        </w:rPr>
        <w:t>t</w:t>
      </w:r>
      <w:r w:rsidRPr="004B6B25">
        <w:rPr>
          <w:rFonts w:eastAsia="Tahoma"/>
          <w:spacing w:val="-1"/>
          <w:sz w:val="24"/>
          <w:szCs w:val="24"/>
        </w:rPr>
        <w:t>a</w:t>
      </w:r>
      <w:r w:rsidRPr="004B6B25">
        <w:rPr>
          <w:rFonts w:eastAsia="Tahoma"/>
          <w:spacing w:val="-2"/>
          <w:sz w:val="24"/>
          <w:szCs w:val="24"/>
        </w:rPr>
        <w:t>t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z w:val="24"/>
          <w:szCs w:val="24"/>
        </w:rPr>
        <w:t>a</w:t>
      </w:r>
      <w:r w:rsidRPr="004B6B25">
        <w:rPr>
          <w:rFonts w:eastAsia="Tahoma"/>
          <w:spacing w:val="3"/>
          <w:sz w:val="24"/>
          <w:szCs w:val="24"/>
        </w:rPr>
        <w:t xml:space="preserve"> </w:t>
      </w:r>
      <w:r w:rsidRPr="004B6B25">
        <w:rPr>
          <w:rFonts w:eastAsia="Tahoma"/>
          <w:spacing w:val="-2"/>
          <w:sz w:val="24"/>
          <w:szCs w:val="24"/>
        </w:rPr>
        <w:t>d</w:t>
      </w:r>
      <w:r w:rsidRPr="004B6B25">
        <w:rPr>
          <w:rFonts w:eastAsia="Tahoma"/>
          <w:spacing w:val="-1"/>
          <w:sz w:val="24"/>
          <w:szCs w:val="24"/>
        </w:rPr>
        <w:t>ec</w:t>
      </w:r>
      <w:r w:rsidRPr="004B6B25">
        <w:rPr>
          <w:rFonts w:eastAsia="Tahoma"/>
          <w:spacing w:val="2"/>
          <w:sz w:val="24"/>
          <w:szCs w:val="24"/>
        </w:rPr>
        <w:t>i</w:t>
      </w:r>
      <w:r w:rsidRPr="004B6B25">
        <w:rPr>
          <w:rFonts w:eastAsia="Tahoma"/>
          <w:spacing w:val="-2"/>
          <w:sz w:val="24"/>
          <w:szCs w:val="24"/>
        </w:rPr>
        <w:t>z</w:t>
      </w:r>
      <w:r w:rsidRPr="004B6B25">
        <w:rPr>
          <w:rFonts w:eastAsia="Tahoma"/>
          <w:spacing w:val="2"/>
          <w:sz w:val="24"/>
          <w:szCs w:val="24"/>
        </w:rPr>
        <w:t>i</w:t>
      </w:r>
      <w:r w:rsidRPr="004B6B25">
        <w:rPr>
          <w:rFonts w:eastAsia="Tahoma"/>
          <w:sz w:val="24"/>
          <w:szCs w:val="24"/>
        </w:rPr>
        <w:t>o</w:t>
      </w:r>
      <w:r w:rsidRPr="004B6B25">
        <w:rPr>
          <w:rFonts w:eastAsia="Tahoma"/>
          <w:spacing w:val="2"/>
          <w:sz w:val="24"/>
          <w:szCs w:val="24"/>
        </w:rPr>
        <w:t>n</w:t>
      </w:r>
      <w:r w:rsidRPr="004B6B25">
        <w:rPr>
          <w:rFonts w:eastAsia="Tahoma"/>
          <w:spacing w:val="-1"/>
          <w:sz w:val="24"/>
          <w:szCs w:val="24"/>
        </w:rPr>
        <w:t>a</w:t>
      </w:r>
      <w:r w:rsidRPr="004B6B25">
        <w:rPr>
          <w:rFonts w:eastAsia="Tahoma"/>
          <w:spacing w:val="2"/>
          <w:sz w:val="24"/>
          <w:szCs w:val="24"/>
        </w:rPr>
        <w:t>l</w:t>
      </w:r>
      <w:r w:rsidRPr="004B6B25">
        <w:rPr>
          <w:rFonts w:eastAsia="Tahoma"/>
          <w:sz w:val="24"/>
          <w:szCs w:val="24"/>
        </w:rPr>
        <w:t>ă</w:t>
      </w:r>
      <w:r w:rsidRPr="004B6B25">
        <w:rPr>
          <w:rFonts w:eastAsia="Tahoma"/>
          <w:spacing w:val="3"/>
          <w:sz w:val="24"/>
          <w:szCs w:val="24"/>
        </w:rPr>
        <w:t xml:space="preserve"> </w:t>
      </w:r>
      <w:r w:rsidRPr="004B6B25">
        <w:rPr>
          <w:rFonts w:eastAsia="Tahoma"/>
          <w:spacing w:val="2"/>
          <w:sz w:val="24"/>
          <w:szCs w:val="24"/>
        </w:rPr>
        <w:t>ş</w:t>
      </w:r>
      <w:r w:rsidRPr="004B6B25">
        <w:rPr>
          <w:rFonts w:eastAsia="Tahoma"/>
          <w:sz w:val="24"/>
          <w:szCs w:val="24"/>
        </w:rPr>
        <w:t>i</w:t>
      </w:r>
      <w:r w:rsidRPr="004B6B25">
        <w:rPr>
          <w:rFonts w:eastAsia="Tahoma"/>
          <w:spacing w:val="1"/>
          <w:sz w:val="24"/>
          <w:szCs w:val="24"/>
        </w:rPr>
        <w:t xml:space="preserve"> </w:t>
      </w:r>
      <w:r w:rsidRPr="004B6B25">
        <w:rPr>
          <w:rFonts w:eastAsia="Tahoma"/>
          <w:spacing w:val="-2"/>
          <w:sz w:val="24"/>
          <w:szCs w:val="24"/>
        </w:rPr>
        <w:t>d</w:t>
      </w:r>
      <w:r w:rsidRPr="004B6B25">
        <w:rPr>
          <w:rFonts w:eastAsia="Tahoma"/>
          <w:sz w:val="24"/>
          <w:szCs w:val="24"/>
        </w:rPr>
        <w:t>e</w:t>
      </w:r>
      <w:r w:rsidRPr="004B6B25">
        <w:rPr>
          <w:rFonts w:eastAsia="Tahoma"/>
          <w:spacing w:val="-2"/>
          <w:sz w:val="24"/>
          <w:szCs w:val="24"/>
        </w:rPr>
        <w:t xml:space="preserve"> </w:t>
      </w:r>
      <w:r w:rsidRPr="004B6B25">
        <w:rPr>
          <w:rFonts w:eastAsia="Tahoma"/>
          <w:spacing w:val="-1"/>
          <w:sz w:val="24"/>
          <w:szCs w:val="24"/>
        </w:rPr>
        <w:t>ac</w:t>
      </w:r>
      <w:r w:rsidRPr="004B6B25">
        <w:rPr>
          <w:rFonts w:eastAsia="Tahoma"/>
          <w:spacing w:val="-2"/>
          <w:sz w:val="24"/>
          <w:szCs w:val="24"/>
        </w:rPr>
        <w:t>ţ</w:t>
      </w:r>
      <w:r w:rsidRPr="004B6B25">
        <w:rPr>
          <w:rFonts w:eastAsia="Tahoma"/>
          <w:spacing w:val="2"/>
          <w:sz w:val="24"/>
          <w:szCs w:val="24"/>
        </w:rPr>
        <w:t>iun</w:t>
      </w:r>
      <w:r w:rsidRPr="004B6B25">
        <w:rPr>
          <w:rFonts w:eastAsia="Tahoma"/>
          <w:sz w:val="24"/>
          <w:szCs w:val="24"/>
        </w:rPr>
        <w:t xml:space="preserve">e </w:t>
      </w:r>
      <w:r w:rsidRPr="004B6B25">
        <w:rPr>
          <w:rFonts w:eastAsia="Tahoma"/>
          <w:spacing w:val="2"/>
          <w:sz w:val="24"/>
          <w:szCs w:val="24"/>
        </w:rPr>
        <w:t>n</w:t>
      </w:r>
      <w:r w:rsidRPr="004B6B25">
        <w:rPr>
          <w:rFonts w:eastAsia="Tahoma"/>
          <w:spacing w:val="-1"/>
          <w:sz w:val="24"/>
          <w:szCs w:val="24"/>
        </w:rPr>
        <w:t>ece</w:t>
      </w:r>
      <w:r w:rsidRPr="004B6B25">
        <w:rPr>
          <w:rFonts w:eastAsia="Tahoma"/>
          <w:spacing w:val="2"/>
          <w:sz w:val="24"/>
          <w:szCs w:val="24"/>
        </w:rPr>
        <w:t>s</w:t>
      </w:r>
      <w:r w:rsidRPr="004B6B25">
        <w:rPr>
          <w:rFonts w:eastAsia="Tahoma"/>
          <w:spacing w:val="-1"/>
          <w:sz w:val="24"/>
          <w:szCs w:val="24"/>
        </w:rPr>
        <w:t>a</w:t>
      </w:r>
      <w:r w:rsidRPr="004B6B25">
        <w:rPr>
          <w:rFonts w:eastAsia="Tahoma"/>
          <w:spacing w:val="2"/>
          <w:sz w:val="24"/>
          <w:szCs w:val="24"/>
        </w:rPr>
        <w:t>r</w:t>
      </w:r>
      <w:r w:rsidRPr="004B6B25">
        <w:rPr>
          <w:rFonts w:eastAsia="Tahoma"/>
          <w:sz w:val="24"/>
          <w:szCs w:val="24"/>
        </w:rPr>
        <w:t>ă</w:t>
      </w:r>
      <w:r w:rsidRPr="004B6B25">
        <w:rPr>
          <w:rFonts w:eastAsia="Tahoma"/>
          <w:spacing w:val="5"/>
          <w:sz w:val="24"/>
          <w:szCs w:val="24"/>
        </w:rPr>
        <w:t xml:space="preserve"> </w:t>
      </w:r>
      <w:r w:rsidRPr="004B6B25">
        <w:rPr>
          <w:rFonts w:eastAsia="Tahoma"/>
          <w:spacing w:val="2"/>
          <w:sz w:val="24"/>
          <w:szCs w:val="24"/>
        </w:rPr>
        <w:t>r</w:t>
      </w:r>
      <w:r w:rsidRPr="004B6B25">
        <w:rPr>
          <w:rFonts w:eastAsia="Tahoma"/>
          <w:spacing w:val="-1"/>
          <w:sz w:val="24"/>
          <w:szCs w:val="24"/>
        </w:rPr>
        <w:t>ea</w:t>
      </w:r>
      <w:r w:rsidRPr="004B6B25">
        <w:rPr>
          <w:rFonts w:eastAsia="Tahoma"/>
          <w:spacing w:val="2"/>
          <w:sz w:val="24"/>
          <w:szCs w:val="24"/>
        </w:rPr>
        <w:t>li</w:t>
      </w:r>
      <w:r w:rsidRPr="004B6B25">
        <w:rPr>
          <w:rFonts w:eastAsia="Tahoma"/>
          <w:spacing w:val="-2"/>
          <w:sz w:val="24"/>
          <w:szCs w:val="24"/>
        </w:rPr>
        <w:t>z</w:t>
      </w:r>
      <w:r w:rsidRPr="004B6B25">
        <w:rPr>
          <w:rFonts w:eastAsia="Tahoma"/>
          <w:spacing w:val="-1"/>
          <w:sz w:val="24"/>
          <w:szCs w:val="24"/>
        </w:rPr>
        <w:t>ă</w:t>
      </w:r>
      <w:r w:rsidRPr="004B6B25">
        <w:rPr>
          <w:rFonts w:eastAsia="Tahoma"/>
          <w:spacing w:val="2"/>
          <w:sz w:val="24"/>
          <w:szCs w:val="24"/>
        </w:rPr>
        <w:t>ri</w:t>
      </w:r>
      <w:r w:rsidRPr="004B6B25">
        <w:rPr>
          <w:rFonts w:eastAsia="Tahoma"/>
          <w:sz w:val="24"/>
          <w:szCs w:val="24"/>
        </w:rPr>
        <w:t>i</w:t>
      </w:r>
      <w:r w:rsidRPr="004B6B25">
        <w:rPr>
          <w:rFonts w:eastAsia="Tahoma"/>
          <w:spacing w:val="8"/>
          <w:sz w:val="24"/>
          <w:szCs w:val="24"/>
        </w:rPr>
        <w:t xml:space="preserve"> </w:t>
      </w:r>
      <w:r w:rsidRPr="004B6B25">
        <w:rPr>
          <w:rFonts w:eastAsia="Tahoma"/>
          <w:spacing w:val="2"/>
          <w:sz w:val="24"/>
          <w:szCs w:val="24"/>
        </w:rPr>
        <w:t>s</w:t>
      </w:r>
      <w:r w:rsidRPr="004B6B25">
        <w:rPr>
          <w:rFonts w:eastAsia="Tahoma"/>
          <w:spacing w:val="-1"/>
          <w:sz w:val="24"/>
          <w:szCs w:val="24"/>
        </w:rPr>
        <w:t>a</w:t>
      </w:r>
      <w:r w:rsidRPr="004B6B25">
        <w:rPr>
          <w:rFonts w:eastAsia="Tahoma"/>
          <w:spacing w:val="2"/>
          <w:sz w:val="24"/>
          <w:szCs w:val="24"/>
        </w:rPr>
        <w:t>r</w:t>
      </w:r>
      <w:r w:rsidRPr="004B6B25">
        <w:rPr>
          <w:rFonts w:eastAsia="Tahoma"/>
          <w:spacing w:val="-1"/>
          <w:sz w:val="24"/>
          <w:szCs w:val="24"/>
        </w:rPr>
        <w:t>c</w:t>
      </w:r>
      <w:r w:rsidRPr="004B6B25">
        <w:rPr>
          <w:rFonts w:eastAsia="Tahoma"/>
          <w:spacing w:val="2"/>
          <w:sz w:val="24"/>
          <w:szCs w:val="24"/>
        </w:rPr>
        <w:t>ini</w:t>
      </w:r>
      <w:r w:rsidRPr="004B6B25">
        <w:rPr>
          <w:rFonts w:eastAsia="Tahoma"/>
          <w:sz w:val="24"/>
          <w:szCs w:val="24"/>
        </w:rPr>
        <w:t>i</w:t>
      </w:r>
      <w:r w:rsidRPr="004B6B25">
        <w:rPr>
          <w:rFonts w:eastAsia="Tahoma"/>
          <w:spacing w:val="8"/>
          <w:sz w:val="24"/>
          <w:szCs w:val="24"/>
        </w:rPr>
        <w:t xml:space="preserve"> </w:t>
      </w:r>
      <w:r w:rsidRPr="004B6B25">
        <w:rPr>
          <w:rFonts w:eastAsia="Tahoma"/>
          <w:spacing w:val="2"/>
          <w:sz w:val="24"/>
          <w:szCs w:val="24"/>
        </w:rPr>
        <w:t>r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pacing w:val="2"/>
          <w:sz w:val="24"/>
          <w:szCs w:val="24"/>
        </w:rPr>
        <w:t>s</w:t>
      </w:r>
      <w:r w:rsidRPr="004B6B25">
        <w:rPr>
          <w:rFonts w:eastAsia="Tahoma"/>
          <w:spacing w:val="-2"/>
          <w:sz w:val="24"/>
          <w:szCs w:val="24"/>
        </w:rPr>
        <w:t>p</w:t>
      </w:r>
      <w:r w:rsidRPr="004B6B25">
        <w:rPr>
          <w:rFonts w:eastAsia="Tahoma"/>
          <w:spacing w:val="-1"/>
          <w:sz w:val="24"/>
          <w:szCs w:val="24"/>
        </w:rPr>
        <w:t>ec</w:t>
      </w:r>
      <w:r w:rsidRPr="004B6B25">
        <w:rPr>
          <w:rFonts w:eastAsia="Tahoma"/>
          <w:spacing w:val="-2"/>
          <w:sz w:val="24"/>
          <w:szCs w:val="24"/>
        </w:rPr>
        <w:t>t</w:t>
      </w:r>
      <w:r w:rsidRPr="004B6B25">
        <w:rPr>
          <w:rFonts w:eastAsia="Tahoma"/>
          <w:spacing w:val="2"/>
          <w:sz w:val="24"/>
          <w:szCs w:val="24"/>
        </w:rPr>
        <w:t>i</w:t>
      </w:r>
      <w:r w:rsidRPr="004B6B25">
        <w:rPr>
          <w:rFonts w:eastAsia="Tahoma"/>
          <w:sz w:val="24"/>
          <w:szCs w:val="24"/>
        </w:rPr>
        <w:t>v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z w:val="24"/>
          <w:szCs w:val="24"/>
        </w:rPr>
        <w:t>.</w:t>
      </w:r>
      <w:r w:rsidRPr="004B6B25">
        <w:rPr>
          <w:rFonts w:eastAsia="Tahoma"/>
          <w:spacing w:val="2"/>
          <w:sz w:val="24"/>
          <w:szCs w:val="24"/>
        </w:rPr>
        <w:t xml:space="preserve"> </w:t>
      </w:r>
      <w:proofErr w:type="gramStart"/>
      <w:r w:rsidRPr="004B6B25">
        <w:rPr>
          <w:rFonts w:eastAsia="Tahoma"/>
          <w:spacing w:val="1"/>
          <w:sz w:val="24"/>
          <w:szCs w:val="24"/>
        </w:rPr>
        <w:t>E</w:t>
      </w:r>
      <w:r w:rsidRPr="004B6B25">
        <w:rPr>
          <w:rFonts w:eastAsia="Tahoma"/>
          <w:sz w:val="24"/>
          <w:szCs w:val="24"/>
        </w:rPr>
        <w:t>v</w:t>
      </w:r>
      <w:r w:rsidRPr="004B6B25">
        <w:rPr>
          <w:rFonts w:eastAsia="Tahoma"/>
          <w:spacing w:val="2"/>
          <w:sz w:val="24"/>
          <w:szCs w:val="24"/>
        </w:rPr>
        <w:t>i</w:t>
      </w:r>
      <w:r w:rsidRPr="004B6B25">
        <w:rPr>
          <w:rFonts w:eastAsia="Tahoma"/>
          <w:spacing w:val="-2"/>
          <w:sz w:val="24"/>
          <w:szCs w:val="24"/>
        </w:rPr>
        <w:t>d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pacing w:val="2"/>
          <w:sz w:val="24"/>
          <w:szCs w:val="24"/>
        </w:rPr>
        <w:t>n</w:t>
      </w:r>
      <w:r w:rsidRPr="004B6B25">
        <w:rPr>
          <w:rFonts w:eastAsia="Tahoma"/>
          <w:sz w:val="24"/>
          <w:szCs w:val="24"/>
        </w:rPr>
        <w:t xml:space="preserve">t </w:t>
      </w:r>
      <w:r w:rsidRPr="004B6B25">
        <w:rPr>
          <w:rFonts w:eastAsia="Tahoma"/>
          <w:spacing w:val="-2"/>
          <w:sz w:val="24"/>
          <w:szCs w:val="24"/>
        </w:rPr>
        <w:t>p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pacing w:val="2"/>
          <w:sz w:val="24"/>
          <w:szCs w:val="24"/>
        </w:rPr>
        <w:t>n</w:t>
      </w:r>
      <w:r w:rsidRPr="004B6B25">
        <w:rPr>
          <w:rFonts w:eastAsia="Tahoma"/>
          <w:spacing w:val="-2"/>
          <w:sz w:val="24"/>
          <w:szCs w:val="24"/>
        </w:rPr>
        <w:t>t</w:t>
      </w:r>
      <w:r w:rsidRPr="004B6B25">
        <w:rPr>
          <w:rFonts w:eastAsia="Tahoma"/>
          <w:spacing w:val="2"/>
          <w:sz w:val="24"/>
          <w:szCs w:val="24"/>
        </w:rPr>
        <w:t>r</w:t>
      </w:r>
      <w:r w:rsidRPr="004B6B25">
        <w:rPr>
          <w:rFonts w:eastAsia="Tahoma"/>
          <w:sz w:val="24"/>
          <w:szCs w:val="24"/>
        </w:rPr>
        <w:t>u</w:t>
      </w:r>
      <w:r w:rsidRPr="004B6B25">
        <w:rPr>
          <w:rFonts w:eastAsia="Tahoma"/>
          <w:spacing w:val="3"/>
          <w:sz w:val="24"/>
          <w:szCs w:val="24"/>
        </w:rPr>
        <w:t xml:space="preserve"> </w:t>
      </w:r>
      <w:r w:rsidRPr="004B6B25">
        <w:rPr>
          <w:rFonts w:eastAsia="Tahoma"/>
          <w:sz w:val="24"/>
          <w:szCs w:val="24"/>
        </w:rPr>
        <w:t xml:space="preserve">e </w:t>
      </w:r>
      <w:r w:rsidRPr="004B6B25">
        <w:rPr>
          <w:rFonts w:eastAsia="Tahoma"/>
          <w:spacing w:val="-2"/>
          <w:sz w:val="24"/>
          <w:szCs w:val="24"/>
        </w:rPr>
        <w:t>d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z w:val="24"/>
          <w:szCs w:val="24"/>
        </w:rPr>
        <w:t>v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pacing w:val="2"/>
          <w:sz w:val="24"/>
          <w:szCs w:val="24"/>
        </w:rPr>
        <w:t>n</w:t>
      </w:r>
      <w:r w:rsidRPr="004B6B25">
        <w:rPr>
          <w:rFonts w:eastAsia="Tahoma"/>
          <w:sz w:val="24"/>
          <w:szCs w:val="24"/>
        </w:rPr>
        <w:t>i</w:t>
      </w:r>
      <w:r w:rsidRPr="004B6B25">
        <w:rPr>
          <w:rFonts w:eastAsia="Tahoma"/>
          <w:spacing w:val="4"/>
          <w:sz w:val="24"/>
          <w:szCs w:val="24"/>
        </w:rPr>
        <w:t xml:space="preserve"> 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pacing w:val="2"/>
          <w:sz w:val="24"/>
          <w:szCs w:val="24"/>
        </w:rPr>
        <w:t>f</w:t>
      </w:r>
      <w:r w:rsidRPr="004B6B25">
        <w:rPr>
          <w:rFonts w:eastAsia="Tahoma"/>
          <w:spacing w:val="-1"/>
          <w:sz w:val="24"/>
          <w:szCs w:val="24"/>
        </w:rPr>
        <w:t>ec</w:t>
      </w:r>
      <w:r w:rsidRPr="004B6B25">
        <w:rPr>
          <w:rFonts w:eastAsia="Tahoma"/>
          <w:spacing w:val="-2"/>
          <w:sz w:val="24"/>
          <w:szCs w:val="24"/>
        </w:rPr>
        <w:t>t</w:t>
      </w:r>
      <w:r w:rsidRPr="004B6B25">
        <w:rPr>
          <w:rFonts w:eastAsia="Tahoma"/>
          <w:spacing w:val="2"/>
          <w:sz w:val="24"/>
          <w:szCs w:val="24"/>
        </w:rPr>
        <w:t>i</w:t>
      </w:r>
      <w:r w:rsidRPr="004B6B25">
        <w:rPr>
          <w:rFonts w:eastAsia="Tahoma"/>
          <w:sz w:val="24"/>
          <w:szCs w:val="24"/>
        </w:rPr>
        <w:t>v</w:t>
      </w:r>
      <w:r w:rsidRPr="004B6B25">
        <w:rPr>
          <w:rFonts w:eastAsia="Tahoma"/>
          <w:spacing w:val="-1"/>
          <w:sz w:val="24"/>
          <w:szCs w:val="24"/>
        </w:rPr>
        <w:t>ă</w:t>
      </w:r>
      <w:r w:rsidRPr="004B6B25">
        <w:rPr>
          <w:rFonts w:eastAsia="Tahoma"/>
          <w:sz w:val="24"/>
          <w:szCs w:val="24"/>
        </w:rPr>
        <w:t>,</w:t>
      </w:r>
      <w:r w:rsidRPr="004B6B25">
        <w:rPr>
          <w:rFonts w:eastAsia="Tahoma"/>
          <w:spacing w:val="2"/>
          <w:sz w:val="24"/>
          <w:szCs w:val="24"/>
        </w:rPr>
        <w:t xml:space="preserve"> </w:t>
      </w:r>
      <w:r w:rsidRPr="004B6B25">
        <w:rPr>
          <w:rFonts w:eastAsia="Tahoma"/>
          <w:spacing w:val="-1"/>
          <w:sz w:val="24"/>
          <w:szCs w:val="24"/>
        </w:rPr>
        <w:t>a</w:t>
      </w:r>
      <w:r w:rsidRPr="004B6B25">
        <w:rPr>
          <w:rFonts w:eastAsia="Tahoma"/>
          <w:spacing w:val="2"/>
          <w:sz w:val="24"/>
          <w:szCs w:val="24"/>
        </w:rPr>
        <w:t>u</w:t>
      </w:r>
      <w:r w:rsidRPr="004B6B25">
        <w:rPr>
          <w:rFonts w:eastAsia="Tahoma"/>
          <w:spacing w:val="-2"/>
          <w:sz w:val="24"/>
          <w:szCs w:val="24"/>
        </w:rPr>
        <w:t>t</w:t>
      </w:r>
      <w:r w:rsidRPr="004B6B25">
        <w:rPr>
          <w:rFonts w:eastAsia="Tahoma"/>
          <w:sz w:val="24"/>
          <w:szCs w:val="24"/>
        </w:rPr>
        <w:t>o</w:t>
      </w:r>
      <w:r w:rsidRPr="004B6B25">
        <w:rPr>
          <w:rFonts w:eastAsia="Tahoma"/>
          <w:spacing w:val="2"/>
          <w:sz w:val="24"/>
          <w:szCs w:val="24"/>
        </w:rPr>
        <w:t>ri</w:t>
      </w:r>
      <w:r w:rsidRPr="004B6B25">
        <w:rPr>
          <w:rFonts w:eastAsia="Tahoma"/>
          <w:spacing w:val="-2"/>
          <w:sz w:val="24"/>
          <w:szCs w:val="24"/>
        </w:rPr>
        <w:t>t</w:t>
      </w:r>
      <w:r w:rsidRPr="004B6B25">
        <w:rPr>
          <w:rFonts w:eastAsia="Tahoma"/>
          <w:spacing w:val="-1"/>
          <w:sz w:val="24"/>
          <w:szCs w:val="24"/>
        </w:rPr>
        <w:t>a</w:t>
      </w:r>
      <w:r w:rsidRPr="004B6B25">
        <w:rPr>
          <w:rFonts w:eastAsia="Tahoma"/>
          <w:spacing w:val="-2"/>
          <w:sz w:val="24"/>
          <w:szCs w:val="24"/>
        </w:rPr>
        <w:t>t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z w:val="24"/>
          <w:szCs w:val="24"/>
        </w:rPr>
        <w:t>a</w:t>
      </w:r>
      <w:r w:rsidRPr="004B6B25">
        <w:rPr>
          <w:rFonts w:eastAsia="Tahoma"/>
          <w:spacing w:val="1"/>
          <w:sz w:val="24"/>
          <w:szCs w:val="24"/>
        </w:rPr>
        <w:t xml:space="preserve"> </w:t>
      </w:r>
      <w:r w:rsidRPr="004B6B25">
        <w:rPr>
          <w:rFonts w:eastAsia="Tahoma"/>
          <w:spacing w:val="2"/>
          <w:sz w:val="24"/>
          <w:szCs w:val="24"/>
        </w:rPr>
        <w:t>f</w:t>
      </w:r>
      <w:r w:rsidRPr="004B6B25">
        <w:rPr>
          <w:rFonts w:eastAsia="Tahoma"/>
          <w:sz w:val="24"/>
          <w:szCs w:val="24"/>
        </w:rPr>
        <w:t>o</w:t>
      </w:r>
      <w:r w:rsidRPr="004B6B25">
        <w:rPr>
          <w:rFonts w:eastAsia="Tahoma"/>
          <w:spacing w:val="2"/>
          <w:sz w:val="24"/>
          <w:szCs w:val="24"/>
        </w:rPr>
        <w:t>rm</w:t>
      </w:r>
      <w:r w:rsidRPr="004B6B25">
        <w:rPr>
          <w:rFonts w:eastAsia="Tahoma"/>
          <w:spacing w:val="-1"/>
          <w:sz w:val="24"/>
          <w:szCs w:val="24"/>
        </w:rPr>
        <w:t>a</w:t>
      </w:r>
      <w:r w:rsidRPr="004B6B25">
        <w:rPr>
          <w:rFonts w:eastAsia="Tahoma"/>
          <w:spacing w:val="2"/>
          <w:sz w:val="24"/>
          <w:szCs w:val="24"/>
        </w:rPr>
        <w:t>l</w:t>
      </w:r>
      <w:r w:rsidRPr="004B6B25">
        <w:rPr>
          <w:rFonts w:eastAsia="Tahoma"/>
          <w:sz w:val="24"/>
          <w:szCs w:val="24"/>
        </w:rPr>
        <w:t>ă</w:t>
      </w:r>
      <w:r w:rsidRPr="004B6B25">
        <w:rPr>
          <w:rFonts w:eastAsia="Tahoma"/>
          <w:spacing w:val="1"/>
          <w:sz w:val="24"/>
          <w:szCs w:val="24"/>
        </w:rPr>
        <w:t xml:space="preserve"> </w:t>
      </w:r>
      <w:r w:rsidRPr="004B6B25">
        <w:rPr>
          <w:rFonts w:eastAsia="Tahoma"/>
          <w:spacing w:val="-2"/>
          <w:sz w:val="24"/>
          <w:szCs w:val="24"/>
        </w:rPr>
        <w:t>t</w:t>
      </w:r>
      <w:r w:rsidRPr="004B6B25">
        <w:rPr>
          <w:rFonts w:eastAsia="Tahoma"/>
          <w:spacing w:val="2"/>
          <w:sz w:val="24"/>
          <w:szCs w:val="24"/>
        </w:rPr>
        <w:t>r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pacing w:val="-2"/>
          <w:sz w:val="24"/>
          <w:szCs w:val="24"/>
        </w:rPr>
        <w:t>b</w:t>
      </w:r>
      <w:r w:rsidRPr="004B6B25">
        <w:rPr>
          <w:rFonts w:eastAsia="Tahoma"/>
          <w:spacing w:val="3"/>
          <w:sz w:val="24"/>
          <w:szCs w:val="24"/>
        </w:rPr>
        <w:t>u</w:t>
      </w:r>
      <w:r w:rsidRPr="004B6B25">
        <w:rPr>
          <w:rFonts w:eastAsia="Tahoma"/>
          <w:spacing w:val="2"/>
          <w:sz w:val="24"/>
          <w:szCs w:val="24"/>
        </w:rPr>
        <w:t>i</w:t>
      </w:r>
      <w:r w:rsidRPr="004B6B25">
        <w:rPr>
          <w:rFonts w:eastAsia="Tahoma"/>
          <w:sz w:val="24"/>
          <w:szCs w:val="24"/>
        </w:rPr>
        <w:t xml:space="preserve">e </w:t>
      </w:r>
      <w:r w:rsidRPr="004B6B25">
        <w:rPr>
          <w:rFonts w:eastAsia="Tahoma"/>
          <w:spacing w:val="-2"/>
          <w:sz w:val="24"/>
          <w:szCs w:val="24"/>
        </w:rPr>
        <w:t>d</w:t>
      </w:r>
      <w:r w:rsidRPr="004B6B25">
        <w:rPr>
          <w:rFonts w:eastAsia="Tahoma"/>
          <w:spacing w:val="2"/>
          <w:sz w:val="24"/>
          <w:szCs w:val="24"/>
        </w:rPr>
        <w:t>u</w:t>
      </w:r>
      <w:r w:rsidRPr="004B6B25">
        <w:rPr>
          <w:rFonts w:eastAsia="Tahoma"/>
          <w:spacing w:val="-2"/>
          <w:sz w:val="24"/>
          <w:szCs w:val="24"/>
        </w:rPr>
        <w:t>b</w:t>
      </w:r>
      <w:r w:rsidRPr="004B6B25">
        <w:rPr>
          <w:rFonts w:eastAsia="Tahoma"/>
          <w:spacing w:val="2"/>
          <w:sz w:val="24"/>
          <w:szCs w:val="24"/>
        </w:rPr>
        <w:t>l</w:t>
      </w:r>
      <w:r w:rsidRPr="004B6B25">
        <w:rPr>
          <w:rFonts w:eastAsia="Tahoma"/>
          <w:spacing w:val="-1"/>
          <w:sz w:val="24"/>
          <w:szCs w:val="24"/>
        </w:rPr>
        <w:t>a</w:t>
      </w:r>
      <w:r w:rsidRPr="004B6B25">
        <w:rPr>
          <w:rFonts w:eastAsia="Tahoma"/>
          <w:spacing w:val="-2"/>
          <w:sz w:val="24"/>
          <w:szCs w:val="24"/>
        </w:rPr>
        <w:t>t</w:t>
      </w:r>
      <w:r w:rsidRPr="004B6B25">
        <w:rPr>
          <w:rFonts w:eastAsia="Tahoma"/>
          <w:sz w:val="24"/>
          <w:szCs w:val="24"/>
        </w:rPr>
        <w:t>ă</w:t>
      </w:r>
      <w:r w:rsidRPr="004B6B25">
        <w:rPr>
          <w:rFonts w:eastAsia="Tahoma"/>
          <w:spacing w:val="-2"/>
          <w:sz w:val="24"/>
          <w:szCs w:val="24"/>
        </w:rPr>
        <w:t xml:space="preserve"> d</w:t>
      </w:r>
      <w:r w:rsidRPr="004B6B25">
        <w:rPr>
          <w:rFonts w:eastAsia="Tahoma"/>
          <w:sz w:val="24"/>
          <w:szCs w:val="24"/>
        </w:rPr>
        <w:t>e</w:t>
      </w:r>
      <w:r w:rsidRPr="004B6B25">
        <w:rPr>
          <w:rFonts w:eastAsia="Tahoma"/>
          <w:spacing w:val="-2"/>
          <w:sz w:val="24"/>
          <w:szCs w:val="24"/>
        </w:rPr>
        <w:t xml:space="preserve"> </w:t>
      </w:r>
      <w:r w:rsidRPr="004B6B25">
        <w:rPr>
          <w:rFonts w:eastAsia="Tahoma"/>
          <w:spacing w:val="-1"/>
          <w:sz w:val="24"/>
          <w:szCs w:val="24"/>
        </w:rPr>
        <w:t>a</w:t>
      </w:r>
      <w:r w:rsidRPr="004B6B25">
        <w:rPr>
          <w:rFonts w:eastAsia="Tahoma"/>
          <w:spacing w:val="2"/>
          <w:sz w:val="24"/>
          <w:szCs w:val="24"/>
        </w:rPr>
        <w:t>u</w:t>
      </w:r>
      <w:r w:rsidRPr="004B6B25">
        <w:rPr>
          <w:rFonts w:eastAsia="Tahoma"/>
          <w:spacing w:val="-2"/>
          <w:sz w:val="24"/>
          <w:szCs w:val="24"/>
        </w:rPr>
        <w:t>t</w:t>
      </w:r>
      <w:r w:rsidRPr="004B6B25">
        <w:rPr>
          <w:rFonts w:eastAsia="Tahoma"/>
          <w:spacing w:val="-1"/>
          <w:sz w:val="24"/>
          <w:szCs w:val="24"/>
        </w:rPr>
        <w:t>o</w:t>
      </w:r>
      <w:r w:rsidRPr="004B6B25">
        <w:rPr>
          <w:rFonts w:eastAsia="Tahoma"/>
          <w:spacing w:val="2"/>
          <w:sz w:val="24"/>
          <w:szCs w:val="24"/>
        </w:rPr>
        <w:t>ri</w:t>
      </w:r>
      <w:r w:rsidRPr="004B6B25">
        <w:rPr>
          <w:rFonts w:eastAsia="Tahoma"/>
          <w:spacing w:val="-2"/>
          <w:sz w:val="24"/>
          <w:szCs w:val="24"/>
        </w:rPr>
        <w:t>t</w:t>
      </w:r>
      <w:r w:rsidRPr="004B6B25">
        <w:rPr>
          <w:rFonts w:eastAsia="Tahoma"/>
          <w:spacing w:val="-1"/>
          <w:sz w:val="24"/>
          <w:szCs w:val="24"/>
        </w:rPr>
        <w:t>a</w:t>
      </w:r>
      <w:r w:rsidRPr="004B6B25">
        <w:rPr>
          <w:rFonts w:eastAsia="Tahoma"/>
          <w:spacing w:val="-2"/>
          <w:sz w:val="24"/>
          <w:szCs w:val="24"/>
        </w:rPr>
        <w:t>t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z w:val="24"/>
          <w:szCs w:val="24"/>
        </w:rPr>
        <w:t>a</w:t>
      </w:r>
      <w:r w:rsidRPr="004B6B25">
        <w:rPr>
          <w:rFonts w:eastAsia="Tahoma"/>
          <w:spacing w:val="-2"/>
          <w:sz w:val="24"/>
          <w:szCs w:val="24"/>
        </w:rPr>
        <w:t xml:space="preserve"> </w:t>
      </w:r>
      <w:r w:rsidRPr="004B6B25">
        <w:rPr>
          <w:rFonts w:eastAsia="Tahoma"/>
          <w:spacing w:val="-1"/>
          <w:sz w:val="24"/>
          <w:szCs w:val="24"/>
        </w:rPr>
        <w:t>c</w:t>
      </w:r>
      <w:r w:rsidRPr="004B6B25">
        <w:rPr>
          <w:rFonts w:eastAsia="Tahoma"/>
          <w:spacing w:val="2"/>
          <w:sz w:val="24"/>
          <w:szCs w:val="24"/>
        </w:rPr>
        <w:t>un</w:t>
      </w:r>
      <w:r w:rsidRPr="004B6B25">
        <w:rPr>
          <w:rFonts w:eastAsia="Tahoma"/>
          <w:sz w:val="24"/>
          <w:szCs w:val="24"/>
        </w:rPr>
        <w:t>o</w:t>
      </w:r>
      <w:r w:rsidRPr="004B6B25">
        <w:rPr>
          <w:rFonts w:eastAsia="Tahoma"/>
          <w:spacing w:val="2"/>
          <w:sz w:val="24"/>
          <w:szCs w:val="24"/>
        </w:rPr>
        <w:t>ş</w:t>
      </w:r>
      <w:r w:rsidRPr="004B6B25">
        <w:rPr>
          <w:rFonts w:eastAsia="Tahoma"/>
          <w:spacing w:val="-2"/>
          <w:sz w:val="24"/>
          <w:szCs w:val="24"/>
        </w:rPr>
        <w:t>t</w:t>
      </w:r>
      <w:r w:rsidRPr="004B6B25">
        <w:rPr>
          <w:rFonts w:eastAsia="Tahoma"/>
          <w:spacing w:val="2"/>
          <w:sz w:val="24"/>
          <w:szCs w:val="24"/>
        </w:rPr>
        <w:t>in</w:t>
      </w:r>
      <w:r w:rsidRPr="004B6B25">
        <w:rPr>
          <w:rFonts w:eastAsia="Tahoma"/>
          <w:spacing w:val="-2"/>
          <w:sz w:val="24"/>
          <w:szCs w:val="24"/>
        </w:rPr>
        <w:t>ţ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pacing w:val="2"/>
          <w:sz w:val="24"/>
          <w:szCs w:val="24"/>
        </w:rPr>
        <w:t>l</w:t>
      </w:r>
      <w:r w:rsidRPr="004B6B25">
        <w:rPr>
          <w:rFonts w:eastAsia="Tahoma"/>
          <w:sz w:val="24"/>
          <w:szCs w:val="24"/>
        </w:rPr>
        <w:t>o</w:t>
      </w:r>
      <w:r w:rsidRPr="004B6B25">
        <w:rPr>
          <w:rFonts w:eastAsia="Tahoma"/>
          <w:spacing w:val="2"/>
          <w:sz w:val="24"/>
          <w:szCs w:val="24"/>
        </w:rPr>
        <w:t>r</w:t>
      </w:r>
      <w:r w:rsidRPr="004B6B25">
        <w:rPr>
          <w:rFonts w:eastAsia="Tahoma"/>
          <w:sz w:val="24"/>
          <w:szCs w:val="24"/>
        </w:rPr>
        <w:t>.</w:t>
      </w:r>
      <w:proofErr w:type="gramEnd"/>
    </w:p>
    <w:p w:rsidR="00557945" w:rsidRPr="004B6B25" w:rsidRDefault="00C45863">
      <w:pPr>
        <w:spacing w:before="19" w:line="242" w:lineRule="auto"/>
        <w:ind w:left="113" w:right="69"/>
        <w:jc w:val="both"/>
        <w:rPr>
          <w:rFonts w:eastAsia="Tahoma"/>
          <w:sz w:val="24"/>
          <w:szCs w:val="24"/>
        </w:rPr>
      </w:pPr>
      <w:r w:rsidRPr="004B6B25">
        <w:rPr>
          <w:rFonts w:eastAsia="Tahoma"/>
          <w:spacing w:val="-1"/>
          <w:sz w:val="24"/>
          <w:szCs w:val="24"/>
        </w:rPr>
        <w:t>c</w:t>
      </w:r>
      <w:r w:rsidRPr="004B6B25">
        <w:rPr>
          <w:rFonts w:eastAsia="Tahoma"/>
          <w:sz w:val="24"/>
          <w:szCs w:val="24"/>
        </w:rPr>
        <w:t>)</w:t>
      </w:r>
      <w:r w:rsidRPr="004B6B25">
        <w:rPr>
          <w:rFonts w:eastAsia="Tahoma"/>
          <w:spacing w:val="5"/>
          <w:sz w:val="24"/>
          <w:szCs w:val="24"/>
        </w:rPr>
        <w:t xml:space="preserve"> </w:t>
      </w:r>
      <w:r w:rsidRPr="004B6B25">
        <w:rPr>
          <w:rFonts w:eastAsia="Tahoma"/>
          <w:b/>
          <w:spacing w:val="-1"/>
          <w:sz w:val="24"/>
          <w:szCs w:val="24"/>
        </w:rPr>
        <w:t>Î</w:t>
      </w:r>
      <w:r w:rsidRPr="004B6B25">
        <w:rPr>
          <w:rFonts w:eastAsia="Tahoma"/>
          <w:b/>
          <w:spacing w:val="-2"/>
          <w:sz w:val="24"/>
          <w:szCs w:val="24"/>
        </w:rPr>
        <w:t>n</w:t>
      </w:r>
      <w:r w:rsidRPr="004B6B25">
        <w:rPr>
          <w:rFonts w:eastAsia="Tahoma"/>
          <w:b/>
          <w:spacing w:val="-1"/>
          <w:sz w:val="24"/>
          <w:szCs w:val="24"/>
        </w:rPr>
        <w:t>c</w:t>
      </w:r>
      <w:r w:rsidRPr="004B6B25">
        <w:rPr>
          <w:rFonts w:eastAsia="Tahoma"/>
          <w:b/>
          <w:sz w:val="24"/>
          <w:szCs w:val="24"/>
        </w:rPr>
        <w:t>r</w:t>
      </w:r>
      <w:r w:rsidRPr="004B6B25">
        <w:rPr>
          <w:rFonts w:eastAsia="Tahoma"/>
          <w:b/>
          <w:spacing w:val="-1"/>
          <w:sz w:val="24"/>
          <w:szCs w:val="24"/>
        </w:rPr>
        <w:t>e</w:t>
      </w:r>
      <w:r w:rsidRPr="004B6B25">
        <w:rPr>
          <w:rFonts w:eastAsia="Tahoma"/>
          <w:b/>
          <w:sz w:val="24"/>
          <w:szCs w:val="24"/>
        </w:rPr>
        <w:t>di</w:t>
      </w:r>
      <w:r w:rsidRPr="004B6B25">
        <w:rPr>
          <w:rFonts w:eastAsia="Tahoma"/>
          <w:b/>
          <w:spacing w:val="-2"/>
          <w:sz w:val="24"/>
          <w:szCs w:val="24"/>
        </w:rPr>
        <w:t>n</w:t>
      </w:r>
      <w:r w:rsidRPr="004B6B25">
        <w:rPr>
          <w:rFonts w:eastAsia="Tahoma"/>
          <w:b/>
          <w:sz w:val="24"/>
          <w:szCs w:val="24"/>
        </w:rPr>
        <w:t>ţ</w:t>
      </w:r>
      <w:r w:rsidRPr="004B6B25">
        <w:rPr>
          <w:rFonts w:eastAsia="Tahoma"/>
          <w:b/>
          <w:spacing w:val="2"/>
          <w:sz w:val="24"/>
          <w:szCs w:val="24"/>
        </w:rPr>
        <w:t>a</w:t>
      </w:r>
      <w:r w:rsidRPr="004B6B25">
        <w:rPr>
          <w:rFonts w:eastAsia="Tahoma"/>
          <w:b/>
          <w:sz w:val="24"/>
          <w:szCs w:val="24"/>
        </w:rPr>
        <w:t>r</w:t>
      </w:r>
      <w:r w:rsidRPr="004B6B25">
        <w:rPr>
          <w:rFonts w:eastAsia="Tahoma"/>
          <w:b/>
          <w:spacing w:val="-1"/>
          <w:sz w:val="24"/>
          <w:szCs w:val="24"/>
        </w:rPr>
        <w:t>e</w:t>
      </w:r>
      <w:r w:rsidRPr="004B6B25">
        <w:rPr>
          <w:rFonts w:eastAsia="Tahoma"/>
          <w:b/>
          <w:sz w:val="24"/>
          <w:szCs w:val="24"/>
        </w:rPr>
        <w:t>a</w:t>
      </w:r>
      <w:r w:rsidRPr="004B6B25">
        <w:rPr>
          <w:rFonts w:eastAsia="Tahoma"/>
          <w:b/>
          <w:spacing w:val="5"/>
          <w:sz w:val="24"/>
          <w:szCs w:val="24"/>
        </w:rPr>
        <w:t xml:space="preserve"> </w:t>
      </w:r>
      <w:r w:rsidRPr="004B6B25">
        <w:rPr>
          <w:rFonts w:eastAsia="Tahoma"/>
          <w:b/>
          <w:sz w:val="24"/>
          <w:szCs w:val="24"/>
        </w:rPr>
        <w:t>r</w:t>
      </w:r>
      <w:r w:rsidRPr="004B6B25">
        <w:rPr>
          <w:rFonts w:eastAsia="Tahoma"/>
          <w:b/>
          <w:spacing w:val="-1"/>
          <w:sz w:val="24"/>
          <w:szCs w:val="24"/>
        </w:rPr>
        <w:t>e</w:t>
      </w:r>
      <w:r w:rsidRPr="004B6B25">
        <w:rPr>
          <w:rFonts w:eastAsia="Tahoma"/>
          <w:b/>
          <w:spacing w:val="1"/>
          <w:sz w:val="24"/>
          <w:szCs w:val="24"/>
        </w:rPr>
        <w:t>s</w:t>
      </w:r>
      <w:r w:rsidRPr="004B6B25">
        <w:rPr>
          <w:rFonts w:eastAsia="Tahoma"/>
          <w:b/>
          <w:sz w:val="24"/>
          <w:szCs w:val="24"/>
        </w:rPr>
        <w:t>p</w:t>
      </w:r>
      <w:r w:rsidRPr="004B6B25">
        <w:rPr>
          <w:rFonts w:eastAsia="Tahoma"/>
          <w:b/>
          <w:spacing w:val="-2"/>
          <w:sz w:val="24"/>
          <w:szCs w:val="24"/>
        </w:rPr>
        <w:t>on</w:t>
      </w:r>
      <w:r w:rsidRPr="004B6B25">
        <w:rPr>
          <w:rFonts w:eastAsia="Tahoma"/>
          <w:b/>
          <w:spacing w:val="1"/>
          <w:sz w:val="24"/>
          <w:szCs w:val="24"/>
        </w:rPr>
        <w:t>s</w:t>
      </w:r>
      <w:r w:rsidRPr="004B6B25">
        <w:rPr>
          <w:rFonts w:eastAsia="Tahoma"/>
          <w:b/>
          <w:spacing w:val="2"/>
          <w:sz w:val="24"/>
          <w:szCs w:val="24"/>
        </w:rPr>
        <w:t>a</w:t>
      </w:r>
      <w:r w:rsidRPr="004B6B25">
        <w:rPr>
          <w:rFonts w:eastAsia="Tahoma"/>
          <w:b/>
          <w:sz w:val="24"/>
          <w:szCs w:val="24"/>
        </w:rPr>
        <w:t>bilit</w:t>
      </w:r>
      <w:r w:rsidRPr="004B6B25">
        <w:rPr>
          <w:rFonts w:eastAsia="Tahoma"/>
          <w:b/>
          <w:spacing w:val="2"/>
          <w:sz w:val="24"/>
          <w:szCs w:val="24"/>
        </w:rPr>
        <w:t>ă</w:t>
      </w:r>
      <w:r w:rsidRPr="004B6B25">
        <w:rPr>
          <w:rFonts w:eastAsia="Tahoma"/>
          <w:b/>
          <w:sz w:val="24"/>
          <w:szCs w:val="24"/>
        </w:rPr>
        <w:t>ţil</w:t>
      </w:r>
      <w:r w:rsidRPr="004B6B25">
        <w:rPr>
          <w:rFonts w:eastAsia="Tahoma"/>
          <w:b/>
          <w:spacing w:val="-2"/>
          <w:sz w:val="24"/>
          <w:szCs w:val="24"/>
        </w:rPr>
        <w:t>o</w:t>
      </w:r>
      <w:r w:rsidRPr="004B6B25">
        <w:rPr>
          <w:rFonts w:eastAsia="Tahoma"/>
          <w:b/>
          <w:sz w:val="24"/>
          <w:szCs w:val="24"/>
        </w:rPr>
        <w:t>r</w:t>
      </w:r>
      <w:r w:rsidRPr="004B6B25">
        <w:rPr>
          <w:rFonts w:eastAsia="Tahoma"/>
          <w:b/>
          <w:spacing w:val="4"/>
          <w:sz w:val="24"/>
          <w:szCs w:val="24"/>
        </w:rPr>
        <w:t xml:space="preserve"> </w:t>
      </w:r>
      <w:r w:rsidRPr="004B6B25">
        <w:rPr>
          <w:rFonts w:eastAsia="Tahoma"/>
          <w:sz w:val="24"/>
          <w:szCs w:val="24"/>
        </w:rPr>
        <w:t>-</w:t>
      </w:r>
      <w:r w:rsidRPr="004B6B25">
        <w:rPr>
          <w:rFonts w:eastAsia="Tahoma"/>
          <w:spacing w:val="4"/>
          <w:sz w:val="24"/>
          <w:szCs w:val="24"/>
        </w:rPr>
        <w:t xml:space="preserve"> </w:t>
      </w:r>
      <w:r w:rsidRPr="004B6B25">
        <w:rPr>
          <w:rFonts w:eastAsia="Tahoma"/>
          <w:spacing w:val="-1"/>
          <w:sz w:val="24"/>
          <w:szCs w:val="24"/>
        </w:rPr>
        <w:t>a</w:t>
      </w:r>
      <w:r w:rsidRPr="004B6B25">
        <w:rPr>
          <w:rFonts w:eastAsia="Tahoma"/>
          <w:spacing w:val="2"/>
          <w:sz w:val="24"/>
          <w:szCs w:val="24"/>
        </w:rPr>
        <w:t>si</w:t>
      </w:r>
      <w:r w:rsidRPr="004B6B25">
        <w:rPr>
          <w:rFonts w:eastAsia="Tahoma"/>
          <w:spacing w:val="-2"/>
          <w:sz w:val="24"/>
          <w:szCs w:val="24"/>
        </w:rPr>
        <w:t>g</w:t>
      </w:r>
      <w:r w:rsidRPr="004B6B25">
        <w:rPr>
          <w:rFonts w:eastAsia="Tahoma"/>
          <w:spacing w:val="2"/>
          <w:sz w:val="24"/>
          <w:szCs w:val="24"/>
        </w:rPr>
        <w:t>ur</w:t>
      </w:r>
      <w:r w:rsidRPr="004B6B25">
        <w:rPr>
          <w:rFonts w:eastAsia="Tahoma"/>
          <w:sz w:val="24"/>
          <w:szCs w:val="24"/>
        </w:rPr>
        <w:t>ă</w:t>
      </w:r>
      <w:r w:rsidRPr="004B6B25">
        <w:rPr>
          <w:rFonts w:eastAsia="Tahoma"/>
          <w:spacing w:val="2"/>
          <w:sz w:val="24"/>
          <w:szCs w:val="24"/>
        </w:rPr>
        <w:t xml:space="preserve"> r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pacing w:val="2"/>
          <w:sz w:val="24"/>
          <w:szCs w:val="24"/>
        </w:rPr>
        <w:t>f</w:t>
      </w:r>
      <w:r w:rsidRPr="004B6B25">
        <w:rPr>
          <w:rFonts w:eastAsia="Tahoma"/>
          <w:spacing w:val="-1"/>
          <w:sz w:val="24"/>
          <w:szCs w:val="24"/>
        </w:rPr>
        <w:t>ace</w:t>
      </w:r>
      <w:r w:rsidRPr="004B6B25">
        <w:rPr>
          <w:rFonts w:eastAsia="Tahoma"/>
          <w:spacing w:val="2"/>
          <w:sz w:val="24"/>
          <w:szCs w:val="24"/>
        </w:rPr>
        <w:t>r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z w:val="24"/>
          <w:szCs w:val="24"/>
        </w:rPr>
        <w:t>a</w:t>
      </w:r>
      <w:r w:rsidRPr="004B6B25">
        <w:rPr>
          <w:rFonts w:eastAsia="Tahoma"/>
          <w:spacing w:val="2"/>
          <w:sz w:val="24"/>
          <w:szCs w:val="24"/>
        </w:rPr>
        <w:t xml:space="preserve"> </w:t>
      </w:r>
      <w:r w:rsidRPr="004B6B25">
        <w:rPr>
          <w:rFonts w:eastAsia="Tahoma"/>
          <w:spacing w:val="-2"/>
          <w:sz w:val="24"/>
          <w:szCs w:val="24"/>
        </w:rPr>
        <w:t>“t</w:t>
      </w:r>
      <w:r w:rsidRPr="004B6B25">
        <w:rPr>
          <w:rFonts w:eastAsia="Tahoma"/>
          <w:spacing w:val="2"/>
          <w:sz w:val="24"/>
          <w:szCs w:val="24"/>
        </w:rPr>
        <w:t>riun</w:t>
      </w:r>
      <w:r w:rsidRPr="004B6B25">
        <w:rPr>
          <w:rFonts w:eastAsia="Tahoma"/>
          <w:spacing w:val="-2"/>
          <w:sz w:val="24"/>
          <w:szCs w:val="24"/>
        </w:rPr>
        <w:t>g</w:t>
      </w:r>
      <w:r w:rsidRPr="004B6B25">
        <w:rPr>
          <w:rFonts w:eastAsia="Tahoma"/>
          <w:spacing w:val="2"/>
          <w:sz w:val="24"/>
          <w:szCs w:val="24"/>
        </w:rPr>
        <w:t>hiulu</w:t>
      </w:r>
      <w:r w:rsidRPr="004B6B25">
        <w:rPr>
          <w:rFonts w:eastAsia="Tahoma"/>
          <w:sz w:val="24"/>
          <w:szCs w:val="24"/>
        </w:rPr>
        <w:t>i</w:t>
      </w:r>
      <w:r w:rsidRPr="004B6B25">
        <w:rPr>
          <w:rFonts w:eastAsia="Tahoma"/>
          <w:spacing w:val="5"/>
          <w:sz w:val="24"/>
          <w:szCs w:val="24"/>
        </w:rPr>
        <w:t xml:space="preserve"> </w:t>
      </w:r>
      <w:r w:rsidRPr="004B6B25">
        <w:rPr>
          <w:rFonts w:eastAsia="Tahoma"/>
          <w:spacing w:val="-2"/>
          <w:sz w:val="24"/>
          <w:szCs w:val="24"/>
        </w:rPr>
        <w:t>d</w:t>
      </w:r>
      <w:r w:rsidRPr="004B6B25">
        <w:rPr>
          <w:rFonts w:eastAsia="Tahoma"/>
          <w:sz w:val="24"/>
          <w:szCs w:val="24"/>
        </w:rPr>
        <w:t>e</w:t>
      </w:r>
      <w:r w:rsidRPr="004B6B25">
        <w:rPr>
          <w:rFonts w:eastAsia="Tahoma"/>
          <w:spacing w:val="2"/>
          <w:sz w:val="24"/>
          <w:szCs w:val="24"/>
        </w:rPr>
        <w:t xml:space="preserve"> </w:t>
      </w:r>
      <w:r w:rsidRPr="004B6B25">
        <w:rPr>
          <w:rFonts w:eastAsia="Tahoma"/>
          <w:spacing w:val="-1"/>
          <w:sz w:val="24"/>
          <w:szCs w:val="24"/>
        </w:rPr>
        <w:t>a</w:t>
      </w:r>
      <w:r w:rsidRPr="004B6B25">
        <w:rPr>
          <w:rFonts w:eastAsia="Tahoma"/>
          <w:spacing w:val="2"/>
          <w:sz w:val="24"/>
          <w:szCs w:val="24"/>
        </w:rPr>
        <w:t>ur</w:t>
      </w:r>
      <w:r w:rsidRPr="004B6B25">
        <w:rPr>
          <w:rFonts w:eastAsia="Tahoma"/>
          <w:sz w:val="24"/>
          <w:szCs w:val="24"/>
        </w:rPr>
        <w:t>”</w:t>
      </w:r>
      <w:r w:rsidRPr="004B6B25">
        <w:rPr>
          <w:rFonts w:eastAsia="Tahoma"/>
          <w:spacing w:val="1"/>
          <w:sz w:val="24"/>
          <w:szCs w:val="24"/>
        </w:rPr>
        <w:t xml:space="preserve"> </w:t>
      </w:r>
      <w:r w:rsidRPr="004B6B25">
        <w:rPr>
          <w:rFonts w:eastAsia="Tahoma"/>
          <w:spacing w:val="-1"/>
          <w:sz w:val="24"/>
          <w:szCs w:val="24"/>
        </w:rPr>
        <w:t>a</w:t>
      </w:r>
      <w:r w:rsidRPr="004B6B25">
        <w:rPr>
          <w:rFonts w:eastAsia="Tahoma"/>
          <w:sz w:val="24"/>
          <w:szCs w:val="24"/>
        </w:rPr>
        <w:t>l o</w:t>
      </w:r>
      <w:r w:rsidRPr="004B6B25">
        <w:rPr>
          <w:rFonts w:eastAsia="Tahoma"/>
          <w:spacing w:val="2"/>
          <w:sz w:val="24"/>
          <w:szCs w:val="24"/>
        </w:rPr>
        <w:t>r</w:t>
      </w:r>
      <w:r w:rsidRPr="004B6B25">
        <w:rPr>
          <w:rFonts w:eastAsia="Tahoma"/>
          <w:spacing w:val="-2"/>
          <w:sz w:val="24"/>
          <w:szCs w:val="24"/>
        </w:rPr>
        <w:t>g</w:t>
      </w:r>
      <w:r w:rsidRPr="004B6B25">
        <w:rPr>
          <w:rFonts w:eastAsia="Tahoma"/>
          <w:spacing w:val="-1"/>
          <w:sz w:val="24"/>
          <w:szCs w:val="24"/>
        </w:rPr>
        <w:t>a</w:t>
      </w:r>
      <w:r w:rsidRPr="004B6B25">
        <w:rPr>
          <w:rFonts w:eastAsia="Tahoma"/>
          <w:spacing w:val="2"/>
          <w:sz w:val="24"/>
          <w:szCs w:val="24"/>
        </w:rPr>
        <w:t>ni</w:t>
      </w:r>
      <w:r w:rsidRPr="004B6B25">
        <w:rPr>
          <w:rFonts w:eastAsia="Tahoma"/>
          <w:spacing w:val="-2"/>
          <w:sz w:val="24"/>
          <w:szCs w:val="24"/>
        </w:rPr>
        <w:t>z</w:t>
      </w:r>
      <w:r w:rsidRPr="004B6B25">
        <w:rPr>
          <w:rFonts w:eastAsia="Tahoma"/>
          <w:spacing w:val="-1"/>
          <w:sz w:val="24"/>
          <w:szCs w:val="24"/>
        </w:rPr>
        <w:t>ă</w:t>
      </w:r>
      <w:r w:rsidRPr="004B6B25">
        <w:rPr>
          <w:rFonts w:eastAsia="Tahoma"/>
          <w:spacing w:val="2"/>
          <w:sz w:val="24"/>
          <w:szCs w:val="24"/>
        </w:rPr>
        <w:t>ri</w:t>
      </w:r>
      <w:r w:rsidRPr="004B6B25">
        <w:rPr>
          <w:rFonts w:eastAsia="Tahoma"/>
          <w:sz w:val="24"/>
          <w:szCs w:val="24"/>
        </w:rPr>
        <w:t xml:space="preserve">i </w:t>
      </w:r>
      <w:r w:rsidRPr="004B6B25">
        <w:rPr>
          <w:rFonts w:eastAsia="Tahoma"/>
          <w:spacing w:val="-2"/>
          <w:sz w:val="24"/>
          <w:szCs w:val="24"/>
        </w:rPr>
        <w:t>p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pacing w:val="2"/>
          <w:sz w:val="24"/>
          <w:szCs w:val="24"/>
        </w:rPr>
        <w:t>n</w:t>
      </w:r>
      <w:r w:rsidRPr="004B6B25">
        <w:rPr>
          <w:rFonts w:eastAsia="Tahoma"/>
          <w:spacing w:val="-2"/>
          <w:sz w:val="24"/>
          <w:szCs w:val="24"/>
        </w:rPr>
        <w:t>t</w:t>
      </w:r>
      <w:r w:rsidRPr="004B6B25">
        <w:rPr>
          <w:rFonts w:eastAsia="Tahoma"/>
          <w:spacing w:val="2"/>
          <w:sz w:val="24"/>
          <w:szCs w:val="24"/>
        </w:rPr>
        <w:t>r</w:t>
      </w:r>
      <w:r w:rsidRPr="004B6B25">
        <w:rPr>
          <w:rFonts w:eastAsia="Tahoma"/>
          <w:sz w:val="24"/>
          <w:szCs w:val="24"/>
        </w:rPr>
        <w:t>u</w:t>
      </w:r>
      <w:r w:rsidRPr="004B6B25">
        <w:rPr>
          <w:rFonts w:eastAsia="Tahoma"/>
          <w:spacing w:val="8"/>
          <w:sz w:val="24"/>
          <w:szCs w:val="24"/>
        </w:rPr>
        <w:t xml:space="preserve"> </w:t>
      </w:r>
      <w:r w:rsidRPr="004B6B25">
        <w:rPr>
          <w:rFonts w:eastAsia="Tahoma"/>
          <w:spacing w:val="2"/>
          <w:sz w:val="24"/>
          <w:szCs w:val="24"/>
        </w:rPr>
        <w:t>s</w:t>
      </w:r>
      <w:r w:rsidRPr="004B6B25">
        <w:rPr>
          <w:rFonts w:eastAsia="Tahoma"/>
          <w:spacing w:val="-1"/>
          <w:sz w:val="24"/>
          <w:szCs w:val="24"/>
        </w:rPr>
        <w:t>a</w:t>
      </w:r>
      <w:r w:rsidRPr="004B6B25">
        <w:rPr>
          <w:rFonts w:eastAsia="Tahoma"/>
          <w:spacing w:val="2"/>
          <w:sz w:val="24"/>
          <w:szCs w:val="24"/>
        </w:rPr>
        <w:t>r</w:t>
      </w:r>
      <w:r w:rsidRPr="004B6B25">
        <w:rPr>
          <w:rFonts w:eastAsia="Tahoma"/>
          <w:spacing w:val="-1"/>
          <w:sz w:val="24"/>
          <w:szCs w:val="24"/>
        </w:rPr>
        <w:t>c</w:t>
      </w:r>
      <w:r w:rsidRPr="004B6B25">
        <w:rPr>
          <w:rFonts w:eastAsia="Tahoma"/>
          <w:spacing w:val="2"/>
          <w:sz w:val="24"/>
          <w:szCs w:val="24"/>
        </w:rPr>
        <w:t>in</w:t>
      </w:r>
      <w:r w:rsidRPr="004B6B25">
        <w:rPr>
          <w:rFonts w:eastAsia="Tahoma"/>
          <w:sz w:val="24"/>
          <w:szCs w:val="24"/>
        </w:rPr>
        <w:t>a</w:t>
      </w:r>
      <w:r w:rsidRPr="004B6B25">
        <w:rPr>
          <w:rFonts w:eastAsia="Tahoma"/>
          <w:spacing w:val="6"/>
          <w:sz w:val="24"/>
          <w:szCs w:val="24"/>
        </w:rPr>
        <w:t xml:space="preserve"> </w:t>
      </w:r>
      <w:r w:rsidRPr="004B6B25">
        <w:rPr>
          <w:rFonts w:eastAsia="Tahoma"/>
          <w:spacing w:val="2"/>
          <w:sz w:val="24"/>
          <w:szCs w:val="24"/>
        </w:rPr>
        <w:t>î</w:t>
      </w:r>
      <w:r w:rsidRPr="004B6B25">
        <w:rPr>
          <w:rFonts w:eastAsia="Tahoma"/>
          <w:sz w:val="24"/>
          <w:szCs w:val="24"/>
        </w:rPr>
        <w:t>n</w:t>
      </w:r>
      <w:r w:rsidRPr="004B6B25">
        <w:rPr>
          <w:rFonts w:eastAsia="Tahoma"/>
          <w:spacing w:val="8"/>
          <w:sz w:val="24"/>
          <w:szCs w:val="24"/>
        </w:rPr>
        <w:t xml:space="preserve"> </w:t>
      </w:r>
      <w:r w:rsidRPr="004B6B25">
        <w:rPr>
          <w:rFonts w:eastAsia="Tahoma"/>
          <w:spacing w:val="2"/>
          <w:sz w:val="24"/>
          <w:szCs w:val="24"/>
        </w:rPr>
        <w:t>s</w:t>
      </w:r>
      <w:r w:rsidRPr="004B6B25">
        <w:rPr>
          <w:rFonts w:eastAsia="Tahoma"/>
          <w:spacing w:val="-2"/>
          <w:sz w:val="24"/>
          <w:szCs w:val="24"/>
        </w:rPr>
        <w:t>p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pacing w:val="-2"/>
          <w:sz w:val="24"/>
          <w:szCs w:val="24"/>
        </w:rPr>
        <w:t>ţ</w:t>
      </w:r>
      <w:r w:rsidRPr="004B6B25">
        <w:rPr>
          <w:rFonts w:eastAsia="Tahoma"/>
          <w:spacing w:val="-1"/>
          <w:sz w:val="24"/>
          <w:szCs w:val="24"/>
        </w:rPr>
        <w:t>ă</w:t>
      </w:r>
      <w:r w:rsidRPr="004B6B25">
        <w:rPr>
          <w:rFonts w:eastAsia="Tahoma"/>
          <w:sz w:val="24"/>
          <w:szCs w:val="24"/>
        </w:rPr>
        <w:t>.</w:t>
      </w:r>
      <w:r w:rsidRPr="004B6B25">
        <w:rPr>
          <w:rFonts w:eastAsia="Tahoma"/>
          <w:spacing w:val="7"/>
          <w:sz w:val="24"/>
          <w:szCs w:val="24"/>
        </w:rPr>
        <w:t xml:space="preserve"> </w:t>
      </w:r>
      <w:r w:rsidRPr="004B6B25">
        <w:rPr>
          <w:rFonts w:eastAsia="Tahoma"/>
          <w:spacing w:val="-1"/>
          <w:sz w:val="24"/>
          <w:szCs w:val="24"/>
        </w:rPr>
        <w:t>Î</w:t>
      </w:r>
      <w:r w:rsidRPr="004B6B25">
        <w:rPr>
          <w:rFonts w:eastAsia="Tahoma"/>
          <w:sz w:val="24"/>
          <w:szCs w:val="24"/>
        </w:rPr>
        <w:t>n</w:t>
      </w:r>
      <w:r w:rsidRPr="004B6B25">
        <w:rPr>
          <w:rFonts w:eastAsia="Tahoma"/>
          <w:spacing w:val="3"/>
          <w:sz w:val="24"/>
          <w:szCs w:val="24"/>
        </w:rPr>
        <w:t xml:space="preserve"> </w:t>
      </w:r>
      <w:r w:rsidRPr="004B6B25">
        <w:rPr>
          <w:rFonts w:eastAsia="Tahoma"/>
          <w:sz w:val="24"/>
          <w:szCs w:val="24"/>
        </w:rPr>
        <w:t>v</w:t>
      </w:r>
      <w:r w:rsidRPr="004B6B25">
        <w:rPr>
          <w:rFonts w:eastAsia="Tahoma"/>
          <w:spacing w:val="2"/>
          <w:sz w:val="24"/>
          <w:szCs w:val="24"/>
        </w:rPr>
        <w:t>ir</w:t>
      </w:r>
      <w:r w:rsidRPr="004B6B25">
        <w:rPr>
          <w:rFonts w:eastAsia="Tahoma"/>
          <w:spacing w:val="-2"/>
          <w:sz w:val="24"/>
          <w:szCs w:val="24"/>
        </w:rPr>
        <w:t>t</w:t>
      </w:r>
      <w:r w:rsidRPr="004B6B25">
        <w:rPr>
          <w:rFonts w:eastAsia="Tahoma"/>
          <w:spacing w:val="2"/>
          <w:sz w:val="24"/>
          <w:szCs w:val="24"/>
        </w:rPr>
        <w:t>u</w:t>
      </w:r>
      <w:r w:rsidRPr="004B6B25">
        <w:rPr>
          <w:rFonts w:eastAsia="Tahoma"/>
          <w:spacing w:val="-2"/>
          <w:sz w:val="24"/>
          <w:szCs w:val="24"/>
        </w:rPr>
        <w:t>t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z w:val="24"/>
          <w:szCs w:val="24"/>
        </w:rPr>
        <w:t>a</w:t>
      </w:r>
      <w:r w:rsidRPr="004B6B25">
        <w:rPr>
          <w:rFonts w:eastAsia="Tahoma"/>
          <w:spacing w:val="1"/>
          <w:sz w:val="24"/>
          <w:szCs w:val="24"/>
        </w:rPr>
        <w:t xml:space="preserve"> </w:t>
      </w:r>
      <w:r w:rsidRPr="004B6B25">
        <w:rPr>
          <w:rFonts w:eastAsia="Tahoma"/>
          <w:spacing w:val="2"/>
          <w:sz w:val="24"/>
          <w:szCs w:val="24"/>
        </w:rPr>
        <w:t>r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pacing w:val="2"/>
          <w:sz w:val="24"/>
          <w:szCs w:val="24"/>
        </w:rPr>
        <w:t>s</w:t>
      </w:r>
      <w:r w:rsidRPr="004B6B25">
        <w:rPr>
          <w:rFonts w:eastAsia="Tahoma"/>
          <w:spacing w:val="-2"/>
          <w:sz w:val="24"/>
          <w:szCs w:val="24"/>
        </w:rPr>
        <w:t>p</w:t>
      </w:r>
      <w:r w:rsidRPr="004B6B25">
        <w:rPr>
          <w:rFonts w:eastAsia="Tahoma"/>
          <w:sz w:val="24"/>
          <w:szCs w:val="24"/>
        </w:rPr>
        <w:t>o</w:t>
      </w:r>
      <w:r w:rsidRPr="004B6B25">
        <w:rPr>
          <w:rFonts w:eastAsia="Tahoma"/>
          <w:spacing w:val="2"/>
          <w:sz w:val="24"/>
          <w:szCs w:val="24"/>
        </w:rPr>
        <w:t>ns</w:t>
      </w:r>
      <w:r w:rsidRPr="004B6B25">
        <w:rPr>
          <w:rFonts w:eastAsia="Tahoma"/>
          <w:spacing w:val="-1"/>
          <w:sz w:val="24"/>
          <w:szCs w:val="24"/>
        </w:rPr>
        <w:t>a</w:t>
      </w:r>
      <w:r w:rsidRPr="004B6B25">
        <w:rPr>
          <w:rFonts w:eastAsia="Tahoma"/>
          <w:spacing w:val="-2"/>
          <w:sz w:val="24"/>
          <w:szCs w:val="24"/>
        </w:rPr>
        <w:t>b</w:t>
      </w:r>
      <w:r w:rsidRPr="004B6B25">
        <w:rPr>
          <w:rFonts w:eastAsia="Tahoma"/>
          <w:spacing w:val="2"/>
          <w:sz w:val="24"/>
          <w:szCs w:val="24"/>
        </w:rPr>
        <w:t>ili</w:t>
      </w:r>
      <w:r w:rsidRPr="004B6B25">
        <w:rPr>
          <w:rFonts w:eastAsia="Tahoma"/>
          <w:spacing w:val="-2"/>
          <w:sz w:val="24"/>
          <w:szCs w:val="24"/>
        </w:rPr>
        <w:t>t</w:t>
      </w:r>
      <w:r w:rsidRPr="004B6B25">
        <w:rPr>
          <w:rFonts w:eastAsia="Tahoma"/>
          <w:spacing w:val="-1"/>
          <w:sz w:val="24"/>
          <w:szCs w:val="24"/>
        </w:rPr>
        <w:t>ă</w:t>
      </w:r>
      <w:r w:rsidRPr="004B6B25">
        <w:rPr>
          <w:rFonts w:eastAsia="Tahoma"/>
          <w:spacing w:val="-2"/>
          <w:sz w:val="24"/>
          <w:szCs w:val="24"/>
        </w:rPr>
        <w:t>ţ</w:t>
      </w:r>
      <w:r w:rsidRPr="004B6B25">
        <w:rPr>
          <w:rFonts w:eastAsia="Tahoma"/>
          <w:spacing w:val="2"/>
          <w:sz w:val="24"/>
          <w:szCs w:val="24"/>
        </w:rPr>
        <w:t>i</w:t>
      </w:r>
      <w:r w:rsidRPr="004B6B25">
        <w:rPr>
          <w:rFonts w:eastAsia="Tahoma"/>
          <w:sz w:val="24"/>
          <w:szCs w:val="24"/>
        </w:rPr>
        <w:t>i</w:t>
      </w:r>
      <w:r w:rsidRPr="004B6B25">
        <w:rPr>
          <w:rFonts w:eastAsia="Tahoma"/>
          <w:spacing w:val="4"/>
          <w:sz w:val="24"/>
          <w:szCs w:val="24"/>
        </w:rPr>
        <w:t xml:space="preserve"> </w:t>
      </w:r>
      <w:r w:rsidRPr="004B6B25">
        <w:rPr>
          <w:rFonts w:eastAsia="Tahoma"/>
          <w:spacing w:val="-1"/>
          <w:sz w:val="24"/>
          <w:szCs w:val="24"/>
        </w:rPr>
        <w:t>ac</w:t>
      </w:r>
      <w:r w:rsidRPr="004B6B25">
        <w:rPr>
          <w:rFonts w:eastAsia="Tahoma"/>
          <w:sz w:val="24"/>
          <w:szCs w:val="24"/>
        </w:rPr>
        <w:t>o</w:t>
      </w:r>
      <w:r w:rsidRPr="004B6B25">
        <w:rPr>
          <w:rFonts w:eastAsia="Tahoma"/>
          <w:spacing w:val="2"/>
          <w:sz w:val="24"/>
          <w:szCs w:val="24"/>
        </w:rPr>
        <w:t>r</w:t>
      </w:r>
      <w:r w:rsidRPr="004B6B25">
        <w:rPr>
          <w:rFonts w:eastAsia="Tahoma"/>
          <w:spacing w:val="-2"/>
          <w:sz w:val="24"/>
          <w:szCs w:val="24"/>
        </w:rPr>
        <w:t>d</w:t>
      </w:r>
      <w:r w:rsidRPr="004B6B25">
        <w:rPr>
          <w:rFonts w:eastAsia="Tahoma"/>
          <w:spacing w:val="-1"/>
          <w:sz w:val="24"/>
          <w:szCs w:val="24"/>
        </w:rPr>
        <w:t>a</w:t>
      </w:r>
      <w:r w:rsidRPr="004B6B25">
        <w:rPr>
          <w:rFonts w:eastAsia="Tahoma"/>
          <w:spacing w:val="-2"/>
          <w:sz w:val="24"/>
          <w:szCs w:val="24"/>
        </w:rPr>
        <w:t>t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z w:val="24"/>
          <w:szCs w:val="24"/>
        </w:rPr>
        <w:t>,</w:t>
      </w:r>
      <w:r w:rsidRPr="004B6B25">
        <w:rPr>
          <w:rFonts w:eastAsia="Tahoma"/>
          <w:spacing w:val="2"/>
          <w:sz w:val="24"/>
          <w:szCs w:val="24"/>
        </w:rPr>
        <w:t xml:space="preserve"> n</w:t>
      </w:r>
      <w:r w:rsidRPr="004B6B25">
        <w:rPr>
          <w:rFonts w:eastAsia="Tahoma"/>
          <w:sz w:val="24"/>
          <w:szCs w:val="24"/>
        </w:rPr>
        <w:t>o</w:t>
      </w:r>
      <w:r w:rsidRPr="004B6B25">
        <w:rPr>
          <w:rFonts w:eastAsia="Tahoma"/>
          <w:spacing w:val="2"/>
          <w:sz w:val="24"/>
          <w:szCs w:val="24"/>
        </w:rPr>
        <w:t>u</w:t>
      </w:r>
      <w:r w:rsidRPr="004B6B25">
        <w:rPr>
          <w:rFonts w:eastAsia="Tahoma"/>
          <w:sz w:val="24"/>
          <w:szCs w:val="24"/>
        </w:rPr>
        <w:t>l</w:t>
      </w:r>
      <w:r w:rsidRPr="004B6B25">
        <w:rPr>
          <w:rFonts w:eastAsia="Tahoma"/>
          <w:spacing w:val="4"/>
          <w:sz w:val="24"/>
          <w:szCs w:val="24"/>
        </w:rPr>
        <w:t xml:space="preserve"> 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pacing w:val="1"/>
          <w:sz w:val="24"/>
          <w:szCs w:val="24"/>
        </w:rPr>
        <w:t>x</w:t>
      </w:r>
      <w:r w:rsidRPr="004B6B25">
        <w:rPr>
          <w:rFonts w:eastAsia="Tahoma"/>
          <w:spacing w:val="-1"/>
          <w:sz w:val="24"/>
          <w:szCs w:val="24"/>
        </w:rPr>
        <w:t>ec</w:t>
      </w:r>
      <w:r w:rsidRPr="004B6B25">
        <w:rPr>
          <w:rFonts w:eastAsia="Tahoma"/>
          <w:spacing w:val="2"/>
          <w:sz w:val="24"/>
          <w:szCs w:val="24"/>
        </w:rPr>
        <w:t>u</w:t>
      </w:r>
      <w:r w:rsidRPr="004B6B25">
        <w:rPr>
          <w:rFonts w:eastAsia="Tahoma"/>
          <w:spacing w:val="-2"/>
          <w:sz w:val="24"/>
          <w:szCs w:val="24"/>
        </w:rPr>
        <w:t>t</w:t>
      </w:r>
      <w:r w:rsidRPr="004B6B25">
        <w:rPr>
          <w:rFonts w:eastAsia="Tahoma"/>
          <w:spacing w:val="-1"/>
          <w:sz w:val="24"/>
          <w:szCs w:val="24"/>
        </w:rPr>
        <w:t>a</w:t>
      </w:r>
      <w:r w:rsidRPr="004B6B25">
        <w:rPr>
          <w:rFonts w:eastAsia="Tahoma"/>
          <w:spacing w:val="2"/>
          <w:sz w:val="24"/>
          <w:szCs w:val="24"/>
        </w:rPr>
        <w:t>n</w:t>
      </w:r>
      <w:r w:rsidRPr="004B6B25">
        <w:rPr>
          <w:rFonts w:eastAsia="Tahoma"/>
          <w:sz w:val="24"/>
          <w:szCs w:val="24"/>
        </w:rPr>
        <w:t xml:space="preserve">t </w:t>
      </w:r>
      <w:proofErr w:type="gramStart"/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pacing w:val="2"/>
          <w:sz w:val="24"/>
          <w:szCs w:val="24"/>
        </w:rPr>
        <w:t>s</w:t>
      </w:r>
      <w:r w:rsidRPr="004B6B25">
        <w:rPr>
          <w:rFonts w:eastAsia="Tahoma"/>
          <w:spacing w:val="-2"/>
          <w:sz w:val="24"/>
          <w:szCs w:val="24"/>
        </w:rPr>
        <w:t>t</w:t>
      </w:r>
      <w:r w:rsidRPr="004B6B25">
        <w:rPr>
          <w:rFonts w:eastAsia="Tahoma"/>
          <w:sz w:val="24"/>
          <w:szCs w:val="24"/>
        </w:rPr>
        <w:t>e</w:t>
      </w:r>
      <w:proofErr w:type="gramEnd"/>
      <w:r w:rsidRPr="004B6B25">
        <w:rPr>
          <w:rFonts w:eastAsia="Tahoma"/>
          <w:spacing w:val="1"/>
          <w:sz w:val="24"/>
          <w:szCs w:val="24"/>
        </w:rPr>
        <w:t xml:space="preserve"> </w:t>
      </w:r>
      <w:r w:rsidRPr="004B6B25">
        <w:rPr>
          <w:rFonts w:eastAsia="Tahoma"/>
          <w:sz w:val="24"/>
          <w:szCs w:val="24"/>
        </w:rPr>
        <w:t>o</w:t>
      </w:r>
      <w:r w:rsidRPr="004B6B25">
        <w:rPr>
          <w:rFonts w:eastAsia="Tahoma"/>
          <w:spacing w:val="-2"/>
          <w:sz w:val="24"/>
          <w:szCs w:val="24"/>
        </w:rPr>
        <w:t>b</w:t>
      </w:r>
      <w:r w:rsidRPr="004B6B25">
        <w:rPr>
          <w:rFonts w:eastAsia="Tahoma"/>
          <w:spacing w:val="2"/>
          <w:sz w:val="24"/>
          <w:szCs w:val="24"/>
        </w:rPr>
        <w:t>li</w:t>
      </w:r>
      <w:r w:rsidRPr="004B6B25">
        <w:rPr>
          <w:rFonts w:eastAsia="Tahoma"/>
          <w:spacing w:val="-2"/>
          <w:sz w:val="24"/>
          <w:szCs w:val="24"/>
        </w:rPr>
        <w:t>g</w:t>
      </w:r>
      <w:r w:rsidRPr="004B6B25">
        <w:rPr>
          <w:rFonts w:eastAsia="Tahoma"/>
          <w:spacing w:val="-1"/>
          <w:sz w:val="24"/>
          <w:szCs w:val="24"/>
        </w:rPr>
        <w:t>a</w:t>
      </w:r>
      <w:r w:rsidRPr="004B6B25">
        <w:rPr>
          <w:rFonts w:eastAsia="Tahoma"/>
          <w:sz w:val="24"/>
          <w:szCs w:val="24"/>
        </w:rPr>
        <w:t xml:space="preserve">t </w:t>
      </w:r>
      <w:r w:rsidRPr="004B6B25">
        <w:rPr>
          <w:rFonts w:eastAsia="Tahoma"/>
          <w:spacing w:val="2"/>
          <w:sz w:val="24"/>
          <w:szCs w:val="24"/>
        </w:rPr>
        <w:t>s</w:t>
      </w:r>
      <w:r w:rsidRPr="004B6B25">
        <w:rPr>
          <w:rFonts w:eastAsia="Tahoma"/>
          <w:sz w:val="24"/>
          <w:szCs w:val="24"/>
        </w:rPr>
        <w:t xml:space="preserve">ă </w:t>
      </w:r>
      <w:r w:rsidRPr="004B6B25">
        <w:rPr>
          <w:rFonts w:eastAsia="Tahoma"/>
          <w:spacing w:val="2"/>
          <w:sz w:val="24"/>
          <w:szCs w:val="24"/>
        </w:rPr>
        <w:t>r</w:t>
      </w:r>
      <w:r w:rsidRPr="004B6B25">
        <w:rPr>
          <w:rFonts w:eastAsia="Tahoma"/>
          <w:spacing w:val="-1"/>
          <w:sz w:val="24"/>
          <w:szCs w:val="24"/>
        </w:rPr>
        <w:t>ea</w:t>
      </w:r>
      <w:r w:rsidRPr="004B6B25">
        <w:rPr>
          <w:rFonts w:eastAsia="Tahoma"/>
          <w:spacing w:val="2"/>
          <w:sz w:val="24"/>
          <w:szCs w:val="24"/>
        </w:rPr>
        <w:t>li</w:t>
      </w:r>
      <w:r w:rsidRPr="004B6B25">
        <w:rPr>
          <w:rFonts w:eastAsia="Tahoma"/>
          <w:spacing w:val="-2"/>
          <w:sz w:val="24"/>
          <w:szCs w:val="24"/>
        </w:rPr>
        <w:t>z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pacing w:val="-2"/>
          <w:sz w:val="24"/>
          <w:szCs w:val="24"/>
        </w:rPr>
        <w:t>z</w:t>
      </w:r>
      <w:r w:rsidRPr="004B6B25">
        <w:rPr>
          <w:rFonts w:eastAsia="Tahoma"/>
          <w:sz w:val="24"/>
          <w:szCs w:val="24"/>
        </w:rPr>
        <w:t>e</w:t>
      </w:r>
      <w:r w:rsidRPr="004B6B25">
        <w:rPr>
          <w:rFonts w:eastAsia="Tahoma"/>
          <w:spacing w:val="-2"/>
          <w:sz w:val="24"/>
          <w:szCs w:val="24"/>
        </w:rPr>
        <w:t xml:space="preserve"> </w:t>
      </w:r>
      <w:r w:rsidRPr="004B6B25">
        <w:rPr>
          <w:rFonts w:eastAsia="Tahoma"/>
          <w:spacing w:val="2"/>
          <w:sz w:val="24"/>
          <w:szCs w:val="24"/>
        </w:rPr>
        <w:t>s</w:t>
      </w:r>
      <w:r w:rsidRPr="004B6B25">
        <w:rPr>
          <w:rFonts w:eastAsia="Tahoma"/>
          <w:spacing w:val="-1"/>
          <w:sz w:val="24"/>
          <w:szCs w:val="24"/>
        </w:rPr>
        <w:t>a</w:t>
      </w:r>
      <w:r w:rsidRPr="004B6B25">
        <w:rPr>
          <w:rFonts w:eastAsia="Tahoma"/>
          <w:spacing w:val="2"/>
          <w:sz w:val="24"/>
          <w:szCs w:val="24"/>
        </w:rPr>
        <w:t>r</w:t>
      </w:r>
      <w:r w:rsidRPr="004B6B25">
        <w:rPr>
          <w:rFonts w:eastAsia="Tahoma"/>
          <w:spacing w:val="-1"/>
          <w:sz w:val="24"/>
          <w:szCs w:val="24"/>
        </w:rPr>
        <w:t>c</w:t>
      </w:r>
      <w:r w:rsidRPr="004B6B25">
        <w:rPr>
          <w:rFonts w:eastAsia="Tahoma"/>
          <w:spacing w:val="2"/>
          <w:sz w:val="24"/>
          <w:szCs w:val="24"/>
        </w:rPr>
        <w:t>in</w:t>
      </w:r>
      <w:r w:rsidRPr="004B6B25">
        <w:rPr>
          <w:rFonts w:eastAsia="Tahoma"/>
          <w:sz w:val="24"/>
          <w:szCs w:val="24"/>
        </w:rPr>
        <w:t>a</w:t>
      </w:r>
      <w:r w:rsidRPr="004B6B25">
        <w:rPr>
          <w:rFonts w:eastAsia="Tahoma"/>
          <w:spacing w:val="-2"/>
          <w:sz w:val="24"/>
          <w:szCs w:val="24"/>
        </w:rPr>
        <w:t xml:space="preserve"> d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pacing w:val="2"/>
          <w:sz w:val="24"/>
          <w:szCs w:val="24"/>
        </w:rPr>
        <w:t>l</w:t>
      </w:r>
      <w:r w:rsidRPr="004B6B25">
        <w:rPr>
          <w:rFonts w:eastAsia="Tahoma"/>
          <w:spacing w:val="-1"/>
          <w:sz w:val="24"/>
          <w:szCs w:val="24"/>
        </w:rPr>
        <w:t>a</w:t>
      </w:r>
      <w:r w:rsidRPr="004B6B25">
        <w:rPr>
          <w:rFonts w:eastAsia="Tahoma"/>
          <w:spacing w:val="-2"/>
          <w:sz w:val="24"/>
          <w:szCs w:val="24"/>
        </w:rPr>
        <w:t>g</w:t>
      </w:r>
      <w:r w:rsidRPr="004B6B25">
        <w:rPr>
          <w:rFonts w:eastAsia="Tahoma"/>
          <w:spacing w:val="-1"/>
          <w:sz w:val="24"/>
          <w:szCs w:val="24"/>
        </w:rPr>
        <w:t>a</w:t>
      </w:r>
      <w:r w:rsidRPr="004B6B25">
        <w:rPr>
          <w:rFonts w:eastAsia="Tahoma"/>
          <w:spacing w:val="-2"/>
          <w:sz w:val="24"/>
          <w:szCs w:val="24"/>
        </w:rPr>
        <w:t>t</w:t>
      </w:r>
      <w:r w:rsidRPr="004B6B25">
        <w:rPr>
          <w:rFonts w:eastAsia="Tahoma"/>
          <w:spacing w:val="-1"/>
          <w:sz w:val="24"/>
          <w:szCs w:val="24"/>
        </w:rPr>
        <w:t>ă</w:t>
      </w:r>
      <w:r w:rsidRPr="004B6B25">
        <w:rPr>
          <w:rFonts w:eastAsia="Tahoma"/>
          <w:sz w:val="24"/>
          <w:szCs w:val="24"/>
        </w:rPr>
        <w:t>,</w:t>
      </w:r>
      <w:r w:rsidRPr="004B6B25">
        <w:rPr>
          <w:rFonts w:eastAsia="Tahoma"/>
          <w:spacing w:val="-1"/>
          <w:sz w:val="24"/>
          <w:szCs w:val="24"/>
        </w:rPr>
        <w:t xml:space="preserve"> </w:t>
      </w:r>
      <w:r w:rsidRPr="004B6B25">
        <w:rPr>
          <w:rFonts w:eastAsia="Tahoma"/>
          <w:spacing w:val="2"/>
          <w:sz w:val="24"/>
          <w:szCs w:val="24"/>
        </w:rPr>
        <w:t>î</w:t>
      </w:r>
      <w:r w:rsidRPr="004B6B25">
        <w:rPr>
          <w:rFonts w:eastAsia="Tahoma"/>
          <w:sz w:val="24"/>
          <w:szCs w:val="24"/>
        </w:rPr>
        <w:t xml:space="preserve">n </w:t>
      </w:r>
      <w:r w:rsidRPr="004B6B25">
        <w:rPr>
          <w:rFonts w:eastAsia="Tahoma"/>
          <w:spacing w:val="2"/>
          <w:sz w:val="24"/>
          <w:szCs w:val="24"/>
        </w:rPr>
        <w:t>fun</w:t>
      </w:r>
      <w:r w:rsidRPr="004B6B25">
        <w:rPr>
          <w:rFonts w:eastAsia="Tahoma"/>
          <w:spacing w:val="-2"/>
          <w:sz w:val="24"/>
          <w:szCs w:val="24"/>
        </w:rPr>
        <w:t>ţ</w:t>
      </w:r>
      <w:r w:rsidRPr="004B6B25">
        <w:rPr>
          <w:rFonts w:eastAsia="Tahoma"/>
          <w:spacing w:val="2"/>
          <w:sz w:val="24"/>
          <w:szCs w:val="24"/>
        </w:rPr>
        <w:t>i</w:t>
      </w:r>
      <w:r w:rsidRPr="004B6B25">
        <w:rPr>
          <w:rFonts w:eastAsia="Tahoma"/>
          <w:sz w:val="24"/>
          <w:szCs w:val="24"/>
        </w:rPr>
        <w:t>e</w:t>
      </w:r>
      <w:r w:rsidRPr="004B6B25">
        <w:rPr>
          <w:rFonts w:eastAsia="Tahoma"/>
          <w:spacing w:val="-2"/>
          <w:sz w:val="24"/>
          <w:szCs w:val="24"/>
        </w:rPr>
        <w:t xml:space="preserve"> d</w:t>
      </w:r>
      <w:r w:rsidRPr="004B6B25">
        <w:rPr>
          <w:rFonts w:eastAsia="Tahoma"/>
          <w:sz w:val="24"/>
          <w:szCs w:val="24"/>
        </w:rPr>
        <w:t>e</w:t>
      </w:r>
      <w:r w:rsidRPr="004B6B25">
        <w:rPr>
          <w:rFonts w:eastAsia="Tahoma"/>
          <w:spacing w:val="-2"/>
          <w:sz w:val="24"/>
          <w:szCs w:val="24"/>
        </w:rPr>
        <w:t xml:space="preserve"> </w:t>
      </w:r>
      <w:r w:rsidRPr="004B6B25">
        <w:rPr>
          <w:rFonts w:eastAsia="Tahoma"/>
          <w:spacing w:val="1"/>
          <w:sz w:val="24"/>
          <w:szCs w:val="24"/>
        </w:rPr>
        <w:t>r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pacing w:val="-2"/>
          <w:sz w:val="24"/>
          <w:szCs w:val="24"/>
        </w:rPr>
        <w:t>z</w:t>
      </w:r>
      <w:r w:rsidRPr="004B6B25">
        <w:rPr>
          <w:rFonts w:eastAsia="Tahoma"/>
          <w:spacing w:val="2"/>
          <w:sz w:val="24"/>
          <w:szCs w:val="24"/>
        </w:rPr>
        <w:t>ul</w:t>
      </w:r>
      <w:r w:rsidRPr="004B6B25">
        <w:rPr>
          <w:rFonts w:eastAsia="Tahoma"/>
          <w:spacing w:val="-2"/>
          <w:sz w:val="24"/>
          <w:szCs w:val="24"/>
        </w:rPr>
        <w:t>t</w:t>
      </w:r>
      <w:r w:rsidRPr="004B6B25">
        <w:rPr>
          <w:rFonts w:eastAsia="Tahoma"/>
          <w:spacing w:val="-1"/>
          <w:sz w:val="24"/>
          <w:szCs w:val="24"/>
        </w:rPr>
        <w:t>a</w:t>
      </w:r>
      <w:r w:rsidRPr="004B6B25">
        <w:rPr>
          <w:rFonts w:eastAsia="Tahoma"/>
          <w:spacing w:val="-2"/>
          <w:sz w:val="24"/>
          <w:szCs w:val="24"/>
        </w:rPr>
        <w:t>t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pacing w:val="2"/>
          <w:sz w:val="24"/>
          <w:szCs w:val="24"/>
        </w:rPr>
        <w:t>l</w:t>
      </w:r>
      <w:r w:rsidRPr="004B6B25">
        <w:rPr>
          <w:rFonts w:eastAsia="Tahoma"/>
          <w:sz w:val="24"/>
          <w:szCs w:val="24"/>
        </w:rPr>
        <w:t>e</w:t>
      </w:r>
      <w:r w:rsidRPr="004B6B25">
        <w:rPr>
          <w:rFonts w:eastAsia="Tahoma"/>
          <w:spacing w:val="-2"/>
          <w:sz w:val="24"/>
          <w:szCs w:val="24"/>
        </w:rPr>
        <w:t xml:space="preserve"> </w:t>
      </w:r>
      <w:r w:rsidRPr="004B6B25">
        <w:rPr>
          <w:rFonts w:eastAsia="Tahoma"/>
          <w:sz w:val="24"/>
          <w:szCs w:val="24"/>
        </w:rPr>
        <w:t>o</w:t>
      </w:r>
      <w:r w:rsidRPr="004B6B25">
        <w:rPr>
          <w:rFonts w:eastAsia="Tahoma"/>
          <w:spacing w:val="-2"/>
          <w:sz w:val="24"/>
          <w:szCs w:val="24"/>
        </w:rPr>
        <w:t>bţ</w:t>
      </w:r>
      <w:r w:rsidRPr="004B6B25">
        <w:rPr>
          <w:rFonts w:eastAsia="Tahoma"/>
          <w:spacing w:val="2"/>
          <w:sz w:val="24"/>
          <w:szCs w:val="24"/>
        </w:rPr>
        <w:t>inu</w:t>
      </w:r>
      <w:r w:rsidRPr="004B6B25">
        <w:rPr>
          <w:rFonts w:eastAsia="Tahoma"/>
          <w:spacing w:val="-2"/>
          <w:sz w:val="24"/>
          <w:szCs w:val="24"/>
        </w:rPr>
        <w:t>t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z w:val="24"/>
          <w:szCs w:val="24"/>
        </w:rPr>
        <w:t>,</w:t>
      </w:r>
      <w:r w:rsidRPr="004B6B25">
        <w:rPr>
          <w:rFonts w:eastAsia="Tahoma"/>
          <w:spacing w:val="-1"/>
          <w:sz w:val="24"/>
          <w:szCs w:val="24"/>
        </w:rPr>
        <w:t xml:space="preserve"> </w:t>
      </w:r>
      <w:r w:rsidRPr="004B6B25">
        <w:rPr>
          <w:rFonts w:eastAsia="Tahoma"/>
          <w:spacing w:val="2"/>
          <w:sz w:val="24"/>
          <w:szCs w:val="24"/>
        </w:rPr>
        <w:t>fiin</w:t>
      </w:r>
      <w:r w:rsidRPr="004B6B25">
        <w:rPr>
          <w:rFonts w:eastAsia="Tahoma"/>
          <w:sz w:val="24"/>
          <w:szCs w:val="24"/>
        </w:rPr>
        <w:t>d</w:t>
      </w:r>
      <w:r w:rsidRPr="004B6B25">
        <w:rPr>
          <w:rFonts w:eastAsia="Tahoma"/>
          <w:spacing w:val="-3"/>
          <w:sz w:val="24"/>
          <w:szCs w:val="24"/>
        </w:rPr>
        <w:t xml:space="preserve"> </w:t>
      </w:r>
      <w:r w:rsidRPr="004B6B25">
        <w:rPr>
          <w:rFonts w:eastAsia="Tahoma"/>
          <w:spacing w:val="2"/>
          <w:sz w:val="24"/>
          <w:szCs w:val="24"/>
        </w:rPr>
        <w:t>r</w:t>
      </w:r>
      <w:r w:rsidRPr="004B6B25">
        <w:rPr>
          <w:rFonts w:eastAsia="Tahoma"/>
          <w:spacing w:val="-1"/>
          <w:sz w:val="24"/>
          <w:szCs w:val="24"/>
        </w:rPr>
        <w:t>ec</w:t>
      </w:r>
      <w:r w:rsidRPr="004B6B25">
        <w:rPr>
          <w:rFonts w:eastAsia="Tahoma"/>
          <w:sz w:val="24"/>
          <w:szCs w:val="24"/>
        </w:rPr>
        <w:t>o</w:t>
      </w:r>
      <w:r w:rsidRPr="004B6B25">
        <w:rPr>
          <w:rFonts w:eastAsia="Tahoma"/>
          <w:spacing w:val="2"/>
          <w:sz w:val="24"/>
          <w:szCs w:val="24"/>
        </w:rPr>
        <w:t>m</w:t>
      </w:r>
      <w:r w:rsidRPr="004B6B25">
        <w:rPr>
          <w:rFonts w:eastAsia="Tahoma"/>
          <w:spacing w:val="-2"/>
          <w:sz w:val="24"/>
          <w:szCs w:val="24"/>
        </w:rPr>
        <w:t>p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pacing w:val="2"/>
          <w:sz w:val="24"/>
          <w:szCs w:val="24"/>
        </w:rPr>
        <w:t>ns</w:t>
      </w:r>
      <w:r w:rsidRPr="004B6B25">
        <w:rPr>
          <w:rFonts w:eastAsia="Tahoma"/>
          <w:spacing w:val="-1"/>
          <w:sz w:val="24"/>
          <w:szCs w:val="24"/>
        </w:rPr>
        <w:t>a</w:t>
      </w:r>
      <w:r w:rsidRPr="004B6B25">
        <w:rPr>
          <w:rFonts w:eastAsia="Tahoma"/>
          <w:sz w:val="24"/>
          <w:szCs w:val="24"/>
        </w:rPr>
        <w:t>t</w:t>
      </w:r>
      <w:r w:rsidRPr="004B6B25">
        <w:rPr>
          <w:rFonts w:eastAsia="Tahoma"/>
          <w:spacing w:val="-3"/>
          <w:sz w:val="24"/>
          <w:szCs w:val="24"/>
        </w:rPr>
        <w:t xml:space="preserve"> </w:t>
      </w:r>
      <w:r w:rsidRPr="004B6B25">
        <w:rPr>
          <w:rFonts w:eastAsia="Tahoma"/>
          <w:spacing w:val="2"/>
          <w:sz w:val="24"/>
          <w:szCs w:val="24"/>
        </w:rPr>
        <w:t>s</w:t>
      </w:r>
      <w:r w:rsidRPr="004B6B25">
        <w:rPr>
          <w:rFonts w:eastAsia="Tahoma"/>
          <w:spacing w:val="-1"/>
          <w:sz w:val="24"/>
          <w:szCs w:val="24"/>
        </w:rPr>
        <w:t>a</w:t>
      </w:r>
      <w:r w:rsidRPr="004B6B25">
        <w:rPr>
          <w:rFonts w:eastAsia="Tahoma"/>
          <w:sz w:val="24"/>
          <w:szCs w:val="24"/>
        </w:rPr>
        <w:t xml:space="preserve">u </w:t>
      </w:r>
      <w:r w:rsidRPr="004B6B25">
        <w:rPr>
          <w:rFonts w:eastAsia="Tahoma"/>
          <w:spacing w:val="2"/>
          <w:sz w:val="24"/>
          <w:szCs w:val="24"/>
        </w:rPr>
        <w:t>s</w:t>
      </w:r>
      <w:r w:rsidRPr="004B6B25">
        <w:rPr>
          <w:rFonts w:eastAsia="Tahoma"/>
          <w:spacing w:val="-1"/>
          <w:sz w:val="24"/>
          <w:szCs w:val="24"/>
        </w:rPr>
        <w:t>a</w:t>
      </w:r>
      <w:r w:rsidRPr="004B6B25">
        <w:rPr>
          <w:rFonts w:eastAsia="Tahoma"/>
          <w:spacing w:val="2"/>
          <w:sz w:val="24"/>
          <w:szCs w:val="24"/>
        </w:rPr>
        <w:t>n</w:t>
      </w:r>
      <w:r w:rsidRPr="004B6B25">
        <w:rPr>
          <w:rFonts w:eastAsia="Tahoma"/>
          <w:spacing w:val="-1"/>
          <w:sz w:val="24"/>
          <w:szCs w:val="24"/>
        </w:rPr>
        <w:t>c</w:t>
      </w:r>
      <w:r w:rsidRPr="004B6B25">
        <w:rPr>
          <w:rFonts w:eastAsia="Tahoma"/>
          <w:spacing w:val="-2"/>
          <w:sz w:val="24"/>
          <w:szCs w:val="24"/>
        </w:rPr>
        <w:t>ţ</w:t>
      </w:r>
      <w:r w:rsidRPr="004B6B25">
        <w:rPr>
          <w:rFonts w:eastAsia="Tahoma"/>
          <w:spacing w:val="2"/>
          <w:sz w:val="24"/>
          <w:szCs w:val="24"/>
        </w:rPr>
        <w:t>i</w:t>
      </w:r>
      <w:r w:rsidRPr="004B6B25">
        <w:rPr>
          <w:rFonts w:eastAsia="Tahoma"/>
          <w:sz w:val="24"/>
          <w:szCs w:val="24"/>
        </w:rPr>
        <w:t>o</w:t>
      </w:r>
      <w:r w:rsidRPr="004B6B25">
        <w:rPr>
          <w:rFonts w:eastAsia="Tahoma"/>
          <w:spacing w:val="2"/>
          <w:sz w:val="24"/>
          <w:szCs w:val="24"/>
        </w:rPr>
        <w:t>n</w:t>
      </w:r>
      <w:r w:rsidRPr="004B6B25">
        <w:rPr>
          <w:rFonts w:eastAsia="Tahoma"/>
          <w:spacing w:val="-1"/>
          <w:sz w:val="24"/>
          <w:szCs w:val="24"/>
        </w:rPr>
        <w:t>a</w:t>
      </w:r>
      <w:r w:rsidRPr="004B6B25">
        <w:rPr>
          <w:rFonts w:eastAsia="Tahoma"/>
          <w:spacing w:val="-2"/>
          <w:sz w:val="24"/>
          <w:szCs w:val="24"/>
        </w:rPr>
        <w:t>t</w:t>
      </w:r>
      <w:r w:rsidRPr="004B6B25">
        <w:rPr>
          <w:rFonts w:eastAsia="Tahoma"/>
          <w:sz w:val="24"/>
          <w:szCs w:val="24"/>
        </w:rPr>
        <w:t>.</w:t>
      </w:r>
    </w:p>
    <w:p w:rsidR="00557945" w:rsidRPr="004B6B25" w:rsidRDefault="00C45863">
      <w:pPr>
        <w:spacing w:line="242" w:lineRule="auto"/>
        <w:ind w:left="113" w:right="69"/>
        <w:jc w:val="both"/>
        <w:rPr>
          <w:rFonts w:eastAsia="Tahoma"/>
          <w:sz w:val="24"/>
          <w:szCs w:val="24"/>
        </w:rPr>
      </w:pPr>
      <w:r w:rsidRPr="004B6B25">
        <w:rPr>
          <w:rFonts w:eastAsia="Tahoma"/>
          <w:b/>
          <w:spacing w:val="-1"/>
          <w:sz w:val="24"/>
          <w:szCs w:val="24"/>
        </w:rPr>
        <w:t>8</w:t>
      </w:r>
      <w:r w:rsidRPr="004B6B25">
        <w:rPr>
          <w:rFonts w:eastAsia="Tahoma"/>
          <w:b/>
          <w:spacing w:val="-2"/>
          <w:sz w:val="24"/>
          <w:szCs w:val="24"/>
        </w:rPr>
        <w:t>.</w:t>
      </w:r>
      <w:r w:rsidRPr="004B6B25">
        <w:rPr>
          <w:rFonts w:eastAsia="Tahoma"/>
          <w:b/>
          <w:spacing w:val="-1"/>
          <w:sz w:val="24"/>
          <w:szCs w:val="24"/>
        </w:rPr>
        <w:t>1</w:t>
      </w:r>
      <w:r w:rsidRPr="004B6B25">
        <w:rPr>
          <w:rFonts w:eastAsia="Tahoma"/>
          <w:b/>
          <w:spacing w:val="-2"/>
          <w:sz w:val="24"/>
          <w:szCs w:val="24"/>
        </w:rPr>
        <w:t>.</w:t>
      </w:r>
      <w:r w:rsidRPr="004B6B25">
        <w:rPr>
          <w:rFonts w:eastAsia="Tahoma"/>
          <w:b/>
          <w:spacing w:val="-1"/>
          <w:sz w:val="24"/>
          <w:szCs w:val="24"/>
        </w:rPr>
        <w:t>3</w:t>
      </w:r>
      <w:r w:rsidRPr="004B6B25">
        <w:rPr>
          <w:rFonts w:eastAsia="Tahoma"/>
          <w:b/>
          <w:sz w:val="24"/>
          <w:szCs w:val="24"/>
        </w:rPr>
        <w:t>.</w:t>
      </w:r>
      <w:r w:rsidRPr="004B6B25">
        <w:rPr>
          <w:rFonts w:eastAsia="Tahoma"/>
          <w:b/>
          <w:spacing w:val="3"/>
          <w:sz w:val="24"/>
          <w:szCs w:val="24"/>
        </w:rPr>
        <w:t xml:space="preserve"> </w:t>
      </w:r>
      <w:r w:rsidRPr="004B6B25">
        <w:rPr>
          <w:rFonts w:eastAsia="Tahoma"/>
          <w:spacing w:val="-1"/>
          <w:sz w:val="24"/>
          <w:szCs w:val="24"/>
        </w:rPr>
        <w:t>Î</w:t>
      </w:r>
      <w:r w:rsidRPr="004B6B25">
        <w:rPr>
          <w:rFonts w:eastAsia="Tahoma"/>
          <w:sz w:val="24"/>
          <w:szCs w:val="24"/>
        </w:rPr>
        <w:t>n</w:t>
      </w:r>
      <w:r w:rsidRPr="004B6B25">
        <w:rPr>
          <w:rFonts w:eastAsia="Tahoma"/>
          <w:spacing w:val="8"/>
          <w:sz w:val="24"/>
          <w:szCs w:val="24"/>
        </w:rPr>
        <w:t xml:space="preserve"> </w:t>
      </w:r>
      <w:r w:rsidRPr="004B6B25">
        <w:rPr>
          <w:rFonts w:eastAsia="Tahoma"/>
          <w:spacing w:val="-1"/>
          <w:sz w:val="24"/>
          <w:szCs w:val="24"/>
        </w:rPr>
        <w:t>ca</w:t>
      </w:r>
      <w:r w:rsidRPr="004B6B25">
        <w:rPr>
          <w:rFonts w:eastAsia="Tahoma"/>
          <w:spacing w:val="-2"/>
          <w:sz w:val="24"/>
          <w:szCs w:val="24"/>
        </w:rPr>
        <w:t>z</w:t>
      </w:r>
      <w:r w:rsidRPr="004B6B25">
        <w:rPr>
          <w:rFonts w:eastAsia="Tahoma"/>
          <w:spacing w:val="2"/>
          <w:sz w:val="24"/>
          <w:szCs w:val="24"/>
        </w:rPr>
        <w:t>u</w:t>
      </w:r>
      <w:r w:rsidRPr="004B6B25">
        <w:rPr>
          <w:rFonts w:eastAsia="Tahoma"/>
          <w:sz w:val="24"/>
          <w:szCs w:val="24"/>
        </w:rPr>
        <w:t>l</w:t>
      </w:r>
      <w:r w:rsidRPr="004B6B25">
        <w:rPr>
          <w:rFonts w:eastAsia="Tahoma"/>
          <w:spacing w:val="8"/>
          <w:sz w:val="24"/>
          <w:szCs w:val="24"/>
        </w:rPr>
        <w:t xml:space="preserve"> </w:t>
      </w:r>
      <w:r w:rsidRPr="004B6B25">
        <w:rPr>
          <w:rFonts w:eastAsia="Tahoma"/>
          <w:spacing w:val="-2"/>
          <w:sz w:val="24"/>
          <w:szCs w:val="24"/>
        </w:rPr>
        <w:t>d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pacing w:val="2"/>
          <w:sz w:val="24"/>
          <w:szCs w:val="24"/>
        </w:rPr>
        <w:t>l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pacing w:val="-2"/>
          <w:sz w:val="24"/>
          <w:szCs w:val="24"/>
        </w:rPr>
        <w:t>g</w:t>
      </w:r>
      <w:r w:rsidRPr="004B6B25">
        <w:rPr>
          <w:rFonts w:eastAsia="Tahoma"/>
          <w:spacing w:val="-1"/>
          <w:sz w:val="24"/>
          <w:szCs w:val="24"/>
        </w:rPr>
        <w:t>ă</w:t>
      </w:r>
      <w:r w:rsidRPr="004B6B25">
        <w:rPr>
          <w:rFonts w:eastAsia="Tahoma"/>
          <w:spacing w:val="2"/>
          <w:sz w:val="24"/>
          <w:szCs w:val="24"/>
        </w:rPr>
        <w:t>ri</w:t>
      </w:r>
      <w:r w:rsidRPr="004B6B25">
        <w:rPr>
          <w:rFonts w:eastAsia="Tahoma"/>
          <w:sz w:val="24"/>
          <w:szCs w:val="24"/>
        </w:rPr>
        <w:t>i</w:t>
      </w:r>
      <w:r w:rsidRPr="004B6B25">
        <w:rPr>
          <w:rFonts w:eastAsia="Tahoma"/>
          <w:spacing w:val="8"/>
          <w:sz w:val="24"/>
          <w:szCs w:val="24"/>
        </w:rPr>
        <w:t xml:space="preserve"> </w:t>
      </w:r>
      <w:r w:rsidRPr="004B6B25">
        <w:rPr>
          <w:rFonts w:eastAsia="Tahoma"/>
          <w:spacing w:val="2"/>
          <w:sz w:val="24"/>
          <w:szCs w:val="24"/>
        </w:rPr>
        <w:t>s</w:t>
      </w:r>
      <w:r w:rsidRPr="004B6B25">
        <w:rPr>
          <w:rFonts w:eastAsia="Tahoma"/>
          <w:sz w:val="24"/>
          <w:szCs w:val="24"/>
        </w:rPr>
        <w:t>e</w:t>
      </w:r>
      <w:r w:rsidRPr="004B6B25">
        <w:rPr>
          <w:rFonts w:eastAsia="Tahoma"/>
          <w:spacing w:val="5"/>
          <w:sz w:val="24"/>
          <w:szCs w:val="24"/>
        </w:rPr>
        <w:t xml:space="preserve"> </w:t>
      </w:r>
      <w:r w:rsidRPr="004B6B25">
        <w:rPr>
          <w:rFonts w:eastAsia="Tahoma"/>
          <w:spacing w:val="-2"/>
          <w:sz w:val="24"/>
          <w:szCs w:val="24"/>
        </w:rPr>
        <w:t>p</w:t>
      </w:r>
      <w:r w:rsidRPr="004B6B25">
        <w:rPr>
          <w:rFonts w:eastAsia="Tahoma"/>
          <w:spacing w:val="2"/>
          <w:sz w:val="24"/>
          <w:szCs w:val="24"/>
        </w:rPr>
        <w:t>r</w:t>
      </w:r>
      <w:r w:rsidRPr="004B6B25">
        <w:rPr>
          <w:rFonts w:eastAsia="Tahoma"/>
          <w:sz w:val="24"/>
          <w:szCs w:val="24"/>
        </w:rPr>
        <w:t>o</w:t>
      </w:r>
      <w:r w:rsidRPr="004B6B25">
        <w:rPr>
          <w:rFonts w:eastAsia="Tahoma"/>
          <w:spacing w:val="-2"/>
          <w:sz w:val="24"/>
          <w:szCs w:val="24"/>
        </w:rPr>
        <w:t>d</w:t>
      </w:r>
      <w:r w:rsidRPr="004B6B25">
        <w:rPr>
          <w:rFonts w:eastAsia="Tahoma"/>
          <w:spacing w:val="2"/>
          <w:sz w:val="24"/>
          <w:szCs w:val="24"/>
        </w:rPr>
        <w:t>u</w:t>
      </w:r>
      <w:r w:rsidRPr="004B6B25">
        <w:rPr>
          <w:rFonts w:eastAsia="Tahoma"/>
          <w:spacing w:val="-1"/>
          <w:sz w:val="24"/>
          <w:szCs w:val="24"/>
        </w:rPr>
        <w:t>c</w:t>
      </w:r>
      <w:r w:rsidRPr="004B6B25">
        <w:rPr>
          <w:rFonts w:eastAsia="Tahoma"/>
          <w:sz w:val="24"/>
          <w:szCs w:val="24"/>
        </w:rPr>
        <w:t>e</w:t>
      </w:r>
      <w:r w:rsidRPr="004B6B25">
        <w:rPr>
          <w:rFonts w:eastAsia="Tahoma"/>
          <w:spacing w:val="5"/>
          <w:sz w:val="24"/>
          <w:szCs w:val="24"/>
        </w:rPr>
        <w:t xml:space="preserve"> </w:t>
      </w:r>
      <w:r w:rsidRPr="004B6B25">
        <w:rPr>
          <w:rFonts w:eastAsia="Tahoma"/>
          <w:spacing w:val="-2"/>
          <w:sz w:val="24"/>
          <w:szCs w:val="24"/>
        </w:rPr>
        <w:t>d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pacing w:val="-2"/>
          <w:sz w:val="24"/>
          <w:szCs w:val="24"/>
        </w:rPr>
        <w:t>d</w:t>
      </w:r>
      <w:r w:rsidRPr="004B6B25">
        <w:rPr>
          <w:rFonts w:eastAsia="Tahoma"/>
          <w:spacing w:val="2"/>
          <w:sz w:val="24"/>
          <w:szCs w:val="24"/>
        </w:rPr>
        <w:t>u</w:t>
      </w:r>
      <w:r w:rsidRPr="004B6B25">
        <w:rPr>
          <w:rFonts w:eastAsia="Tahoma"/>
          <w:spacing w:val="-2"/>
          <w:sz w:val="24"/>
          <w:szCs w:val="24"/>
        </w:rPr>
        <w:t>b</w:t>
      </w:r>
      <w:r w:rsidRPr="004B6B25">
        <w:rPr>
          <w:rFonts w:eastAsia="Tahoma"/>
          <w:spacing w:val="2"/>
          <w:sz w:val="24"/>
          <w:szCs w:val="24"/>
        </w:rPr>
        <w:t>l</w:t>
      </w:r>
      <w:r w:rsidRPr="004B6B25">
        <w:rPr>
          <w:rFonts w:eastAsia="Tahoma"/>
          <w:spacing w:val="-1"/>
          <w:sz w:val="24"/>
          <w:szCs w:val="24"/>
        </w:rPr>
        <w:t>a</w:t>
      </w:r>
      <w:r w:rsidRPr="004B6B25">
        <w:rPr>
          <w:rFonts w:eastAsia="Tahoma"/>
          <w:spacing w:val="2"/>
          <w:sz w:val="24"/>
          <w:szCs w:val="24"/>
        </w:rPr>
        <w:t>r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z w:val="24"/>
          <w:szCs w:val="24"/>
        </w:rPr>
        <w:t xml:space="preserve">a </w:t>
      </w:r>
      <w:r w:rsidRPr="004B6B25">
        <w:rPr>
          <w:rFonts w:eastAsia="Tahoma"/>
          <w:spacing w:val="2"/>
          <w:sz w:val="24"/>
          <w:szCs w:val="24"/>
        </w:rPr>
        <w:t>r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pacing w:val="2"/>
          <w:sz w:val="24"/>
          <w:szCs w:val="24"/>
        </w:rPr>
        <w:t>s</w:t>
      </w:r>
      <w:r w:rsidRPr="004B6B25">
        <w:rPr>
          <w:rFonts w:eastAsia="Tahoma"/>
          <w:spacing w:val="-2"/>
          <w:sz w:val="24"/>
          <w:szCs w:val="24"/>
        </w:rPr>
        <w:t>p</w:t>
      </w:r>
      <w:r w:rsidRPr="004B6B25">
        <w:rPr>
          <w:rFonts w:eastAsia="Tahoma"/>
          <w:sz w:val="24"/>
          <w:szCs w:val="24"/>
        </w:rPr>
        <w:t>o</w:t>
      </w:r>
      <w:r w:rsidRPr="004B6B25">
        <w:rPr>
          <w:rFonts w:eastAsia="Tahoma"/>
          <w:spacing w:val="2"/>
          <w:sz w:val="24"/>
          <w:szCs w:val="24"/>
        </w:rPr>
        <w:t>ns</w:t>
      </w:r>
      <w:r w:rsidRPr="004B6B25">
        <w:rPr>
          <w:rFonts w:eastAsia="Tahoma"/>
          <w:spacing w:val="-1"/>
          <w:sz w:val="24"/>
          <w:szCs w:val="24"/>
        </w:rPr>
        <w:t>a</w:t>
      </w:r>
      <w:r w:rsidRPr="004B6B25">
        <w:rPr>
          <w:rFonts w:eastAsia="Tahoma"/>
          <w:spacing w:val="-2"/>
          <w:sz w:val="24"/>
          <w:szCs w:val="24"/>
        </w:rPr>
        <w:t>b</w:t>
      </w:r>
      <w:r w:rsidRPr="004B6B25">
        <w:rPr>
          <w:rFonts w:eastAsia="Tahoma"/>
          <w:spacing w:val="2"/>
          <w:sz w:val="24"/>
          <w:szCs w:val="24"/>
        </w:rPr>
        <w:t>ili</w:t>
      </w:r>
      <w:r w:rsidRPr="004B6B25">
        <w:rPr>
          <w:rFonts w:eastAsia="Tahoma"/>
          <w:spacing w:val="-2"/>
          <w:sz w:val="24"/>
          <w:szCs w:val="24"/>
        </w:rPr>
        <w:t>t</w:t>
      </w:r>
      <w:r w:rsidRPr="004B6B25">
        <w:rPr>
          <w:rFonts w:eastAsia="Tahoma"/>
          <w:spacing w:val="-1"/>
          <w:sz w:val="24"/>
          <w:szCs w:val="24"/>
        </w:rPr>
        <w:t>ă</w:t>
      </w:r>
      <w:r w:rsidRPr="004B6B25">
        <w:rPr>
          <w:rFonts w:eastAsia="Tahoma"/>
          <w:spacing w:val="-2"/>
          <w:sz w:val="24"/>
          <w:szCs w:val="24"/>
        </w:rPr>
        <w:t>ţ</w:t>
      </w:r>
      <w:r w:rsidRPr="004B6B25">
        <w:rPr>
          <w:rFonts w:eastAsia="Tahoma"/>
          <w:spacing w:val="2"/>
          <w:sz w:val="24"/>
          <w:szCs w:val="24"/>
        </w:rPr>
        <w:t>ii</w:t>
      </w:r>
      <w:r w:rsidRPr="004B6B25">
        <w:rPr>
          <w:rFonts w:eastAsia="Tahoma"/>
          <w:sz w:val="24"/>
          <w:szCs w:val="24"/>
        </w:rPr>
        <w:t>,</w:t>
      </w:r>
      <w:r w:rsidRPr="004B6B25">
        <w:rPr>
          <w:rFonts w:eastAsia="Tahoma"/>
          <w:spacing w:val="1"/>
          <w:sz w:val="24"/>
          <w:szCs w:val="24"/>
        </w:rPr>
        <w:t xml:space="preserve"> </w:t>
      </w:r>
      <w:r w:rsidRPr="004B6B25">
        <w:rPr>
          <w:rFonts w:eastAsia="Tahoma"/>
          <w:spacing w:val="2"/>
          <w:sz w:val="24"/>
          <w:szCs w:val="24"/>
        </w:rPr>
        <w:t>î</w:t>
      </w:r>
      <w:r w:rsidRPr="004B6B25">
        <w:rPr>
          <w:rFonts w:eastAsia="Tahoma"/>
          <w:sz w:val="24"/>
          <w:szCs w:val="24"/>
        </w:rPr>
        <w:t>n</w:t>
      </w:r>
      <w:r w:rsidRPr="004B6B25">
        <w:rPr>
          <w:rFonts w:eastAsia="Tahoma"/>
          <w:spacing w:val="3"/>
          <w:sz w:val="24"/>
          <w:szCs w:val="24"/>
        </w:rPr>
        <w:t xml:space="preserve"> </w:t>
      </w:r>
      <w:r w:rsidRPr="004B6B25">
        <w:rPr>
          <w:rFonts w:eastAsia="Tahoma"/>
          <w:spacing w:val="2"/>
          <w:sz w:val="24"/>
          <w:szCs w:val="24"/>
        </w:rPr>
        <w:t>s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pacing w:val="2"/>
          <w:sz w:val="24"/>
          <w:szCs w:val="24"/>
        </w:rPr>
        <w:t>nsu</w:t>
      </w:r>
      <w:r w:rsidRPr="004B6B25">
        <w:rPr>
          <w:rFonts w:eastAsia="Tahoma"/>
          <w:sz w:val="24"/>
          <w:szCs w:val="24"/>
        </w:rPr>
        <w:t>l</w:t>
      </w:r>
      <w:r w:rsidRPr="004B6B25">
        <w:rPr>
          <w:rFonts w:eastAsia="Tahoma"/>
          <w:spacing w:val="3"/>
          <w:sz w:val="24"/>
          <w:szCs w:val="24"/>
        </w:rPr>
        <w:t xml:space="preserve"> </w:t>
      </w:r>
      <w:r w:rsidRPr="004B6B25">
        <w:rPr>
          <w:rFonts w:eastAsia="Tahoma"/>
          <w:spacing w:val="-1"/>
          <w:sz w:val="24"/>
          <w:szCs w:val="24"/>
        </w:rPr>
        <w:t>că</w:t>
      </w:r>
      <w:r w:rsidRPr="004B6B25">
        <w:rPr>
          <w:rFonts w:eastAsia="Tahoma"/>
          <w:sz w:val="24"/>
          <w:szCs w:val="24"/>
        </w:rPr>
        <w:t>,</w:t>
      </w:r>
      <w:r w:rsidRPr="004B6B25">
        <w:rPr>
          <w:rFonts w:eastAsia="Tahoma"/>
          <w:spacing w:val="1"/>
          <w:sz w:val="24"/>
          <w:szCs w:val="24"/>
        </w:rPr>
        <w:t xml:space="preserve"> </w:t>
      </w:r>
      <w:r w:rsidRPr="004B6B25">
        <w:rPr>
          <w:rFonts w:eastAsia="Tahoma"/>
          <w:spacing w:val="-2"/>
          <w:sz w:val="24"/>
          <w:szCs w:val="24"/>
        </w:rPr>
        <w:t>d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pacing w:val="2"/>
          <w:sz w:val="24"/>
          <w:szCs w:val="24"/>
        </w:rPr>
        <w:t>ş</w:t>
      </w:r>
      <w:r w:rsidRPr="004B6B25">
        <w:rPr>
          <w:rFonts w:eastAsia="Tahoma"/>
          <w:sz w:val="24"/>
          <w:szCs w:val="24"/>
        </w:rPr>
        <w:t>i</w:t>
      </w:r>
      <w:r w:rsidRPr="004B6B25">
        <w:rPr>
          <w:rFonts w:eastAsia="Tahoma"/>
          <w:spacing w:val="3"/>
          <w:sz w:val="24"/>
          <w:szCs w:val="24"/>
        </w:rPr>
        <w:t xml:space="preserve"> 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pacing w:val="1"/>
          <w:sz w:val="24"/>
          <w:szCs w:val="24"/>
        </w:rPr>
        <w:t>x</w:t>
      </w:r>
      <w:r w:rsidRPr="004B6B25">
        <w:rPr>
          <w:rFonts w:eastAsia="Tahoma"/>
          <w:spacing w:val="-1"/>
          <w:sz w:val="24"/>
          <w:szCs w:val="24"/>
        </w:rPr>
        <w:t>ec</w:t>
      </w:r>
      <w:r w:rsidRPr="004B6B25">
        <w:rPr>
          <w:rFonts w:eastAsia="Tahoma"/>
          <w:spacing w:val="2"/>
          <w:sz w:val="24"/>
          <w:szCs w:val="24"/>
        </w:rPr>
        <w:t>u</w:t>
      </w:r>
      <w:r w:rsidRPr="004B6B25">
        <w:rPr>
          <w:rFonts w:eastAsia="Tahoma"/>
          <w:spacing w:val="-2"/>
          <w:sz w:val="24"/>
          <w:szCs w:val="24"/>
        </w:rPr>
        <w:t>t</w:t>
      </w:r>
      <w:r w:rsidRPr="004B6B25">
        <w:rPr>
          <w:rFonts w:eastAsia="Tahoma"/>
          <w:spacing w:val="-1"/>
          <w:sz w:val="24"/>
          <w:szCs w:val="24"/>
        </w:rPr>
        <w:t>a</w:t>
      </w:r>
      <w:r w:rsidRPr="004B6B25">
        <w:rPr>
          <w:rFonts w:eastAsia="Tahoma"/>
          <w:spacing w:val="2"/>
          <w:sz w:val="24"/>
          <w:szCs w:val="24"/>
        </w:rPr>
        <w:t>n</w:t>
      </w:r>
      <w:r w:rsidRPr="004B6B25">
        <w:rPr>
          <w:rFonts w:eastAsia="Tahoma"/>
          <w:spacing w:val="-2"/>
          <w:sz w:val="24"/>
          <w:szCs w:val="24"/>
        </w:rPr>
        <w:t>t</w:t>
      </w:r>
      <w:r w:rsidRPr="004B6B25">
        <w:rPr>
          <w:rFonts w:eastAsia="Tahoma"/>
          <w:spacing w:val="2"/>
          <w:sz w:val="24"/>
          <w:szCs w:val="24"/>
        </w:rPr>
        <w:t>u</w:t>
      </w:r>
      <w:r w:rsidRPr="004B6B25">
        <w:rPr>
          <w:rFonts w:eastAsia="Tahoma"/>
          <w:sz w:val="24"/>
          <w:szCs w:val="24"/>
        </w:rPr>
        <w:t xml:space="preserve">l </w:t>
      </w:r>
      <w:r w:rsidRPr="004B6B25">
        <w:rPr>
          <w:rFonts w:eastAsia="Tahoma"/>
          <w:spacing w:val="2"/>
          <w:sz w:val="24"/>
          <w:szCs w:val="24"/>
        </w:rPr>
        <w:t>r</w:t>
      </w:r>
      <w:r w:rsidRPr="004B6B25">
        <w:rPr>
          <w:rFonts w:eastAsia="Tahoma"/>
          <w:spacing w:val="-1"/>
          <w:sz w:val="24"/>
          <w:szCs w:val="24"/>
        </w:rPr>
        <w:t>ă</w:t>
      </w:r>
      <w:r w:rsidRPr="004B6B25">
        <w:rPr>
          <w:rFonts w:eastAsia="Tahoma"/>
          <w:spacing w:val="2"/>
          <w:sz w:val="24"/>
          <w:szCs w:val="24"/>
        </w:rPr>
        <w:t>s</w:t>
      </w:r>
      <w:r w:rsidRPr="004B6B25">
        <w:rPr>
          <w:rFonts w:eastAsia="Tahoma"/>
          <w:spacing w:val="-2"/>
          <w:sz w:val="24"/>
          <w:szCs w:val="24"/>
        </w:rPr>
        <w:t>p</w:t>
      </w:r>
      <w:r w:rsidRPr="004B6B25">
        <w:rPr>
          <w:rFonts w:eastAsia="Tahoma"/>
          <w:spacing w:val="2"/>
          <w:sz w:val="24"/>
          <w:szCs w:val="24"/>
        </w:rPr>
        <w:t>un</w:t>
      </w:r>
      <w:r w:rsidRPr="004B6B25">
        <w:rPr>
          <w:rFonts w:eastAsia="Tahoma"/>
          <w:spacing w:val="-2"/>
          <w:sz w:val="24"/>
          <w:szCs w:val="24"/>
        </w:rPr>
        <w:t>d</w:t>
      </w:r>
      <w:r w:rsidRPr="004B6B25">
        <w:rPr>
          <w:rFonts w:eastAsia="Tahoma"/>
          <w:sz w:val="24"/>
          <w:szCs w:val="24"/>
        </w:rPr>
        <w:t xml:space="preserve">e </w:t>
      </w:r>
      <w:r w:rsidRPr="004B6B25">
        <w:rPr>
          <w:rFonts w:eastAsia="Tahoma"/>
          <w:spacing w:val="2"/>
          <w:sz w:val="24"/>
          <w:szCs w:val="24"/>
        </w:rPr>
        <w:t>in</w:t>
      </w:r>
      <w:r w:rsidRPr="004B6B25">
        <w:rPr>
          <w:rFonts w:eastAsia="Tahoma"/>
          <w:spacing w:val="-2"/>
          <w:sz w:val="24"/>
          <w:szCs w:val="24"/>
        </w:rPr>
        <w:t>t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pacing w:val="-2"/>
          <w:sz w:val="24"/>
          <w:szCs w:val="24"/>
        </w:rPr>
        <w:t>g</w:t>
      </w:r>
      <w:r w:rsidRPr="004B6B25">
        <w:rPr>
          <w:rFonts w:eastAsia="Tahoma"/>
          <w:spacing w:val="2"/>
          <w:sz w:val="24"/>
          <w:szCs w:val="24"/>
        </w:rPr>
        <w:t>r</w:t>
      </w:r>
      <w:r w:rsidRPr="004B6B25">
        <w:rPr>
          <w:rFonts w:eastAsia="Tahoma"/>
          <w:spacing w:val="-1"/>
          <w:sz w:val="24"/>
          <w:szCs w:val="24"/>
        </w:rPr>
        <w:t>a</w:t>
      </w:r>
      <w:r w:rsidRPr="004B6B25">
        <w:rPr>
          <w:rFonts w:eastAsia="Tahoma"/>
          <w:sz w:val="24"/>
          <w:szCs w:val="24"/>
        </w:rPr>
        <w:t>l</w:t>
      </w:r>
      <w:r w:rsidRPr="004B6B25">
        <w:rPr>
          <w:rFonts w:eastAsia="Tahoma"/>
          <w:spacing w:val="3"/>
          <w:sz w:val="24"/>
          <w:szCs w:val="24"/>
        </w:rPr>
        <w:t xml:space="preserve"> </w:t>
      </w:r>
      <w:r w:rsidRPr="004B6B25">
        <w:rPr>
          <w:rFonts w:eastAsia="Tahoma"/>
          <w:spacing w:val="-2"/>
          <w:sz w:val="24"/>
          <w:szCs w:val="24"/>
        </w:rPr>
        <w:t>d</w:t>
      </w:r>
      <w:r w:rsidRPr="004B6B25">
        <w:rPr>
          <w:rFonts w:eastAsia="Tahoma"/>
          <w:sz w:val="24"/>
          <w:szCs w:val="24"/>
        </w:rPr>
        <w:t xml:space="preserve">e </w:t>
      </w:r>
      <w:r w:rsidRPr="004B6B25">
        <w:rPr>
          <w:rFonts w:eastAsia="Tahoma"/>
          <w:spacing w:val="2"/>
          <w:sz w:val="24"/>
          <w:szCs w:val="24"/>
        </w:rPr>
        <w:t>r</w:t>
      </w:r>
      <w:r w:rsidRPr="004B6B25">
        <w:rPr>
          <w:rFonts w:eastAsia="Tahoma"/>
          <w:spacing w:val="-1"/>
          <w:sz w:val="24"/>
          <w:szCs w:val="24"/>
        </w:rPr>
        <w:t>ea</w:t>
      </w:r>
      <w:r w:rsidRPr="004B6B25">
        <w:rPr>
          <w:rFonts w:eastAsia="Tahoma"/>
          <w:spacing w:val="2"/>
          <w:sz w:val="24"/>
          <w:szCs w:val="24"/>
        </w:rPr>
        <w:t>li</w:t>
      </w:r>
      <w:r w:rsidRPr="004B6B25">
        <w:rPr>
          <w:rFonts w:eastAsia="Tahoma"/>
          <w:spacing w:val="-2"/>
          <w:sz w:val="24"/>
          <w:szCs w:val="24"/>
        </w:rPr>
        <w:t>z</w:t>
      </w:r>
      <w:r w:rsidRPr="004B6B25">
        <w:rPr>
          <w:rFonts w:eastAsia="Tahoma"/>
          <w:spacing w:val="-1"/>
          <w:sz w:val="24"/>
          <w:szCs w:val="24"/>
        </w:rPr>
        <w:t>a</w:t>
      </w:r>
      <w:r w:rsidRPr="004B6B25">
        <w:rPr>
          <w:rFonts w:eastAsia="Tahoma"/>
          <w:spacing w:val="2"/>
          <w:sz w:val="24"/>
          <w:szCs w:val="24"/>
        </w:rPr>
        <w:t>r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z w:val="24"/>
          <w:szCs w:val="24"/>
        </w:rPr>
        <w:t xml:space="preserve">a </w:t>
      </w:r>
      <w:r w:rsidRPr="004B6B25">
        <w:rPr>
          <w:rFonts w:eastAsia="Tahoma"/>
          <w:spacing w:val="2"/>
          <w:sz w:val="24"/>
          <w:szCs w:val="24"/>
        </w:rPr>
        <w:t>s</w:t>
      </w:r>
      <w:r w:rsidRPr="004B6B25">
        <w:rPr>
          <w:rFonts w:eastAsia="Tahoma"/>
          <w:spacing w:val="-1"/>
          <w:sz w:val="24"/>
          <w:szCs w:val="24"/>
        </w:rPr>
        <w:t>a</w:t>
      </w:r>
      <w:r w:rsidRPr="004B6B25">
        <w:rPr>
          <w:rFonts w:eastAsia="Tahoma"/>
          <w:spacing w:val="2"/>
          <w:sz w:val="24"/>
          <w:szCs w:val="24"/>
        </w:rPr>
        <w:t>r</w:t>
      </w:r>
      <w:r w:rsidRPr="004B6B25">
        <w:rPr>
          <w:rFonts w:eastAsia="Tahoma"/>
          <w:spacing w:val="-1"/>
          <w:sz w:val="24"/>
          <w:szCs w:val="24"/>
        </w:rPr>
        <w:t>c</w:t>
      </w:r>
      <w:r w:rsidRPr="004B6B25">
        <w:rPr>
          <w:rFonts w:eastAsia="Tahoma"/>
          <w:spacing w:val="2"/>
          <w:sz w:val="24"/>
          <w:szCs w:val="24"/>
        </w:rPr>
        <w:t>ini</w:t>
      </w:r>
      <w:r w:rsidRPr="004B6B25">
        <w:rPr>
          <w:rFonts w:eastAsia="Tahoma"/>
          <w:sz w:val="24"/>
          <w:szCs w:val="24"/>
        </w:rPr>
        <w:t>i</w:t>
      </w:r>
      <w:r w:rsidRPr="004B6B25">
        <w:rPr>
          <w:rFonts w:eastAsia="Tahoma"/>
          <w:spacing w:val="3"/>
          <w:sz w:val="24"/>
          <w:szCs w:val="24"/>
        </w:rPr>
        <w:t xml:space="preserve"> </w:t>
      </w:r>
      <w:r w:rsidRPr="004B6B25">
        <w:rPr>
          <w:rFonts w:eastAsia="Tahoma"/>
          <w:spacing w:val="2"/>
          <w:sz w:val="24"/>
          <w:szCs w:val="24"/>
        </w:rPr>
        <w:t>ş</w:t>
      </w:r>
      <w:r w:rsidRPr="004B6B25">
        <w:rPr>
          <w:rFonts w:eastAsia="Tahoma"/>
          <w:sz w:val="24"/>
          <w:szCs w:val="24"/>
        </w:rPr>
        <w:t>i</w:t>
      </w:r>
      <w:r w:rsidRPr="004B6B25">
        <w:rPr>
          <w:rFonts w:eastAsia="Tahoma"/>
          <w:spacing w:val="3"/>
          <w:sz w:val="24"/>
          <w:szCs w:val="24"/>
        </w:rPr>
        <w:t xml:space="preserve"> </w:t>
      </w:r>
      <w:r w:rsidRPr="004B6B25">
        <w:rPr>
          <w:rFonts w:eastAsia="Tahoma"/>
          <w:spacing w:val="-2"/>
          <w:sz w:val="24"/>
          <w:szCs w:val="24"/>
        </w:rPr>
        <w:t>d</w:t>
      </w:r>
      <w:r w:rsidRPr="004B6B25">
        <w:rPr>
          <w:rFonts w:eastAsia="Tahoma"/>
          <w:sz w:val="24"/>
          <w:szCs w:val="24"/>
        </w:rPr>
        <w:t xml:space="preserve">e </w:t>
      </w:r>
      <w:r w:rsidRPr="004B6B25">
        <w:rPr>
          <w:rFonts w:eastAsia="Tahoma"/>
          <w:spacing w:val="2"/>
          <w:sz w:val="24"/>
          <w:szCs w:val="24"/>
        </w:rPr>
        <w:t>u</w:t>
      </w:r>
      <w:r w:rsidRPr="004B6B25">
        <w:rPr>
          <w:rFonts w:eastAsia="Tahoma"/>
          <w:spacing w:val="-2"/>
          <w:sz w:val="24"/>
          <w:szCs w:val="24"/>
        </w:rPr>
        <w:t>t</w:t>
      </w:r>
      <w:r w:rsidRPr="004B6B25">
        <w:rPr>
          <w:rFonts w:eastAsia="Tahoma"/>
          <w:spacing w:val="2"/>
          <w:sz w:val="24"/>
          <w:szCs w:val="24"/>
        </w:rPr>
        <w:t>ili</w:t>
      </w:r>
      <w:r w:rsidRPr="004B6B25">
        <w:rPr>
          <w:rFonts w:eastAsia="Tahoma"/>
          <w:spacing w:val="-2"/>
          <w:sz w:val="24"/>
          <w:szCs w:val="24"/>
        </w:rPr>
        <w:t>z</w:t>
      </w:r>
      <w:r w:rsidRPr="004B6B25">
        <w:rPr>
          <w:rFonts w:eastAsia="Tahoma"/>
          <w:spacing w:val="-1"/>
          <w:sz w:val="24"/>
          <w:szCs w:val="24"/>
        </w:rPr>
        <w:t>a</w:t>
      </w:r>
      <w:r w:rsidRPr="004B6B25">
        <w:rPr>
          <w:rFonts w:eastAsia="Tahoma"/>
          <w:spacing w:val="2"/>
          <w:sz w:val="24"/>
          <w:szCs w:val="24"/>
        </w:rPr>
        <w:t>r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z w:val="24"/>
          <w:szCs w:val="24"/>
        </w:rPr>
        <w:t xml:space="preserve">a </w:t>
      </w:r>
      <w:r w:rsidRPr="004B6B25">
        <w:rPr>
          <w:rFonts w:eastAsia="Tahoma"/>
          <w:spacing w:val="-1"/>
          <w:sz w:val="24"/>
          <w:szCs w:val="24"/>
        </w:rPr>
        <w:t>c</w:t>
      </w:r>
      <w:r w:rsidRPr="004B6B25">
        <w:rPr>
          <w:rFonts w:eastAsia="Tahoma"/>
          <w:sz w:val="24"/>
          <w:szCs w:val="24"/>
        </w:rPr>
        <w:t>o</w:t>
      </w:r>
      <w:r w:rsidRPr="004B6B25">
        <w:rPr>
          <w:rFonts w:eastAsia="Tahoma"/>
          <w:spacing w:val="2"/>
          <w:sz w:val="24"/>
          <w:szCs w:val="24"/>
        </w:rPr>
        <w:t>m</w:t>
      </w:r>
      <w:r w:rsidRPr="004B6B25">
        <w:rPr>
          <w:rFonts w:eastAsia="Tahoma"/>
          <w:spacing w:val="-2"/>
          <w:sz w:val="24"/>
          <w:szCs w:val="24"/>
        </w:rPr>
        <w:t>p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pacing w:val="-2"/>
          <w:sz w:val="24"/>
          <w:szCs w:val="24"/>
        </w:rPr>
        <w:t>t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pacing w:val="2"/>
          <w:sz w:val="24"/>
          <w:szCs w:val="24"/>
        </w:rPr>
        <w:t>n</w:t>
      </w:r>
      <w:r w:rsidRPr="004B6B25">
        <w:rPr>
          <w:rFonts w:eastAsia="Tahoma"/>
          <w:spacing w:val="-2"/>
          <w:sz w:val="24"/>
          <w:szCs w:val="24"/>
        </w:rPr>
        <w:t>ţ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z w:val="24"/>
          <w:szCs w:val="24"/>
        </w:rPr>
        <w:t>i</w:t>
      </w:r>
      <w:r w:rsidRPr="004B6B25">
        <w:rPr>
          <w:rFonts w:eastAsia="Tahoma"/>
          <w:spacing w:val="3"/>
          <w:sz w:val="24"/>
          <w:szCs w:val="24"/>
        </w:rPr>
        <w:t xml:space="preserve"> </w:t>
      </w:r>
      <w:r w:rsidRPr="004B6B25">
        <w:rPr>
          <w:rFonts w:eastAsia="Tahoma"/>
          <w:spacing w:val="-1"/>
          <w:sz w:val="24"/>
          <w:szCs w:val="24"/>
        </w:rPr>
        <w:t>ac</w:t>
      </w:r>
      <w:r w:rsidRPr="004B6B25">
        <w:rPr>
          <w:rFonts w:eastAsia="Tahoma"/>
          <w:sz w:val="24"/>
          <w:szCs w:val="24"/>
        </w:rPr>
        <w:t>o</w:t>
      </w:r>
      <w:r w:rsidRPr="004B6B25">
        <w:rPr>
          <w:rFonts w:eastAsia="Tahoma"/>
          <w:spacing w:val="2"/>
          <w:sz w:val="24"/>
          <w:szCs w:val="24"/>
        </w:rPr>
        <w:t>r</w:t>
      </w:r>
      <w:r w:rsidRPr="004B6B25">
        <w:rPr>
          <w:rFonts w:eastAsia="Tahoma"/>
          <w:spacing w:val="-2"/>
          <w:sz w:val="24"/>
          <w:szCs w:val="24"/>
        </w:rPr>
        <w:t>d</w:t>
      </w:r>
      <w:r w:rsidRPr="004B6B25">
        <w:rPr>
          <w:rFonts w:eastAsia="Tahoma"/>
          <w:spacing w:val="-1"/>
          <w:sz w:val="24"/>
          <w:szCs w:val="24"/>
        </w:rPr>
        <w:t>a</w:t>
      </w:r>
      <w:r w:rsidRPr="004B6B25">
        <w:rPr>
          <w:rFonts w:eastAsia="Tahoma"/>
          <w:spacing w:val="-2"/>
          <w:sz w:val="24"/>
          <w:szCs w:val="24"/>
        </w:rPr>
        <w:t>t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z w:val="24"/>
          <w:szCs w:val="24"/>
        </w:rPr>
        <w:t>,</w:t>
      </w:r>
      <w:r w:rsidRPr="004B6B25">
        <w:rPr>
          <w:rFonts w:eastAsia="Tahoma"/>
          <w:spacing w:val="1"/>
          <w:sz w:val="24"/>
          <w:szCs w:val="24"/>
        </w:rPr>
        <w:t xml:space="preserve"> </w:t>
      </w:r>
      <w:r w:rsidRPr="004B6B25">
        <w:rPr>
          <w:rFonts w:eastAsia="Tahoma"/>
          <w:spacing w:val="2"/>
          <w:sz w:val="24"/>
          <w:szCs w:val="24"/>
        </w:rPr>
        <w:t>m</w:t>
      </w:r>
      <w:r w:rsidRPr="004B6B25">
        <w:rPr>
          <w:rFonts w:eastAsia="Tahoma"/>
          <w:spacing w:val="-1"/>
          <w:sz w:val="24"/>
          <w:szCs w:val="24"/>
        </w:rPr>
        <w:t>a</w:t>
      </w:r>
      <w:r w:rsidRPr="004B6B25">
        <w:rPr>
          <w:rFonts w:eastAsia="Tahoma"/>
          <w:spacing w:val="2"/>
          <w:sz w:val="24"/>
          <w:szCs w:val="24"/>
        </w:rPr>
        <w:t>n</w:t>
      </w:r>
      <w:r w:rsidRPr="004B6B25">
        <w:rPr>
          <w:rFonts w:eastAsia="Tahoma"/>
          <w:spacing w:val="-1"/>
          <w:sz w:val="24"/>
          <w:szCs w:val="24"/>
        </w:rPr>
        <w:t>a</w:t>
      </w:r>
      <w:r w:rsidRPr="004B6B25">
        <w:rPr>
          <w:rFonts w:eastAsia="Tahoma"/>
          <w:spacing w:val="-2"/>
          <w:sz w:val="24"/>
          <w:szCs w:val="24"/>
        </w:rPr>
        <w:t>g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pacing w:val="2"/>
          <w:sz w:val="24"/>
          <w:szCs w:val="24"/>
        </w:rPr>
        <w:t>ru</w:t>
      </w:r>
      <w:r w:rsidRPr="004B6B25">
        <w:rPr>
          <w:rFonts w:eastAsia="Tahoma"/>
          <w:sz w:val="24"/>
          <w:szCs w:val="24"/>
        </w:rPr>
        <w:t>l</w:t>
      </w:r>
      <w:r w:rsidRPr="004B6B25">
        <w:rPr>
          <w:rFonts w:eastAsia="Tahoma"/>
          <w:spacing w:val="3"/>
          <w:sz w:val="24"/>
          <w:szCs w:val="24"/>
        </w:rPr>
        <w:t xml:space="preserve"> </w:t>
      </w:r>
      <w:r w:rsidRPr="004B6B25">
        <w:rPr>
          <w:rFonts w:eastAsia="Tahoma"/>
          <w:spacing w:val="-1"/>
          <w:sz w:val="24"/>
          <w:szCs w:val="24"/>
        </w:rPr>
        <w:t>ca</w:t>
      </w:r>
      <w:r w:rsidRPr="004B6B25">
        <w:rPr>
          <w:rFonts w:eastAsia="Tahoma"/>
          <w:spacing w:val="2"/>
          <w:sz w:val="24"/>
          <w:szCs w:val="24"/>
        </w:rPr>
        <w:t>r</w:t>
      </w:r>
      <w:r w:rsidRPr="004B6B25">
        <w:rPr>
          <w:rFonts w:eastAsia="Tahoma"/>
          <w:sz w:val="24"/>
          <w:szCs w:val="24"/>
        </w:rPr>
        <w:t xml:space="preserve">e </w:t>
      </w:r>
      <w:proofErr w:type="gramStart"/>
      <w:r w:rsidRPr="004B6B25">
        <w:rPr>
          <w:rFonts w:eastAsia="Tahoma"/>
          <w:sz w:val="24"/>
          <w:szCs w:val="24"/>
        </w:rPr>
        <w:t>a</w:t>
      </w:r>
      <w:proofErr w:type="gramEnd"/>
      <w:r w:rsidRPr="004B6B25">
        <w:rPr>
          <w:rFonts w:eastAsia="Tahoma"/>
          <w:sz w:val="24"/>
          <w:szCs w:val="24"/>
        </w:rPr>
        <w:t xml:space="preserve"> 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pacing w:val="2"/>
          <w:sz w:val="24"/>
          <w:szCs w:val="24"/>
        </w:rPr>
        <w:t>f</w:t>
      </w:r>
      <w:r w:rsidRPr="004B6B25">
        <w:rPr>
          <w:rFonts w:eastAsia="Tahoma"/>
          <w:spacing w:val="-1"/>
          <w:sz w:val="24"/>
          <w:szCs w:val="24"/>
        </w:rPr>
        <w:t>ec</w:t>
      </w:r>
      <w:r w:rsidRPr="004B6B25">
        <w:rPr>
          <w:rFonts w:eastAsia="Tahoma"/>
          <w:spacing w:val="-2"/>
          <w:sz w:val="24"/>
          <w:szCs w:val="24"/>
        </w:rPr>
        <w:t>t</w:t>
      </w:r>
      <w:r w:rsidRPr="004B6B25">
        <w:rPr>
          <w:rFonts w:eastAsia="Tahoma"/>
          <w:spacing w:val="2"/>
          <w:sz w:val="24"/>
          <w:szCs w:val="24"/>
        </w:rPr>
        <w:t>u</w:t>
      </w:r>
      <w:r w:rsidRPr="004B6B25">
        <w:rPr>
          <w:rFonts w:eastAsia="Tahoma"/>
          <w:spacing w:val="-1"/>
          <w:sz w:val="24"/>
          <w:szCs w:val="24"/>
        </w:rPr>
        <w:t>a</w:t>
      </w:r>
      <w:r w:rsidRPr="004B6B25">
        <w:rPr>
          <w:rFonts w:eastAsia="Tahoma"/>
          <w:sz w:val="24"/>
          <w:szCs w:val="24"/>
        </w:rPr>
        <w:t>t</w:t>
      </w:r>
      <w:r w:rsidRPr="004B6B25">
        <w:rPr>
          <w:rFonts w:eastAsia="Tahoma"/>
          <w:spacing w:val="-3"/>
          <w:sz w:val="24"/>
          <w:szCs w:val="24"/>
        </w:rPr>
        <w:t xml:space="preserve"> </w:t>
      </w:r>
      <w:r w:rsidRPr="004B6B25">
        <w:rPr>
          <w:rFonts w:eastAsia="Tahoma"/>
          <w:spacing w:val="-2"/>
          <w:sz w:val="24"/>
          <w:szCs w:val="24"/>
        </w:rPr>
        <w:t>d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pacing w:val="2"/>
          <w:sz w:val="24"/>
          <w:szCs w:val="24"/>
        </w:rPr>
        <w:t>l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pacing w:val="-2"/>
          <w:sz w:val="24"/>
          <w:szCs w:val="24"/>
        </w:rPr>
        <w:t>g</w:t>
      </w:r>
      <w:r w:rsidRPr="004B6B25">
        <w:rPr>
          <w:rFonts w:eastAsia="Tahoma"/>
          <w:spacing w:val="-1"/>
          <w:sz w:val="24"/>
          <w:szCs w:val="24"/>
        </w:rPr>
        <w:t>a</w:t>
      </w:r>
      <w:r w:rsidRPr="004B6B25">
        <w:rPr>
          <w:rFonts w:eastAsia="Tahoma"/>
          <w:spacing w:val="2"/>
          <w:sz w:val="24"/>
          <w:szCs w:val="24"/>
        </w:rPr>
        <w:t>r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z w:val="24"/>
          <w:szCs w:val="24"/>
        </w:rPr>
        <w:t>a</w:t>
      </w:r>
      <w:r w:rsidRPr="004B6B25">
        <w:rPr>
          <w:rFonts w:eastAsia="Tahoma"/>
          <w:spacing w:val="-2"/>
          <w:sz w:val="24"/>
          <w:szCs w:val="24"/>
        </w:rPr>
        <w:t xml:space="preserve"> </w:t>
      </w:r>
      <w:r w:rsidRPr="004B6B25">
        <w:rPr>
          <w:rFonts w:eastAsia="Tahoma"/>
          <w:spacing w:val="2"/>
          <w:sz w:val="24"/>
          <w:szCs w:val="24"/>
        </w:rPr>
        <w:t>îş</w:t>
      </w:r>
      <w:r w:rsidRPr="004B6B25">
        <w:rPr>
          <w:rFonts w:eastAsia="Tahoma"/>
          <w:sz w:val="24"/>
          <w:szCs w:val="24"/>
        </w:rPr>
        <w:t>i</w:t>
      </w:r>
      <w:r w:rsidRPr="004B6B25">
        <w:rPr>
          <w:rFonts w:eastAsia="Tahoma"/>
          <w:spacing w:val="1"/>
          <w:sz w:val="24"/>
          <w:szCs w:val="24"/>
        </w:rPr>
        <w:t xml:space="preserve"> </w:t>
      </w:r>
      <w:r w:rsidRPr="004B6B25">
        <w:rPr>
          <w:rFonts w:eastAsia="Tahoma"/>
          <w:spacing w:val="2"/>
          <w:sz w:val="24"/>
          <w:szCs w:val="24"/>
        </w:rPr>
        <w:t>m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pacing w:val="2"/>
          <w:sz w:val="24"/>
          <w:szCs w:val="24"/>
        </w:rPr>
        <w:t>n</w:t>
      </w:r>
      <w:r w:rsidRPr="004B6B25">
        <w:rPr>
          <w:rFonts w:eastAsia="Tahoma"/>
          <w:spacing w:val="-2"/>
          <w:sz w:val="24"/>
          <w:szCs w:val="24"/>
        </w:rPr>
        <w:t>ţ</w:t>
      </w:r>
      <w:r w:rsidRPr="004B6B25">
        <w:rPr>
          <w:rFonts w:eastAsia="Tahoma"/>
          <w:spacing w:val="2"/>
          <w:sz w:val="24"/>
          <w:szCs w:val="24"/>
        </w:rPr>
        <w:t>in</w:t>
      </w:r>
      <w:r w:rsidRPr="004B6B25">
        <w:rPr>
          <w:rFonts w:eastAsia="Tahoma"/>
          <w:sz w:val="24"/>
          <w:szCs w:val="24"/>
        </w:rPr>
        <w:t>e</w:t>
      </w:r>
      <w:r w:rsidRPr="004B6B25">
        <w:rPr>
          <w:rFonts w:eastAsia="Tahoma"/>
          <w:spacing w:val="-2"/>
          <w:sz w:val="24"/>
          <w:szCs w:val="24"/>
        </w:rPr>
        <w:t xml:space="preserve"> </w:t>
      </w:r>
      <w:r w:rsidRPr="004B6B25">
        <w:rPr>
          <w:rFonts w:eastAsia="Tahoma"/>
          <w:spacing w:val="2"/>
          <w:sz w:val="24"/>
          <w:szCs w:val="24"/>
        </w:rPr>
        <w:t>î</w:t>
      </w:r>
      <w:r w:rsidRPr="004B6B25">
        <w:rPr>
          <w:rFonts w:eastAsia="Tahoma"/>
          <w:sz w:val="24"/>
          <w:szCs w:val="24"/>
        </w:rPr>
        <w:t xml:space="preserve">n </w:t>
      </w:r>
      <w:r w:rsidRPr="004B6B25">
        <w:rPr>
          <w:rFonts w:eastAsia="Tahoma"/>
          <w:spacing w:val="2"/>
          <w:sz w:val="24"/>
          <w:szCs w:val="24"/>
        </w:rPr>
        <w:t>f</w:t>
      </w:r>
      <w:r w:rsidRPr="004B6B25">
        <w:rPr>
          <w:rFonts w:eastAsia="Tahoma"/>
          <w:spacing w:val="-1"/>
          <w:sz w:val="24"/>
          <w:szCs w:val="24"/>
        </w:rPr>
        <w:t>a</w:t>
      </w:r>
      <w:r w:rsidRPr="004B6B25">
        <w:rPr>
          <w:rFonts w:eastAsia="Tahoma"/>
          <w:spacing w:val="-2"/>
          <w:sz w:val="24"/>
          <w:szCs w:val="24"/>
        </w:rPr>
        <w:t>ţ</w:t>
      </w:r>
      <w:r w:rsidRPr="004B6B25">
        <w:rPr>
          <w:rFonts w:eastAsia="Tahoma"/>
          <w:sz w:val="24"/>
          <w:szCs w:val="24"/>
        </w:rPr>
        <w:t>a</w:t>
      </w:r>
      <w:r w:rsidRPr="004B6B25">
        <w:rPr>
          <w:rFonts w:eastAsia="Tahoma"/>
          <w:spacing w:val="-2"/>
          <w:sz w:val="24"/>
          <w:szCs w:val="24"/>
        </w:rPr>
        <w:t xml:space="preserve"> </w:t>
      </w:r>
      <w:r w:rsidRPr="004B6B25">
        <w:rPr>
          <w:rFonts w:eastAsia="Tahoma"/>
          <w:spacing w:val="2"/>
          <w:sz w:val="24"/>
          <w:szCs w:val="24"/>
        </w:rPr>
        <w:t>su</w:t>
      </w:r>
      <w:r w:rsidRPr="004B6B25">
        <w:rPr>
          <w:rFonts w:eastAsia="Tahoma"/>
          <w:spacing w:val="-2"/>
          <w:sz w:val="24"/>
          <w:szCs w:val="24"/>
        </w:rPr>
        <w:t>p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pacing w:val="2"/>
          <w:sz w:val="24"/>
          <w:szCs w:val="24"/>
        </w:rPr>
        <w:t>ri</w:t>
      </w:r>
      <w:r w:rsidRPr="004B6B25">
        <w:rPr>
          <w:rFonts w:eastAsia="Tahoma"/>
          <w:sz w:val="24"/>
          <w:szCs w:val="24"/>
        </w:rPr>
        <w:t>o</w:t>
      </w:r>
      <w:r w:rsidRPr="004B6B25">
        <w:rPr>
          <w:rFonts w:eastAsia="Tahoma"/>
          <w:spacing w:val="2"/>
          <w:sz w:val="24"/>
          <w:szCs w:val="24"/>
        </w:rPr>
        <w:t>ril</w:t>
      </w:r>
      <w:r w:rsidRPr="004B6B25">
        <w:rPr>
          <w:rFonts w:eastAsia="Tahoma"/>
          <w:sz w:val="24"/>
          <w:szCs w:val="24"/>
        </w:rPr>
        <w:t xml:space="preserve">or </w:t>
      </w:r>
      <w:r w:rsidRPr="004B6B25">
        <w:rPr>
          <w:rFonts w:eastAsia="Tahoma"/>
          <w:spacing w:val="2"/>
          <w:sz w:val="24"/>
          <w:szCs w:val="24"/>
        </w:rPr>
        <w:t>r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pacing w:val="2"/>
          <w:sz w:val="24"/>
          <w:szCs w:val="24"/>
        </w:rPr>
        <w:t>s</w:t>
      </w:r>
      <w:r w:rsidRPr="004B6B25">
        <w:rPr>
          <w:rFonts w:eastAsia="Tahoma"/>
          <w:spacing w:val="-2"/>
          <w:sz w:val="24"/>
          <w:szCs w:val="24"/>
        </w:rPr>
        <w:t>p</w:t>
      </w:r>
      <w:r w:rsidRPr="004B6B25">
        <w:rPr>
          <w:rFonts w:eastAsia="Tahoma"/>
          <w:sz w:val="24"/>
          <w:szCs w:val="24"/>
        </w:rPr>
        <w:t>o</w:t>
      </w:r>
      <w:r w:rsidRPr="004B6B25">
        <w:rPr>
          <w:rFonts w:eastAsia="Tahoma"/>
          <w:spacing w:val="2"/>
          <w:sz w:val="24"/>
          <w:szCs w:val="24"/>
        </w:rPr>
        <w:t>ns</w:t>
      </w:r>
      <w:r w:rsidRPr="004B6B25">
        <w:rPr>
          <w:rFonts w:eastAsia="Tahoma"/>
          <w:spacing w:val="-1"/>
          <w:sz w:val="24"/>
          <w:szCs w:val="24"/>
        </w:rPr>
        <w:t>a</w:t>
      </w:r>
      <w:r w:rsidRPr="004B6B25">
        <w:rPr>
          <w:rFonts w:eastAsia="Tahoma"/>
          <w:spacing w:val="-2"/>
          <w:sz w:val="24"/>
          <w:szCs w:val="24"/>
        </w:rPr>
        <w:t>b</w:t>
      </w:r>
      <w:r w:rsidRPr="004B6B25">
        <w:rPr>
          <w:rFonts w:eastAsia="Tahoma"/>
          <w:spacing w:val="2"/>
          <w:sz w:val="24"/>
          <w:szCs w:val="24"/>
        </w:rPr>
        <w:t>ili</w:t>
      </w:r>
      <w:r w:rsidRPr="004B6B25">
        <w:rPr>
          <w:rFonts w:eastAsia="Tahoma"/>
          <w:spacing w:val="-2"/>
          <w:sz w:val="24"/>
          <w:szCs w:val="24"/>
        </w:rPr>
        <w:t>t</w:t>
      </w:r>
      <w:r w:rsidRPr="004B6B25">
        <w:rPr>
          <w:rFonts w:eastAsia="Tahoma"/>
          <w:spacing w:val="-1"/>
          <w:sz w:val="24"/>
          <w:szCs w:val="24"/>
        </w:rPr>
        <w:t>a</w:t>
      </w:r>
      <w:r w:rsidRPr="004B6B25">
        <w:rPr>
          <w:rFonts w:eastAsia="Tahoma"/>
          <w:spacing w:val="-2"/>
          <w:sz w:val="24"/>
          <w:szCs w:val="24"/>
        </w:rPr>
        <w:t>t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z w:val="24"/>
          <w:szCs w:val="24"/>
        </w:rPr>
        <w:t>a</w:t>
      </w:r>
      <w:r w:rsidRPr="004B6B25">
        <w:rPr>
          <w:rFonts w:eastAsia="Tahoma"/>
          <w:spacing w:val="-2"/>
          <w:sz w:val="24"/>
          <w:szCs w:val="24"/>
        </w:rPr>
        <w:t xml:space="preserve"> </w:t>
      </w:r>
      <w:r w:rsidRPr="004B6B25">
        <w:rPr>
          <w:rFonts w:eastAsia="Tahoma"/>
          <w:spacing w:val="2"/>
          <w:sz w:val="24"/>
          <w:szCs w:val="24"/>
        </w:rPr>
        <w:t>fin</w:t>
      </w:r>
      <w:r w:rsidRPr="004B6B25">
        <w:rPr>
          <w:rFonts w:eastAsia="Tahoma"/>
          <w:spacing w:val="-1"/>
          <w:sz w:val="24"/>
          <w:szCs w:val="24"/>
        </w:rPr>
        <w:t>a</w:t>
      </w:r>
      <w:r w:rsidRPr="004B6B25">
        <w:rPr>
          <w:rFonts w:eastAsia="Tahoma"/>
          <w:spacing w:val="2"/>
          <w:sz w:val="24"/>
          <w:szCs w:val="24"/>
        </w:rPr>
        <w:t>l</w:t>
      </w:r>
      <w:r w:rsidRPr="004B6B25">
        <w:rPr>
          <w:rFonts w:eastAsia="Tahoma"/>
          <w:sz w:val="24"/>
          <w:szCs w:val="24"/>
        </w:rPr>
        <w:t>ă</w:t>
      </w:r>
      <w:r w:rsidRPr="004B6B25">
        <w:rPr>
          <w:rFonts w:eastAsia="Tahoma"/>
          <w:spacing w:val="-2"/>
          <w:sz w:val="24"/>
          <w:szCs w:val="24"/>
        </w:rPr>
        <w:t xml:space="preserve"> p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pacing w:val="2"/>
          <w:sz w:val="24"/>
          <w:szCs w:val="24"/>
        </w:rPr>
        <w:t>n</w:t>
      </w:r>
      <w:r w:rsidRPr="004B6B25">
        <w:rPr>
          <w:rFonts w:eastAsia="Tahoma"/>
          <w:spacing w:val="-2"/>
          <w:sz w:val="24"/>
          <w:szCs w:val="24"/>
        </w:rPr>
        <w:t>t</w:t>
      </w:r>
      <w:r w:rsidRPr="004B6B25">
        <w:rPr>
          <w:rFonts w:eastAsia="Tahoma"/>
          <w:spacing w:val="2"/>
          <w:sz w:val="24"/>
          <w:szCs w:val="24"/>
        </w:rPr>
        <w:t>r</w:t>
      </w:r>
      <w:r w:rsidRPr="004B6B25">
        <w:rPr>
          <w:rFonts w:eastAsia="Tahoma"/>
          <w:sz w:val="24"/>
          <w:szCs w:val="24"/>
        </w:rPr>
        <w:t xml:space="preserve">u </w:t>
      </w:r>
      <w:r w:rsidRPr="004B6B25">
        <w:rPr>
          <w:rFonts w:eastAsia="Tahoma"/>
          <w:spacing w:val="2"/>
          <w:sz w:val="24"/>
          <w:szCs w:val="24"/>
        </w:rPr>
        <w:t>r</w:t>
      </w:r>
      <w:r w:rsidRPr="004B6B25">
        <w:rPr>
          <w:rFonts w:eastAsia="Tahoma"/>
          <w:spacing w:val="-1"/>
          <w:sz w:val="24"/>
          <w:szCs w:val="24"/>
        </w:rPr>
        <w:t>ea</w:t>
      </w:r>
      <w:r w:rsidRPr="004B6B25">
        <w:rPr>
          <w:rFonts w:eastAsia="Tahoma"/>
          <w:spacing w:val="2"/>
          <w:sz w:val="24"/>
          <w:szCs w:val="24"/>
        </w:rPr>
        <w:t>li</w:t>
      </w:r>
      <w:r w:rsidRPr="004B6B25">
        <w:rPr>
          <w:rFonts w:eastAsia="Tahoma"/>
          <w:spacing w:val="-2"/>
          <w:sz w:val="24"/>
          <w:szCs w:val="24"/>
        </w:rPr>
        <w:t>z</w:t>
      </w:r>
      <w:r w:rsidRPr="004B6B25">
        <w:rPr>
          <w:rFonts w:eastAsia="Tahoma"/>
          <w:spacing w:val="-1"/>
          <w:sz w:val="24"/>
          <w:szCs w:val="24"/>
        </w:rPr>
        <w:t>a</w:t>
      </w:r>
      <w:r w:rsidRPr="004B6B25">
        <w:rPr>
          <w:rFonts w:eastAsia="Tahoma"/>
          <w:spacing w:val="2"/>
          <w:sz w:val="24"/>
          <w:szCs w:val="24"/>
        </w:rPr>
        <w:t>r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z w:val="24"/>
          <w:szCs w:val="24"/>
        </w:rPr>
        <w:t>a</w:t>
      </w:r>
      <w:r w:rsidRPr="004B6B25">
        <w:rPr>
          <w:rFonts w:eastAsia="Tahoma"/>
          <w:spacing w:val="-2"/>
          <w:sz w:val="24"/>
          <w:szCs w:val="24"/>
        </w:rPr>
        <w:t xml:space="preserve"> </w:t>
      </w:r>
      <w:r w:rsidRPr="004B6B25">
        <w:rPr>
          <w:rFonts w:eastAsia="Tahoma"/>
          <w:spacing w:val="2"/>
          <w:sz w:val="24"/>
          <w:szCs w:val="24"/>
        </w:rPr>
        <w:t>s</w:t>
      </w:r>
      <w:r w:rsidRPr="004B6B25">
        <w:rPr>
          <w:rFonts w:eastAsia="Tahoma"/>
          <w:spacing w:val="-1"/>
          <w:sz w:val="24"/>
          <w:szCs w:val="24"/>
        </w:rPr>
        <w:t>a</w:t>
      </w:r>
      <w:r w:rsidRPr="004B6B25">
        <w:rPr>
          <w:rFonts w:eastAsia="Tahoma"/>
          <w:spacing w:val="2"/>
          <w:sz w:val="24"/>
          <w:szCs w:val="24"/>
        </w:rPr>
        <w:t>r</w:t>
      </w:r>
      <w:r w:rsidRPr="004B6B25">
        <w:rPr>
          <w:rFonts w:eastAsia="Tahoma"/>
          <w:spacing w:val="-1"/>
          <w:sz w:val="24"/>
          <w:szCs w:val="24"/>
        </w:rPr>
        <w:t>c</w:t>
      </w:r>
      <w:r w:rsidRPr="004B6B25">
        <w:rPr>
          <w:rFonts w:eastAsia="Tahoma"/>
          <w:spacing w:val="2"/>
          <w:sz w:val="24"/>
          <w:szCs w:val="24"/>
        </w:rPr>
        <w:t>inii</w:t>
      </w:r>
      <w:r w:rsidRPr="004B6B25">
        <w:rPr>
          <w:rFonts w:eastAsia="Tahoma"/>
          <w:sz w:val="24"/>
          <w:szCs w:val="24"/>
        </w:rPr>
        <w:t>.</w:t>
      </w:r>
    </w:p>
    <w:p w:rsidR="00557945" w:rsidRPr="004B6B25" w:rsidRDefault="00C45863">
      <w:pPr>
        <w:spacing w:line="242" w:lineRule="auto"/>
        <w:ind w:left="113" w:right="69"/>
        <w:jc w:val="both"/>
        <w:rPr>
          <w:rFonts w:eastAsia="Tahoma"/>
          <w:sz w:val="24"/>
          <w:szCs w:val="24"/>
        </w:rPr>
      </w:pPr>
      <w:r w:rsidRPr="004B6B25">
        <w:rPr>
          <w:rFonts w:eastAsia="Tahoma"/>
          <w:b/>
          <w:spacing w:val="-1"/>
          <w:sz w:val="24"/>
          <w:szCs w:val="24"/>
        </w:rPr>
        <w:t>8</w:t>
      </w:r>
      <w:r w:rsidRPr="004B6B25">
        <w:rPr>
          <w:rFonts w:eastAsia="Tahoma"/>
          <w:b/>
          <w:spacing w:val="-2"/>
          <w:sz w:val="24"/>
          <w:szCs w:val="24"/>
        </w:rPr>
        <w:t>.</w:t>
      </w:r>
      <w:r w:rsidRPr="004B6B25">
        <w:rPr>
          <w:rFonts w:eastAsia="Tahoma"/>
          <w:b/>
          <w:spacing w:val="-1"/>
          <w:sz w:val="24"/>
          <w:szCs w:val="24"/>
        </w:rPr>
        <w:t>1</w:t>
      </w:r>
      <w:r w:rsidRPr="004B6B25">
        <w:rPr>
          <w:rFonts w:eastAsia="Tahoma"/>
          <w:b/>
          <w:spacing w:val="-2"/>
          <w:sz w:val="24"/>
          <w:szCs w:val="24"/>
        </w:rPr>
        <w:t>.</w:t>
      </w:r>
      <w:r w:rsidRPr="004B6B25">
        <w:rPr>
          <w:rFonts w:eastAsia="Tahoma"/>
          <w:b/>
          <w:spacing w:val="-1"/>
          <w:sz w:val="24"/>
          <w:szCs w:val="24"/>
        </w:rPr>
        <w:t>4</w:t>
      </w:r>
      <w:r w:rsidRPr="004B6B25">
        <w:rPr>
          <w:rFonts w:eastAsia="Tahoma"/>
          <w:b/>
          <w:sz w:val="24"/>
          <w:szCs w:val="24"/>
        </w:rPr>
        <w:t xml:space="preserve">. </w:t>
      </w:r>
      <w:r w:rsidRPr="004B6B25">
        <w:rPr>
          <w:rFonts w:eastAsia="Tahoma"/>
          <w:b/>
          <w:spacing w:val="2"/>
          <w:sz w:val="24"/>
          <w:szCs w:val="24"/>
        </w:rPr>
        <w:t xml:space="preserve"> </w:t>
      </w:r>
      <w:r w:rsidRPr="004B6B25">
        <w:rPr>
          <w:rFonts w:eastAsia="Tahoma"/>
          <w:spacing w:val="-1"/>
          <w:sz w:val="24"/>
          <w:szCs w:val="24"/>
        </w:rPr>
        <w:t>U</w:t>
      </w:r>
      <w:r w:rsidRPr="004B6B25">
        <w:rPr>
          <w:rFonts w:eastAsia="Tahoma"/>
          <w:spacing w:val="-2"/>
          <w:sz w:val="24"/>
          <w:szCs w:val="24"/>
        </w:rPr>
        <w:t>t</w:t>
      </w:r>
      <w:r w:rsidRPr="004B6B25">
        <w:rPr>
          <w:rFonts w:eastAsia="Tahoma"/>
          <w:spacing w:val="2"/>
          <w:sz w:val="24"/>
          <w:szCs w:val="24"/>
        </w:rPr>
        <w:t>ili</w:t>
      </w:r>
      <w:r w:rsidRPr="004B6B25">
        <w:rPr>
          <w:rFonts w:eastAsia="Tahoma"/>
          <w:spacing w:val="-2"/>
          <w:sz w:val="24"/>
          <w:szCs w:val="24"/>
        </w:rPr>
        <w:t>z</w:t>
      </w:r>
      <w:r w:rsidRPr="004B6B25">
        <w:rPr>
          <w:rFonts w:eastAsia="Tahoma"/>
          <w:spacing w:val="-1"/>
          <w:sz w:val="24"/>
          <w:szCs w:val="24"/>
        </w:rPr>
        <w:t>a</w:t>
      </w:r>
      <w:r w:rsidRPr="004B6B25">
        <w:rPr>
          <w:rFonts w:eastAsia="Tahoma"/>
          <w:spacing w:val="2"/>
          <w:sz w:val="24"/>
          <w:szCs w:val="24"/>
        </w:rPr>
        <w:t>r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z w:val="24"/>
          <w:szCs w:val="24"/>
        </w:rPr>
        <w:t xml:space="preserve">a  </w:t>
      </w:r>
      <w:r w:rsidRPr="004B6B25">
        <w:rPr>
          <w:rFonts w:eastAsia="Tahoma"/>
          <w:spacing w:val="-1"/>
          <w:sz w:val="24"/>
          <w:szCs w:val="24"/>
        </w:rPr>
        <w:t>c</w:t>
      </w:r>
      <w:r w:rsidRPr="004B6B25">
        <w:rPr>
          <w:rFonts w:eastAsia="Tahoma"/>
          <w:sz w:val="24"/>
          <w:szCs w:val="24"/>
        </w:rPr>
        <w:t xml:space="preserve">u </w:t>
      </w:r>
      <w:r w:rsidRPr="004B6B25">
        <w:rPr>
          <w:rFonts w:eastAsia="Tahoma"/>
          <w:spacing w:val="2"/>
          <w:sz w:val="24"/>
          <w:szCs w:val="24"/>
        </w:rPr>
        <w:t xml:space="preserve"> su</w:t>
      </w:r>
      <w:r w:rsidRPr="004B6B25">
        <w:rPr>
          <w:rFonts w:eastAsia="Tahoma"/>
          <w:spacing w:val="-1"/>
          <w:sz w:val="24"/>
          <w:szCs w:val="24"/>
        </w:rPr>
        <w:t>cce</w:t>
      </w:r>
      <w:r w:rsidRPr="004B6B25">
        <w:rPr>
          <w:rFonts w:eastAsia="Tahoma"/>
          <w:sz w:val="24"/>
          <w:szCs w:val="24"/>
        </w:rPr>
        <w:t xml:space="preserve">s </w:t>
      </w:r>
      <w:r w:rsidRPr="004B6B25">
        <w:rPr>
          <w:rFonts w:eastAsia="Tahoma"/>
          <w:spacing w:val="3"/>
          <w:sz w:val="24"/>
          <w:szCs w:val="24"/>
        </w:rPr>
        <w:t xml:space="preserve"> </w:t>
      </w:r>
      <w:r w:rsidRPr="004B6B25">
        <w:rPr>
          <w:rFonts w:eastAsia="Tahoma"/>
          <w:sz w:val="24"/>
          <w:szCs w:val="24"/>
        </w:rPr>
        <w:t xml:space="preserve">a  </w:t>
      </w:r>
      <w:r w:rsidRPr="004B6B25">
        <w:rPr>
          <w:rFonts w:eastAsia="Tahoma"/>
          <w:spacing w:val="2"/>
          <w:sz w:val="24"/>
          <w:szCs w:val="24"/>
        </w:rPr>
        <w:t>m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pacing w:val="-2"/>
          <w:sz w:val="24"/>
          <w:szCs w:val="24"/>
        </w:rPr>
        <w:t>t</w:t>
      </w:r>
      <w:r w:rsidRPr="004B6B25">
        <w:rPr>
          <w:rFonts w:eastAsia="Tahoma"/>
          <w:sz w:val="24"/>
          <w:szCs w:val="24"/>
        </w:rPr>
        <w:t>o</w:t>
      </w:r>
      <w:r w:rsidRPr="004B6B25">
        <w:rPr>
          <w:rFonts w:eastAsia="Tahoma"/>
          <w:spacing w:val="-2"/>
          <w:sz w:val="24"/>
          <w:szCs w:val="24"/>
        </w:rPr>
        <w:t>d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z w:val="24"/>
          <w:szCs w:val="24"/>
        </w:rPr>
        <w:t xml:space="preserve">i </w:t>
      </w:r>
      <w:r w:rsidRPr="004B6B25">
        <w:rPr>
          <w:rFonts w:eastAsia="Tahoma"/>
          <w:spacing w:val="3"/>
          <w:sz w:val="24"/>
          <w:szCs w:val="24"/>
        </w:rPr>
        <w:t xml:space="preserve"> </w:t>
      </w:r>
      <w:r w:rsidRPr="004B6B25">
        <w:rPr>
          <w:rFonts w:eastAsia="Tahoma"/>
          <w:spacing w:val="-2"/>
          <w:sz w:val="24"/>
          <w:szCs w:val="24"/>
        </w:rPr>
        <w:t>d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pacing w:val="2"/>
          <w:sz w:val="24"/>
          <w:szCs w:val="24"/>
        </w:rPr>
        <w:t>l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pacing w:val="-2"/>
          <w:sz w:val="24"/>
          <w:szCs w:val="24"/>
        </w:rPr>
        <w:t>g</w:t>
      </w:r>
      <w:r w:rsidRPr="004B6B25">
        <w:rPr>
          <w:rFonts w:eastAsia="Tahoma"/>
          <w:spacing w:val="-1"/>
          <w:sz w:val="24"/>
          <w:szCs w:val="24"/>
        </w:rPr>
        <w:t>ă</w:t>
      </w:r>
      <w:r w:rsidRPr="004B6B25">
        <w:rPr>
          <w:rFonts w:eastAsia="Tahoma"/>
          <w:spacing w:val="2"/>
          <w:sz w:val="24"/>
          <w:szCs w:val="24"/>
        </w:rPr>
        <w:t>ri</w:t>
      </w:r>
      <w:r w:rsidRPr="004B6B25">
        <w:rPr>
          <w:rFonts w:eastAsia="Tahoma"/>
          <w:sz w:val="24"/>
          <w:szCs w:val="24"/>
        </w:rPr>
        <w:t xml:space="preserve">i </w:t>
      </w:r>
      <w:r w:rsidRPr="004B6B25">
        <w:rPr>
          <w:rFonts w:eastAsia="Tahoma"/>
          <w:spacing w:val="3"/>
          <w:sz w:val="24"/>
          <w:szCs w:val="24"/>
        </w:rPr>
        <w:t xml:space="preserve"> 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pacing w:val="2"/>
          <w:sz w:val="24"/>
          <w:szCs w:val="24"/>
        </w:rPr>
        <w:t>s</w:t>
      </w:r>
      <w:r w:rsidRPr="004B6B25">
        <w:rPr>
          <w:rFonts w:eastAsia="Tahoma"/>
          <w:spacing w:val="-2"/>
          <w:sz w:val="24"/>
          <w:szCs w:val="24"/>
        </w:rPr>
        <w:t>t</w:t>
      </w:r>
      <w:r w:rsidRPr="004B6B25">
        <w:rPr>
          <w:rFonts w:eastAsia="Tahoma"/>
          <w:sz w:val="24"/>
          <w:szCs w:val="24"/>
        </w:rPr>
        <w:t xml:space="preserve">e  </w:t>
      </w:r>
      <w:r w:rsidRPr="004B6B25">
        <w:rPr>
          <w:rFonts w:eastAsia="Tahoma"/>
          <w:spacing w:val="2"/>
          <w:sz w:val="24"/>
          <w:szCs w:val="24"/>
        </w:rPr>
        <w:t>s</w:t>
      </w:r>
      <w:r w:rsidRPr="004B6B25">
        <w:rPr>
          <w:rFonts w:eastAsia="Tahoma"/>
          <w:sz w:val="24"/>
          <w:szCs w:val="24"/>
        </w:rPr>
        <w:t>o</w:t>
      </w:r>
      <w:r w:rsidRPr="004B6B25">
        <w:rPr>
          <w:rFonts w:eastAsia="Tahoma"/>
          <w:spacing w:val="2"/>
          <w:sz w:val="24"/>
          <w:szCs w:val="24"/>
        </w:rPr>
        <w:t>lu</w:t>
      </w:r>
      <w:r w:rsidRPr="004B6B25">
        <w:rPr>
          <w:rFonts w:eastAsia="Tahoma"/>
          <w:spacing w:val="-2"/>
          <w:sz w:val="24"/>
          <w:szCs w:val="24"/>
        </w:rPr>
        <w:t>ţ</w:t>
      </w:r>
      <w:r w:rsidRPr="004B6B25">
        <w:rPr>
          <w:rFonts w:eastAsia="Tahoma"/>
          <w:spacing w:val="2"/>
          <w:sz w:val="24"/>
          <w:szCs w:val="24"/>
        </w:rPr>
        <w:t>i</w:t>
      </w:r>
      <w:r w:rsidRPr="004B6B25">
        <w:rPr>
          <w:rFonts w:eastAsia="Tahoma"/>
          <w:sz w:val="24"/>
          <w:szCs w:val="24"/>
        </w:rPr>
        <w:t>o</w:t>
      </w:r>
      <w:r w:rsidRPr="004B6B25">
        <w:rPr>
          <w:rFonts w:eastAsia="Tahoma"/>
          <w:spacing w:val="2"/>
          <w:sz w:val="24"/>
          <w:szCs w:val="24"/>
        </w:rPr>
        <w:t>n</w:t>
      </w:r>
      <w:r w:rsidRPr="004B6B25">
        <w:rPr>
          <w:rFonts w:eastAsia="Tahoma"/>
          <w:spacing w:val="-1"/>
          <w:sz w:val="24"/>
          <w:szCs w:val="24"/>
        </w:rPr>
        <w:t>a</w:t>
      </w:r>
      <w:r w:rsidRPr="004B6B25">
        <w:rPr>
          <w:rFonts w:eastAsia="Tahoma"/>
          <w:spacing w:val="2"/>
          <w:sz w:val="24"/>
          <w:szCs w:val="24"/>
        </w:rPr>
        <w:t>r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z w:val="24"/>
          <w:szCs w:val="24"/>
        </w:rPr>
        <w:t xml:space="preserve">a  </w:t>
      </w:r>
      <w:r w:rsidRPr="004B6B25">
        <w:rPr>
          <w:rFonts w:eastAsia="Tahoma"/>
          <w:spacing w:val="-1"/>
          <w:sz w:val="24"/>
          <w:szCs w:val="24"/>
        </w:rPr>
        <w:t>c</w:t>
      </w:r>
      <w:r w:rsidRPr="004B6B25">
        <w:rPr>
          <w:rFonts w:eastAsia="Tahoma"/>
          <w:sz w:val="24"/>
          <w:szCs w:val="24"/>
        </w:rPr>
        <w:t>o</w:t>
      </w:r>
      <w:r w:rsidRPr="004B6B25">
        <w:rPr>
          <w:rFonts w:eastAsia="Tahoma"/>
          <w:spacing w:val="2"/>
          <w:sz w:val="24"/>
          <w:szCs w:val="24"/>
        </w:rPr>
        <w:t>r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pacing w:val="2"/>
          <w:sz w:val="24"/>
          <w:szCs w:val="24"/>
        </w:rPr>
        <w:t>s</w:t>
      </w:r>
      <w:r w:rsidRPr="004B6B25">
        <w:rPr>
          <w:rFonts w:eastAsia="Tahoma"/>
          <w:spacing w:val="-2"/>
          <w:sz w:val="24"/>
          <w:szCs w:val="24"/>
        </w:rPr>
        <w:t>p</w:t>
      </w:r>
      <w:r w:rsidRPr="004B6B25">
        <w:rPr>
          <w:rFonts w:eastAsia="Tahoma"/>
          <w:spacing w:val="2"/>
          <w:sz w:val="24"/>
          <w:szCs w:val="24"/>
        </w:rPr>
        <w:t>un</w:t>
      </w:r>
      <w:r w:rsidRPr="004B6B25">
        <w:rPr>
          <w:rFonts w:eastAsia="Tahoma"/>
          <w:spacing w:val="-2"/>
          <w:sz w:val="24"/>
          <w:szCs w:val="24"/>
        </w:rPr>
        <w:t>z</w:t>
      </w:r>
      <w:r w:rsidRPr="004B6B25">
        <w:rPr>
          <w:rFonts w:eastAsia="Tahoma"/>
          <w:spacing w:val="-1"/>
          <w:sz w:val="24"/>
          <w:szCs w:val="24"/>
        </w:rPr>
        <w:t>ă</w:t>
      </w:r>
      <w:r w:rsidRPr="004B6B25">
        <w:rPr>
          <w:rFonts w:eastAsia="Tahoma"/>
          <w:spacing w:val="-2"/>
          <w:sz w:val="24"/>
          <w:szCs w:val="24"/>
        </w:rPr>
        <w:t>t</w:t>
      </w:r>
      <w:r w:rsidRPr="004B6B25">
        <w:rPr>
          <w:rFonts w:eastAsia="Tahoma"/>
          <w:sz w:val="24"/>
          <w:szCs w:val="24"/>
        </w:rPr>
        <w:t>o</w:t>
      </w:r>
      <w:r w:rsidRPr="004B6B25">
        <w:rPr>
          <w:rFonts w:eastAsia="Tahoma"/>
          <w:spacing w:val="-1"/>
          <w:sz w:val="24"/>
          <w:szCs w:val="24"/>
        </w:rPr>
        <w:t>a</w:t>
      </w:r>
      <w:r w:rsidRPr="004B6B25">
        <w:rPr>
          <w:rFonts w:eastAsia="Tahoma"/>
          <w:spacing w:val="2"/>
          <w:sz w:val="24"/>
          <w:szCs w:val="24"/>
        </w:rPr>
        <w:t>r</w:t>
      </w:r>
      <w:r w:rsidRPr="004B6B25">
        <w:rPr>
          <w:rFonts w:eastAsia="Tahoma"/>
          <w:sz w:val="24"/>
          <w:szCs w:val="24"/>
        </w:rPr>
        <w:t>e</w:t>
      </w:r>
      <w:r w:rsidRPr="004B6B25">
        <w:rPr>
          <w:rFonts w:eastAsia="Tahoma"/>
          <w:spacing w:val="64"/>
          <w:sz w:val="24"/>
          <w:szCs w:val="24"/>
        </w:rPr>
        <w:t xml:space="preserve"> </w:t>
      </w:r>
      <w:r w:rsidRPr="004B6B25">
        <w:rPr>
          <w:rFonts w:eastAsia="Tahoma"/>
          <w:sz w:val="24"/>
          <w:szCs w:val="24"/>
        </w:rPr>
        <w:t>a</w:t>
      </w:r>
      <w:r w:rsidRPr="004B6B25">
        <w:rPr>
          <w:rFonts w:eastAsia="Tahoma"/>
          <w:spacing w:val="64"/>
          <w:sz w:val="24"/>
          <w:szCs w:val="24"/>
        </w:rPr>
        <w:t xml:space="preserve"> </w:t>
      </w:r>
      <w:r w:rsidRPr="004B6B25">
        <w:rPr>
          <w:rFonts w:eastAsia="Tahoma"/>
          <w:spacing w:val="-2"/>
          <w:sz w:val="24"/>
          <w:szCs w:val="24"/>
        </w:rPr>
        <w:t>d</w:t>
      </w:r>
      <w:r w:rsidRPr="004B6B25">
        <w:rPr>
          <w:rFonts w:eastAsia="Tahoma"/>
          <w:spacing w:val="2"/>
          <w:sz w:val="24"/>
          <w:szCs w:val="24"/>
        </w:rPr>
        <w:t>il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pacing w:val="2"/>
          <w:sz w:val="24"/>
          <w:szCs w:val="24"/>
        </w:rPr>
        <w:t>m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z w:val="24"/>
          <w:szCs w:val="24"/>
        </w:rPr>
        <w:t xml:space="preserve">i </w:t>
      </w:r>
      <w:r w:rsidRPr="004B6B25">
        <w:rPr>
          <w:rFonts w:eastAsia="Tahoma"/>
          <w:b/>
          <w:sz w:val="24"/>
          <w:szCs w:val="24"/>
        </w:rPr>
        <w:t>î</w:t>
      </w:r>
      <w:r w:rsidRPr="004B6B25">
        <w:rPr>
          <w:rFonts w:eastAsia="Tahoma"/>
          <w:b/>
          <w:spacing w:val="-2"/>
          <w:sz w:val="24"/>
          <w:szCs w:val="24"/>
        </w:rPr>
        <w:t>n</w:t>
      </w:r>
      <w:r w:rsidRPr="004B6B25">
        <w:rPr>
          <w:rFonts w:eastAsia="Tahoma"/>
          <w:b/>
          <w:spacing w:val="-1"/>
          <w:sz w:val="24"/>
          <w:szCs w:val="24"/>
        </w:rPr>
        <w:t>c</w:t>
      </w:r>
      <w:r w:rsidRPr="004B6B25">
        <w:rPr>
          <w:rFonts w:eastAsia="Tahoma"/>
          <w:b/>
          <w:sz w:val="24"/>
          <w:szCs w:val="24"/>
        </w:rPr>
        <w:t>r</w:t>
      </w:r>
      <w:r w:rsidRPr="004B6B25">
        <w:rPr>
          <w:rFonts w:eastAsia="Tahoma"/>
          <w:b/>
          <w:spacing w:val="-1"/>
          <w:sz w:val="24"/>
          <w:szCs w:val="24"/>
        </w:rPr>
        <w:t>e</w:t>
      </w:r>
      <w:r w:rsidRPr="004B6B25">
        <w:rPr>
          <w:rFonts w:eastAsia="Tahoma"/>
          <w:b/>
          <w:sz w:val="24"/>
          <w:szCs w:val="24"/>
        </w:rPr>
        <w:t>d</w:t>
      </w:r>
      <w:r w:rsidRPr="004B6B25">
        <w:rPr>
          <w:rFonts w:eastAsia="Tahoma"/>
          <w:b/>
          <w:spacing w:val="-1"/>
          <w:sz w:val="24"/>
          <w:szCs w:val="24"/>
        </w:rPr>
        <w:t>e</w:t>
      </w:r>
      <w:r w:rsidRPr="004B6B25">
        <w:rPr>
          <w:rFonts w:eastAsia="Tahoma"/>
          <w:b/>
          <w:sz w:val="24"/>
          <w:szCs w:val="24"/>
        </w:rPr>
        <w:t>r</w:t>
      </w:r>
      <w:r w:rsidRPr="004B6B25">
        <w:rPr>
          <w:rFonts w:eastAsia="Tahoma"/>
          <w:b/>
          <w:spacing w:val="-1"/>
          <w:sz w:val="24"/>
          <w:szCs w:val="24"/>
        </w:rPr>
        <w:t>e</w:t>
      </w:r>
      <w:r w:rsidRPr="004B6B25">
        <w:rPr>
          <w:rFonts w:eastAsia="Tahoma"/>
          <w:b/>
          <w:spacing w:val="1"/>
          <w:sz w:val="24"/>
          <w:szCs w:val="24"/>
        </w:rPr>
        <w:t>-</w:t>
      </w:r>
      <w:r w:rsidRPr="004B6B25">
        <w:rPr>
          <w:rFonts w:eastAsia="Tahoma"/>
          <w:b/>
          <w:spacing w:val="-1"/>
          <w:sz w:val="24"/>
          <w:szCs w:val="24"/>
        </w:rPr>
        <w:t>c</w:t>
      </w:r>
      <w:r w:rsidRPr="004B6B25">
        <w:rPr>
          <w:rFonts w:eastAsia="Tahoma"/>
          <w:b/>
          <w:spacing w:val="-2"/>
          <w:sz w:val="24"/>
          <w:szCs w:val="24"/>
        </w:rPr>
        <w:t>on</w:t>
      </w:r>
      <w:r w:rsidRPr="004B6B25">
        <w:rPr>
          <w:rFonts w:eastAsia="Tahoma"/>
          <w:b/>
          <w:sz w:val="24"/>
          <w:szCs w:val="24"/>
        </w:rPr>
        <w:t>tr</w:t>
      </w:r>
      <w:r w:rsidRPr="004B6B25">
        <w:rPr>
          <w:rFonts w:eastAsia="Tahoma"/>
          <w:b/>
          <w:spacing w:val="-2"/>
          <w:sz w:val="24"/>
          <w:szCs w:val="24"/>
        </w:rPr>
        <w:t>o</w:t>
      </w:r>
      <w:r w:rsidRPr="004B6B25">
        <w:rPr>
          <w:rFonts w:eastAsia="Tahoma"/>
          <w:b/>
          <w:sz w:val="24"/>
          <w:szCs w:val="24"/>
        </w:rPr>
        <w:t>l.</w:t>
      </w:r>
      <w:r w:rsidRPr="004B6B25">
        <w:rPr>
          <w:rFonts w:eastAsia="Tahoma"/>
          <w:b/>
          <w:spacing w:val="39"/>
          <w:sz w:val="24"/>
          <w:szCs w:val="24"/>
        </w:rPr>
        <w:t xml:space="preserve"> </w:t>
      </w:r>
      <w:r w:rsidRPr="004B6B25">
        <w:rPr>
          <w:rFonts w:eastAsia="Tahoma"/>
          <w:spacing w:val="-2"/>
          <w:sz w:val="24"/>
          <w:szCs w:val="24"/>
        </w:rPr>
        <w:t>P</w:t>
      </w:r>
      <w:r w:rsidRPr="004B6B25">
        <w:rPr>
          <w:rFonts w:eastAsia="Tahoma"/>
          <w:spacing w:val="2"/>
          <w:sz w:val="24"/>
          <w:szCs w:val="24"/>
        </w:rPr>
        <w:t>r</w:t>
      </w:r>
      <w:r w:rsidRPr="004B6B25">
        <w:rPr>
          <w:rFonts w:eastAsia="Tahoma"/>
          <w:spacing w:val="-1"/>
          <w:sz w:val="24"/>
          <w:szCs w:val="24"/>
        </w:rPr>
        <w:t>ac</w:t>
      </w:r>
      <w:r w:rsidRPr="004B6B25">
        <w:rPr>
          <w:rFonts w:eastAsia="Tahoma"/>
          <w:spacing w:val="-2"/>
          <w:sz w:val="24"/>
          <w:szCs w:val="24"/>
        </w:rPr>
        <w:t>t</w:t>
      </w:r>
      <w:r w:rsidRPr="004B6B25">
        <w:rPr>
          <w:rFonts w:eastAsia="Tahoma"/>
          <w:spacing w:val="2"/>
          <w:sz w:val="24"/>
          <w:szCs w:val="24"/>
        </w:rPr>
        <w:t>i</w:t>
      </w:r>
      <w:r w:rsidRPr="004B6B25">
        <w:rPr>
          <w:rFonts w:eastAsia="Tahoma"/>
          <w:sz w:val="24"/>
          <w:szCs w:val="24"/>
        </w:rPr>
        <w:t>c</w:t>
      </w:r>
      <w:r w:rsidRPr="004B6B25">
        <w:rPr>
          <w:rFonts w:eastAsia="Tahoma"/>
          <w:spacing w:val="41"/>
          <w:sz w:val="24"/>
          <w:szCs w:val="24"/>
        </w:rPr>
        <w:t xml:space="preserve"> </w:t>
      </w:r>
      <w:proofErr w:type="gramStart"/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pacing w:val="2"/>
          <w:sz w:val="24"/>
          <w:szCs w:val="24"/>
        </w:rPr>
        <w:t>s</w:t>
      </w:r>
      <w:r w:rsidRPr="004B6B25">
        <w:rPr>
          <w:rFonts w:eastAsia="Tahoma"/>
          <w:spacing w:val="-2"/>
          <w:sz w:val="24"/>
          <w:szCs w:val="24"/>
        </w:rPr>
        <w:t>t</w:t>
      </w:r>
      <w:r w:rsidRPr="004B6B25">
        <w:rPr>
          <w:rFonts w:eastAsia="Tahoma"/>
          <w:sz w:val="24"/>
          <w:szCs w:val="24"/>
        </w:rPr>
        <w:t>e</w:t>
      </w:r>
      <w:proofErr w:type="gramEnd"/>
      <w:r w:rsidRPr="004B6B25">
        <w:rPr>
          <w:rFonts w:eastAsia="Tahoma"/>
          <w:spacing w:val="41"/>
          <w:sz w:val="24"/>
          <w:szCs w:val="24"/>
        </w:rPr>
        <w:t xml:space="preserve"> </w:t>
      </w:r>
      <w:r w:rsidRPr="004B6B25">
        <w:rPr>
          <w:rFonts w:eastAsia="Tahoma"/>
          <w:sz w:val="24"/>
          <w:szCs w:val="24"/>
        </w:rPr>
        <w:t>vo</w:t>
      </w:r>
      <w:r w:rsidRPr="004B6B25">
        <w:rPr>
          <w:rFonts w:eastAsia="Tahoma"/>
          <w:spacing w:val="2"/>
          <w:sz w:val="24"/>
          <w:szCs w:val="24"/>
        </w:rPr>
        <w:t>r</w:t>
      </w:r>
      <w:r w:rsidRPr="004B6B25">
        <w:rPr>
          <w:rFonts w:eastAsia="Tahoma"/>
          <w:spacing w:val="-2"/>
          <w:sz w:val="24"/>
          <w:szCs w:val="24"/>
        </w:rPr>
        <w:t>b</w:t>
      </w:r>
      <w:r w:rsidRPr="004B6B25">
        <w:rPr>
          <w:rFonts w:eastAsia="Tahoma"/>
          <w:sz w:val="24"/>
          <w:szCs w:val="24"/>
        </w:rPr>
        <w:t>a</w:t>
      </w:r>
      <w:r w:rsidRPr="004B6B25">
        <w:rPr>
          <w:rFonts w:eastAsia="Tahoma"/>
          <w:spacing w:val="41"/>
          <w:sz w:val="24"/>
          <w:szCs w:val="24"/>
        </w:rPr>
        <w:t xml:space="preserve"> </w:t>
      </w:r>
      <w:r w:rsidRPr="004B6B25">
        <w:rPr>
          <w:rFonts w:eastAsia="Tahoma"/>
          <w:spacing w:val="-2"/>
          <w:sz w:val="24"/>
          <w:szCs w:val="24"/>
        </w:rPr>
        <w:t>d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pacing w:val="2"/>
          <w:sz w:val="24"/>
          <w:szCs w:val="24"/>
        </w:rPr>
        <w:t>s</w:t>
      </w:r>
      <w:r w:rsidRPr="004B6B25">
        <w:rPr>
          <w:rFonts w:eastAsia="Tahoma"/>
          <w:spacing w:val="-2"/>
          <w:sz w:val="24"/>
          <w:szCs w:val="24"/>
        </w:rPr>
        <w:t>p</w:t>
      </w:r>
      <w:r w:rsidRPr="004B6B25">
        <w:rPr>
          <w:rFonts w:eastAsia="Tahoma"/>
          <w:spacing w:val="2"/>
          <w:sz w:val="24"/>
          <w:szCs w:val="24"/>
        </w:rPr>
        <w:t>r</w:t>
      </w:r>
      <w:r w:rsidRPr="004B6B25">
        <w:rPr>
          <w:rFonts w:eastAsia="Tahoma"/>
          <w:sz w:val="24"/>
          <w:szCs w:val="24"/>
        </w:rPr>
        <w:t>e</w:t>
      </w:r>
      <w:r w:rsidRPr="004B6B25">
        <w:rPr>
          <w:rFonts w:eastAsia="Tahoma"/>
          <w:spacing w:val="41"/>
          <w:sz w:val="24"/>
          <w:szCs w:val="24"/>
        </w:rPr>
        <w:t xml:space="preserve"> </w:t>
      </w:r>
      <w:r w:rsidRPr="004B6B25">
        <w:rPr>
          <w:rFonts w:eastAsia="Tahoma"/>
          <w:spacing w:val="2"/>
          <w:sz w:val="24"/>
          <w:szCs w:val="24"/>
        </w:rPr>
        <w:t>în</w:t>
      </w:r>
      <w:r w:rsidRPr="004B6B25">
        <w:rPr>
          <w:rFonts w:eastAsia="Tahoma"/>
          <w:spacing w:val="-1"/>
          <w:sz w:val="24"/>
          <w:szCs w:val="24"/>
        </w:rPr>
        <w:t>c</w:t>
      </w:r>
      <w:r w:rsidRPr="004B6B25">
        <w:rPr>
          <w:rFonts w:eastAsia="Tahoma"/>
          <w:spacing w:val="2"/>
          <w:sz w:val="24"/>
          <w:szCs w:val="24"/>
        </w:rPr>
        <w:t>r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pacing w:val="-2"/>
          <w:sz w:val="24"/>
          <w:szCs w:val="24"/>
        </w:rPr>
        <w:t>d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pacing w:val="2"/>
          <w:sz w:val="24"/>
          <w:szCs w:val="24"/>
        </w:rPr>
        <w:t>r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z w:val="24"/>
          <w:szCs w:val="24"/>
        </w:rPr>
        <w:t>a</w:t>
      </w:r>
      <w:r w:rsidRPr="004B6B25">
        <w:rPr>
          <w:rFonts w:eastAsia="Tahoma"/>
          <w:spacing w:val="37"/>
          <w:sz w:val="24"/>
          <w:szCs w:val="24"/>
        </w:rPr>
        <w:t xml:space="preserve"> </w:t>
      </w:r>
      <w:r w:rsidRPr="004B6B25">
        <w:rPr>
          <w:rFonts w:eastAsia="Tahoma"/>
          <w:spacing w:val="-2"/>
          <w:sz w:val="24"/>
          <w:szCs w:val="24"/>
        </w:rPr>
        <w:t>p</w:t>
      </w:r>
      <w:r w:rsidRPr="004B6B25">
        <w:rPr>
          <w:rFonts w:eastAsia="Tahoma"/>
          <w:sz w:val="24"/>
          <w:szCs w:val="24"/>
        </w:rPr>
        <w:t>e</w:t>
      </w:r>
      <w:r w:rsidRPr="004B6B25">
        <w:rPr>
          <w:rFonts w:eastAsia="Tahoma"/>
          <w:spacing w:val="36"/>
          <w:sz w:val="24"/>
          <w:szCs w:val="24"/>
        </w:rPr>
        <w:t xml:space="preserve"> </w:t>
      </w:r>
      <w:r w:rsidRPr="004B6B25">
        <w:rPr>
          <w:rFonts w:eastAsia="Tahoma"/>
          <w:spacing w:val="-1"/>
          <w:sz w:val="24"/>
          <w:szCs w:val="24"/>
        </w:rPr>
        <w:t>ca</w:t>
      </w:r>
      <w:r w:rsidRPr="004B6B25">
        <w:rPr>
          <w:rFonts w:eastAsia="Tahoma"/>
          <w:spacing w:val="2"/>
          <w:sz w:val="24"/>
          <w:szCs w:val="24"/>
        </w:rPr>
        <w:t>r</w:t>
      </w:r>
      <w:r w:rsidRPr="004B6B25">
        <w:rPr>
          <w:rFonts w:eastAsia="Tahoma"/>
          <w:sz w:val="24"/>
          <w:szCs w:val="24"/>
        </w:rPr>
        <w:t>e</w:t>
      </w:r>
      <w:r w:rsidRPr="004B6B25">
        <w:rPr>
          <w:rFonts w:eastAsia="Tahoma"/>
          <w:spacing w:val="36"/>
          <w:sz w:val="24"/>
          <w:szCs w:val="24"/>
        </w:rPr>
        <w:t xml:space="preserve"> </w:t>
      </w:r>
      <w:r w:rsidRPr="004B6B25">
        <w:rPr>
          <w:rFonts w:eastAsia="Tahoma"/>
          <w:spacing w:val="2"/>
          <w:sz w:val="24"/>
          <w:szCs w:val="24"/>
        </w:rPr>
        <w:t>su</w:t>
      </w:r>
      <w:r w:rsidRPr="004B6B25">
        <w:rPr>
          <w:rFonts w:eastAsia="Tahoma"/>
          <w:spacing w:val="-2"/>
          <w:sz w:val="24"/>
          <w:szCs w:val="24"/>
        </w:rPr>
        <w:t>b</w:t>
      </w:r>
      <w:r w:rsidRPr="004B6B25">
        <w:rPr>
          <w:rFonts w:eastAsia="Tahoma"/>
          <w:sz w:val="24"/>
          <w:szCs w:val="24"/>
        </w:rPr>
        <w:t>o</w:t>
      </w:r>
      <w:r w:rsidRPr="004B6B25">
        <w:rPr>
          <w:rFonts w:eastAsia="Tahoma"/>
          <w:spacing w:val="2"/>
          <w:sz w:val="24"/>
          <w:szCs w:val="24"/>
        </w:rPr>
        <w:t>r</w:t>
      </w:r>
      <w:r w:rsidRPr="004B6B25">
        <w:rPr>
          <w:rFonts w:eastAsia="Tahoma"/>
          <w:spacing w:val="-2"/>
          <w:sz w:val="24"/>
          <w:szCs w:val="24"/>
        </w:rPr>
        <w:t>d</w:t>
      </w:r>
      <w:r w:rsidRPr="004B6B25">
        <w:rPr>
          <w:rFonts w:eastAsia="Tahoma"/>
          <w:sz w:val="24"/>
          <w:szCs w:val="24"/>
        </w:rPr>
        <w:t>o</w:t>
      </w:r>
      <w:r w:rsidRPr="004B6B25">
        <w:rPr>
          <w:rFonts w:eastAsia="Tahoma"/>
          <w:spacing w:val="2"/>
          <w:sz w:val="24"/>
          <w:szCs w:val="24"/>
        </w:rPr>
        <w:t>n</w:t>
      </w:r>
      <w:r w:rsidRPr="004B6B25">
        <w:rPr>
          <w:rFonts w:eastAsia="Tahoma"/>
          <w:spacing w:val="-1"/>
          <w:sz w:val="24"/>
          <w:szCs w:val="24"/>
        </w:rPr>
        <w:t>a</w:t>
      </w:r>
      <w:r w:rsidRPr="004B6B25">
        <w:rPr>
          <w:rFonts w:eastAsia="Tahoma"/>
          <w:spacing w:val="-2"/>
          <w:sz w:val="24"/>
          <w:szCs w:val="24"/>
        </w:rPr>
        <w:t>t</w:t>
      </w:r>
      <w:r w:rsidRPr="004B6B25">
        <w:rPr>
          <w:rFonts w:eastAsia="Tahoma"/>
          <w:spacing w:val="2"/>
          <w:sz w:val="24"/>
          <w:szCs w:val="24"/>
        </w:rPr>
        <w:t>u</w:t>
      </w:r>
      <w:r w:rsidRPr="004B6B25">
        <w:rPr>
          <w:rFonts w:eastAsia="Tahoma"/>
          <w:sz w:val="24"/>
          <w:szCs w:val="24"/>
        </w:rPr>
        <w:t>l</w:t>
      </w:r>
      <w:r w:rsidRPr="004B6B25">
        <w:rPr>
          <w:rFonts w:eastAsia="Tahoma"/>
          <w:spacing w:val="39"/>
          <w:sz w:val="24"/>
          <w:szCs w:val="24"/>
        </w:rPr>
        <w:t xml:space="preserve"> </w:t>
      </w:r>
      <w:r w:rsidRPr="004B6B25">
        <w:rPr>
          <w:rFonts w:eastAsia="Tahoma"/>
          <w:spacing w:val="2"/>
          <w:sz w:val="24"/>
          <w:szCs w:val="24"/>
        </w:rPr>
        <w:t>sim</w:t>
      </w:r>
      <w:r w:rsidRPr="004B6B25">
        <w:rPr>
          <w:rFonts w:eastAsia="Tahoma"/>
          <w:spacing w:val="-2"/>
          <w:sz w:val="24"/>
          <w:szCs w:val="24"/>
        </w:rPr>
        <w:t>t</w:t>
      </w:r>
      <w:r w:rsidRPr="004B6B25">
        <w:rPr>
          <w:rFonts w:eastAsia="Tahoma"/>
          <w:sz w:val="24"/>
          <w:szCs w:val="24"/>
        </w:rPr>
        <w:t>e</w:t>
      </w:r>
      <w:r w:rsidRPr="004B6B25">
        <w:rPr>
          <w:rFonts w:eastAsia="Tahoma"/>
          <w:spacing w:val="36"/>
          <w:sz w:val="24"/>
          <w:szCs w:val="24"/>
        </w:rPr>
        <w:t xml:space="preserve"> </w:t>
      </w:r>
      <w:r w:rsidRPr="004B6B25">
        <w:rPr>
          <w:rFonts w:eastAsia="Tahoma"/>
          <w:spacing w:val="-1"/>
          <w:sz w:val="24"/>
          <w:szCs w:val="24"/>
        </w:rPr>
        <w:t>c</w:t>
      </w:r>
      <w:r w:rsidRPr="004B6B25">
        <w:rPr>
          <w:rFonts w:eastAsia="Tahoma"/>
          <w:sz w:val="24"/>
          <w:szCs w:val="24"/>
        </w:rPr>
        <w:t>ă</w:t>
      </w:r>
      <w:r w:rsidRPr="004B6B25">
        <w:rPr>
          <w:rFonts w:eastAsia="Tahoma"/>
          <w:spacing w:val="37"/>
          <w:sz w:val="24"/>
          <w:szCs w:val="24"/>
        </w:rPr>
        <w:t xml:space="preserve"> </w:t>
      </w:r>
      <w:r w:rsidRPr="004B6B25">
        <w:rPr>
          <w:rFonts w:eastAsia="Tahoma"/>
          <w:sz w:val="24"/>
          <w:szCs w:val="24"/>
        </w:rPr>
        <w:t>o</w:t>
      </w:r>
      <w:r w:rsidRPr="004B6B25">
        <w:rPr>
          <w:rFonts w:eastAsia="Tahoma"/>
          <w:spacing w:val="37"/>
          <w:sz w:val="24"/>
          <w:szCs w:val="24"/>
        </w:rPr>
        <w:t xml:space="preserve"> </w:t>
      </w:r>
      <w:r w:rsidRPr="004B6B25">
        <w:rPr>
          <w:rFonts w:eastAsia="Tahoma"/>
          <w:spacing w:val="-1"/>
          <w:sz w:val="24"/>
          <w:szCs w:val="24"/>
        </w:rPr>
        <w:t>a</w:t>
      </w:r>
      <w:r w:rsidRPr="004B6B25">
        <w:rPr>
          <w:rFonts w:eastAsia="Tahoma"/>
          <w:spacing w:val="2"/>
          <w:sz w:val="24"/>
          <w:szCs w:val="24"/>
        </w:rPr>
        <w:t>r</w:t>
      </w:r>
      <w:r w:rsidRPr="004B6B25">
        <w:rPr>
          <w:rFonts w:eastAsia="Tahoma"/>
          <w:sz w:val="24"/>
          <w:szCs w:val="24"/>
        </w:rPr>
        <w:t xml:space="preserve">e </w:t>
      </w:r>
      <w:r w:rsidRPr="004B6B25">
        <w:rPr>
          <w:rFonts w:eastAsia="Tahoma"/>
          <w:spacing w:val="2"/>
          <w:sz w:val="24"/>
          <w:szCs w:val="24"/>
        </w:rPr>
        <w:t>ş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pacing w:val="2"/>
          <w:sz w:val="24"/>
          <w:szCs w:val="24"/>
        </w:rPr>
        <w:t>fu</w:t>
      </w:r>
      <w:r w:rsidRPr="004B6B25">
        <w:rPr>
          <w:rFonts w:eastAsia="Tahoma"/>
          <w:sz w:val="24"/>
          <w:szCs w:val="24"/>
        </w:rPr>
        <w:t>l</w:t>
      </w:r>
      <w:r w:rsidRPr="004B6B25">
        <w:rPr>
          <w:rFonts w:eastAsia="Tahoma"/>
          <w:spacing w:val="1"/>
          <w:sz w:val="24"/>
          <w:szCs w:val="24"/>
        </w:rPr>
        <w:t xml:space="preserve"> </w:t>
      </w:r>
      <w:r w:rsidRPr="004B6B25">
        <w:rPr>
          <w:rFonts w:eastAsia="Tahoma"/>
          <w:spacing w:val="2"/>
          <w:sz w:val="24"/>
          <w:szCs w:val="24"/>
        </w:rPr>
        <w:t>î</w:t>
      </w:r>
      <w:r w:rsidRPr="004B6B25">
        <w:rPr>
          <w:rFonts w:eastAsia="Tahoma"/>
          <w:sz w:val="24"/>
          <w:szCs w:val="24"/>
        </w:rPr>
        <w:t xml:space="preserve">n 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z w:val="24"/>
          <w:szCs w:val="24"/>
        </w:rPr>
        <w:t>l</w:t>
      </w:r>
      <w:r w:rsidRPr="004B6B25">
        <w:rPr>
          <w:rFonts w:eastAsia="Tahoma"/>
          <w:spacing w:val="1"/>
          <w:sz w:val="24"/>
          <w:szCs w:val="24"/>
        </w:rPr>
        <w:t xml:space="preserve"> </w:t>
      </w:r>
      <w:r w:rsidRPr="004B6B25">
        <w:rPr>
          <w:rFonts w:eastAsia="Tahoma"/>
          <w:spacing w:val="2"/>
          <w:sz w:val="24"/>
          <w:szCs w:val="24"/>
        </w:rPr>
        <w:t>ş</w:t>
      </w:r>
      <w:r w:rsidRPr="004B6B25">
        <w:rPr>
          <w:rFonts w:eastAsia="Tahoma"/>
          <w:sz w:val="24"/>
          <w:szCs w:val="24"/>
        </w:rPr>
        <w:t>i</w:t>
      </w:r>
      <w:r w:rsidRPr="004B6B25">
        <w:rPr>
          <w:rFonts w:eastAsia="Tahoma"/>
          <w:spacing w:val="1"/>
          <w:sz w:val="24"/>
          <w:szCs w:val="24"/>
        </w:rPr>
        <w:t xml:space="preserve"> </w:t>
      </w:r>
      <w:r w:rsidRPr="004B6B25">
        <w:rPr>
          <w:rFonts w:eastAsia="Tahoma"/>
          <w:spacing w:val="2"/>
          <w:sz w:val="24"/>
          <w:szCs w:val="24"/>
        </w:rPr>
        <w:t>l</w:t>
      </w:r>
      <w:r w:rsidRPr="004B6B25">
        <w:rPr>
          <w:rFonts w:eastAsia="Tahoma"/>
          <w:sz w:val="24"/>
          <w:szCs w:val="24"/>
        </w:rPr>
        <w:t>a</w:t>
      </w:r>
      <w:r w:rsidRPr="004B6B25">
        <w:rPr>
          <w:rFonts w:eastAsia="Tahoma"/>
          <w:spacing w:val="-2"/>
          <w:sz w:val="24"/>
          <w:szCs w:val="24"/>
        </w:rPr>
        <w:t xml:space="preserve"> </w:t>
      </w:r>
      <w:r w:rsidRPr="004B6B25">
        <w:rPr>
          <w:rFonts w:eastAsia="Tahoma"/>
          <w:spacing w:val="-1"/>
          <w:sz w:val="24"/>
          <w:szCs w:val="24"/>
        </w:rPr>
        <w:t>c</w:t>
      </w:r>
      <w:r w:rsidRPr="004B6B25">
        <w:rPr>
          <w:rFonts w:eastAsia="Tahoma"/>
          <w:sz w:val="24"/>
          <w:szCs w:val="24"/>
        </w:rPr>
        <w:t>o</w:t>
      </w:r>
      <w:r w:rsidRPr="004B6B25">
        <w:rPr>
          <w:rFonts w:eastAsia="Tahoma"/>
          <w:spacing w:val="2"/>
          <w:sz w:val="24"/>
          <w:szCs w:val="24"/>
        </w:rPr>
        <w:t>n</w:t>
      </w:r>
      <w:r w:rsidRPr="004B6B25">
        <w:rPr>
          <w:rFonts w:eastAsia="Tahoma"/>
          <w:spacing w:val="-2"/>
          <w:sz w:val="24"/>
          <w:szCs w:val="24"/>
        </w:rPr>
        <w:t>t</w:t>
      </w:r>
      <w:r w:rsidRPr="004B6B25">
        <w:rPr>
          <w:rFonts w:eastAsia="Tahoma"/>
          <w:spacing w:val="2"/>
          <w:sz w:val="24"/>
          <w:szCs w:val="24"/>
        </w:rPr>
        <w:t>r</w:t>
      </w:r>
      <w:r w:rsidRPr="004B6B25">
        <w:rPr>
          <w:rFonts w:eastAsia="Tahoma"/>
          <w:sz w:val="24"/>
          <w:szCs w:val="24"/>
        </w:rPr>
        <w:t>o</w:t>
      </w:r>
      <w:r w:rsidRPr="004B6B25">
        <w:rPr>
          <w:rFonts w:eastAsia="Tahoma"/>
          <w:spacing w:val="2"/>
          <w:sz w:val="24"/>
          <w:szCs w:val="24"/>
        </w:rPr>
        <w:t>lu</w:t>
      </w:r>
      <w:r w:rsidRPr="004B6B25">
        <w:rPr>
          <w:rFonts w:eastAsia="Tahoma"/>
          <w:sz w:val="24"/>
          <w:szCs w:val="24"/>
        </w:rPr>
        <w:t>l</w:t>
      </w:r>
      <w:r w:rsidRPr="004B6B25">
        <w:rPr>
          <w:rFonts w:eastAsia="Tahoma"/>
          <w:spacing w:val="1"/>
          <w:sz w:val="24"/>
          <w:szCs w:val="24"/>
        </w:rPr>
        <w:t xml:space="preserve"> </w:t>
      </w:r>
      <w:r w:rsidRPr="004B6B25">
        <w:rPr>
          <w:rFonts w:eastAsia="Tahoma"/>
          <w:spacing w:val="-2"/>
          <w:sz w:val="24"/>
          <w:szCs w:val="24"/>
        </w:rPr>
        <w:t>p</w:t>
      </w:r>
      <w:r w:rsidRPr="004B6B25">
        <w:rPr>
          <w:rFonts w:eastAsia="Tahoma"/>
          <w:sz w:val="24"/>
          <w:szCs w:val="24"/>
        </w:rPr>
        <w:t>e</w:t>
      </w:r>
      <w:r w:rsidRPr="004B6B25">
        <w:rPr>
          <w:rFonts w:eastAsia="Tahoma"/>
          <w:spacing w:val="-2"/>
          <w:sz w:val="24"/>
          <w:szCs w:val="24"/>
        </w:rPr>
        <w:t xml:space="preserve"> </w:t>
      </w:r>
      <w:r w:rsidRPr="004B6B25">
        <w:rPr>
          <w:rFonts w:eastAsia="Tahoma"/>
          <w:spacing w:val="-1"/>
          <w:sz w:val="24"/>
          <w:szCs w:val="24"/>
        </w:rPr>
        <w:t>ca</w:t>
      </w:r>
      <w:r w:rsidRPr="004B6B25">
        <w:rPr>
          <w:rFonts w:eastAsia="Tahoma"/>
          <w:spacing w:val="2"/>
          <w:sz w:val="24"/>
          <w:szCs w:val="24"/>
        </w:rPr>
        <w:t>r</w:t>
      </w:r>
      <w:r w:rsidRPr="004B6B25">
        <w:rPr>
          <w:rFonts w:eastAsia="Tahoma"/>
          <w:sz w:val="24"/>
          <w:szCs w:val="24"/>
        </w:rPr>
        <w:t>e</w:t>
      </w:r>
      <w:r w:rsidRPr="004B6B25">
        <w:rPr>
          <w:rFonts w:eastAsia="Tahoma"/>
          <w:spacing w:val="-2"/>
          <w:sz w:val="24"/>
          <w:szCs w:val="24"/>
        </w:rPr>
        <w:t xml:space="preserve"> </w:t>
      </w:r>
      <w:r w:rsidRPr="004B6B25">
        <w:rPr>
          <w:rFonts w:eastAsia="Tahoma"/>
          <w:spacing w:val="2"/>
          <w:sz w:val="24"/>
          <w:szCs w:val="24"/>
        </w:rPr>
        <w:t>ul</w:t>
      </w:r>
      <w:r w:rsidRPr="004B6B25">
        <w:rPr>
          <w:rFonts w:eastAsia="Tahoma"/>
          <w:spacing w:val="-2"/>
          <w:sz w:val="24"/>
          <w:szCs w:val="24"/>
        </w:rPr>
        <w:t>t</w:t>
      </w:r>
      <w:r w:rsidRPr="004B6B25">
        <w:rPr>
          <w:rFonts w:eastAsia="Tahoma"/>
          <w:spacing w:val="2"/>
          <w:sz w:val="24"/>
          <w:szCs w:val="24"/>
        </w:rPr>
        <w:t>imu</w:t>
      </w:r>
      <w:r w:rsidRPr="004B6B25">
        <w:rPr>
          <w:rFonts w:eastAsia="Tahoma"/>
          <w:sz w:val="24"/>
          <w:szCs w:val="24"/>
        </w:rPr>
        <w:t>l</w:t>
      </w:r>
      <w:r w:rsidRPr="004B6B25">
        <w:rPr>
          <w:rFonts w:eastAsia="Tahoma"/>
          <w:spacing w:val="1"/>
          <w:sz w:val="24"/>
          <w:szCs w:val="24"/>
        </w:rPr>
        <w:t xml:space="preserve"> </w:t>
      </w:r>
      <w:r w:rsidRPr="004B6B25">
        <w:rPr>
          <w:rFonts w:eastAsia="Tahoma"/>
          <w:spacing w:val="2"/>
          <w:sz w:val="24"/>
          <w:szCs w:val="24"/>
        </w:rPr>
        <w:t>î</w:t>
      </w:r>
      <w:r w:rsidRPr="004B6B25">
        <w:rPr>
          <w:rFonts w:eastAsia="Tahoma"/>
          <w:sz w:val="24"/>
          <w:szCs w:val="24"/>
        </w:rPr>
        <w:t>l</w:t>
      </w:r>
      <w:r w:rsidRPr="004B6B25">
        <w:rPr>
          <w:rFonts w:eastAsia="Tahoma"/>
          <w:spacing w:val="1"/>
          <w:sz w:val="24"/>
          <w:szCs w:val="24"/>
        </w:rPr>
        <w:t xml:space="preserve"> 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pacing w:val="2"/>
          <w:sz w:val="24"/>
          <w:szCs w:val="24"/>
        </w:rPr>
        <w:t>f</w:t>
      </w:r>
      <w:r w:rsidRPr="004B6B25">
        <w:rPr>
          <w:rFonts w:eastAsia="Tahoma"/>
          <w:spacing w:val="-1"/>
          <w:sz w:val="24"/>
          <w:szCs w:val="24"/>
        </w:rPr>
        <w:t>ec</w:t>
      </w:r>
      <w:r w:rsidRPr="004B6B25">
        <w:rPr>
          <w:rFonts w:eastAsia="Tahoma"/>
          <w:spacing w:val="-2"/>
          <w:sz w:val="24"/>
          <w:szCs w:val="24"/>
        </w:rPr>
        <w:t>t</w:t>
      </w:r>
      <w:r w:rsidRPr="004B6B25">
        <w:rPr>
          <w:rFonts w:eastAsia="Tahoma"/>
          <w:spacing w:val="2"/>
          <w:sz w:val="24"/>
          <w:szCs w:val="24"/>
        </w:rPr>
        <w:t>u</w:t>
      </w:r>
      <w:r w:rsidRPr="004B6B25">
        <w:rPr>
          <w:rFonts w:eastAsia="Tahoma"/>
          <w:spacing w:val="-1"/>
          <w:sz w:val="24"/>
          <w:szCs w:val="24"/>
        </w:rPr>
        <w:t>ea</w:t>
      </w:r>
      <w:r w:rsidRPr="004B6B25">
        <w:rPr>
          <w:rFonts w:eastAsia="Tahoma"/>
          <w:spacing w:val="-2"/>
          <w:sz w:val="24"/>
          <w:szCs w:val="24"/>
        </w:rPr>
        <w:t>z</w:t>
      </w:r>
      <w:r w:rsidRPr="004B6B25">
        <w:rPr>
          <w:rFonts w:eastAsia="Tahoma"/>
          <w:sz w:val="24"/>
          <w:szCs w:val="24"/>
        </w:rPr>
        <w:t>ă</w:t>
      </w:r>
      <w:r w:rsidRPr="004B6B25">
        <w:rPr>
          <w:rFonts w:eastAsia="Tahoma"/>
          <w:spacing w:val="-2"/>
          <w:sz w:val="24"/>
          <w:szCs w:val="24"/>
        </w:rPr>
        <w:t xml:space="preserve"> </w:t>
      </w:r>
      <w:r w:rsidRPr="004B6B25">
        <w:rPr>
          <w:rFonts w:eastAsia="Tahoma"/>
          <w:spacing w:val="-1"/>
          <w:sz w:val="24"/>
          <w:szCs w:val="24"/>
        </w:rPr>
        <w:t>a</w:t>
      </w:r>
      <w:r w:rsidRPr="004B6B25">
        <w:rPr>
          <w:rFonts w:eastAsia="Tahoma"/>
          <w:spacing w:val="2"/>
          <w:sz w:val="24"/>
          <w:szCs w:val="24"/>
        </w:rPr>
        <w:t>su</w:t>
      </w:r>
      <w:r w:rsidRPr="004B6B25">
        <w:rPr>
          <w:rFonts w:eastAsia="Tahoma"/>
          <w:spacing w:val="-2"/>
          <w:sz w:val="24"/>
          <w:szCs w:val="24"/>
        </w:rPr>
        <w:t>p</w:t>
      </w:r>
      <w:r w:rsidRPr="004B6B25">
        <w:rPr>
          <w:rFonts w:eastAsia="Tahoma"/>
          <w:spacing w:val="2"/>
          <w:sz w:val="24"/>
          <w:szCs w:val="24"/>
        </w:rPr>
        <w:t>r</w:t>
      </w:r>
      <w:r w:rsidRPr="004B6B25">
        <w:rPr>
          <w:rFonts w:eastAsia="Tahoma"/>
          <w:sz w:val="24"/>
          <w:szCs w:val="24"/>
        </w:rPr>
        <w:t>a</w:t>
      </w:r>
      <w:r w:rsidRPr="004B6B25">
        <w:rPr>
          <w:rFonts w:eastAsia="Tahoma"/>
          <w:spacing w:val="-2"/>
          <w:sz w:val="24"/>
          <w:szCs w:val="24"/>
        </w:rPr>
        <w:t xml:space="preserve"> </w:t>
      </w:r>
      <w:r w:rsidRPr="004B6B25">
        <w:rPr>
          <w:rFonts w:eastAsia="Tahoma"/>
          <w:spacing w:val="2"/>
          <w:sz w:val="24"/>
          <w:szCs w:val="24"/>
        </w:rPr>
        <w:t>su</w:t>
      </w:r>
      <w:r w:rsidRPr="004B6B25">
        <w:rPr>
          <w:rFonts w:eastAsia="Tahoma"/>
          <w:spacing w:val="-2"/>
          <w:sz w:val="24"/>
          <w:szCs w:val="24"/>
        </w:rPr>
        <w:t>b</w:t>
      </w:r>
      <w:r w:rsidRPr="004B6B25">
        <w:rPr>
          <w:rFonts w:eastAsia="Tahoma"/>
          <w:spacing w:val="-1"/>
          <w:sz w:val="24"/>
          <w:szCs w:val="24"/>
        </w:rPr>
        <w:t>a</w:t>
      </w:r>
      <w:r w:rsidRPr="004B6B25">
        <w:rPr>
          <w:rFonts w:eastAsia="Tahoma"/>
          <w:spacing w:val="2"/>
          <w:sz w:val="24"/>
          <w:szCs w:val="24"/>
        </w:rPr>
        <w:t>l</w:t>
      </w:r>
      <w:r w:rsidRPr="004B6B25">
        <w:rPr>
          <w:rFonts w:eastAsia="Tahoma"/>
          <w:spacing w:val="-2"/>
          <w:sz w:val="24"/>
          <w:szCs w:val="24"/>
        </w:rPr>
        <w:t>t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pacing w:val="2"/>
          <w:sz w:val="24"/>
          <w:szCs w:val="24"/>
        </w:rPr>
        <w:t>rnului</w:t>
      </w:r>
      <w:r w:rsidRPr="004B6B25">
        <w:rPr>
          <w:rFonts w:eastAsia="Tahoma"/>
          <w:sz w:val="24"/>
          <w:szCs w:val="24"/>
        </w:rPr>
        <w:t>.</w:t>
      </w:r>
    </w:p>
    <w:p w:rsidR="00557945" w:rsidRPr="004B6B25" w:rsidRDefault="00C45863">
      <w:pPr>
        <w:spacing w:line="242" w:lineRule="auto"/>
        <w:ind w:left="113" w:right="72"/>
        <w:jc w:val="both"/>
        <w:rPr>
          <w:rFonts w:eastAsia="Tahoma"/>
          <w:sz w:val="24"/>
          <w:szCs w:val="24"/>
        </w:rPr>
      </w:pPr>
      <w:r w:rsidRPr="004B6B25">
        <w:rPr>
          <w:rFonts w:eastAsia="Tahoma"/>
          <w:b/>
          <w:spacing w:val="-1"/>
          <w:sz w:val="24"/>
          <w:szCs w:val="24"/>
        </w:rPr>
        <w:t>8</w:t>
      </w:r>
      <w:r w:rsidRPr="004B6B25">
        <w:rPr>
          <w:rFonts w:eastAsia="Tahoma"/>
          <w:b/>
          <w:spacing w:val="-2"/>
          <w:sz w:val="24"/>
          <w:szCs w:val="24"/>
        </w:rPr>
        <w:t>.</w:t>
      </w:r>
      <w:r w:rsidRPr="004B6B25">
        <w:rPr>
          <w:rFonts w:eastAsia="Tahoma"/>
          <w:b/>
          <w:spacing w:val="-1"/>
          <w:sz w:val="24"/>
          <w:szCs w:val="24"/>
        </w:rPr>
        <w:t>1</w:t>
      </w:r>
      <w:r w:rsidRPr="004B6B25">
        <w:rPr>
          <w:rFonts w:eastAsia="Tahoma"/>
          <w:b/>
          <w:spacing w:val="-2"/>
          <w:sz w:val="24"/>
          <w:szCs w:val="24"/>
        </w:rPr>
        <w:t>.</w:t>
      </w:r>
      <w:r w:rsidRPr="004B6B25">
        <w:rPr>
          <w:rFonts w:eastAsia="Tahoma"/>
          <w:b/>
          <w:spacing w:val="-1"/>
          <w:sz w:val="24"/>
          <w:szCs w:val="24"/>
        </w:rPr>
        <w:t>5</w:t>
      </w:r>
      <w:r w:rsidRPr="004B6B25">
        <w:rPr>
          <w:rFonts w:eastAsia="Tahoma"/>
          <w:b/>
          <w:sz w:val="24"/>
          <w:szCs w:val="24"/>
        </w:rPr>
        <w:t>.</w:t>
      </w:r>
      <w:r w:rsidRPr="004B6B25">
        <w:rPr>
          <w:rFonts w:eastAsia="Tahoma"/>
          <w:b/>
          <w:spacing w:val="4"/>
          <w:sz w:val="24"/>
          <w:szCs w:val="24"/>
        </w:rPr>
        <w:t xml:space="preserve"> </w:t>
      </w:r>
      <w:r w:rsidRPr="004B6B25">
        <w:rPr>
          <w:rFonts w:eastAsia="Tahoma"/>
          <w:spacing w:val="-1"/>
          <w:sz w:val="24"/>
          <w:szCs w:val="24"/>
        </w:rPr>
        <w:t>Î</w:t>
      </w:r>
      <w:r w:rsidRPr="004B6B25">
        <w:rPr>
          <w:rFonts w:eastAsia="Tahoma"/>
          <w:sz w:val="24"/>
          <w:szCs w:val="24"/>
        </w:rPr>
        <w:t>n</w:t>
      </w:r>
      <w:r w:rsidRPr="004B6B25">
        <w:rPr>
          <w:rFonts w:eastAsia="Tahoma"/>
          <w:spacing w:val="8"/>
          <w:sz w:val="24"/>
          <w:szCs w:val="24"/>
        </w:rPr>
        <w:t xml:space="preserve"> </w:t>
      </w:r>
      <w:r w:rsidRPr="004B6B25">
        <w:rPr>
          <w:rFonts w:eastAsia="Tahoma"/>
          <w:spacing w:val="2"/>
          <w:sz w:val="24"/>
          <w:szCs w:val="24"/>
        </w:rPr>
        <w:t>s</w:t>
      </w:r>
      <w:r w:rsidRPr="004B6B25">
        <w:rPr>
          <w:rFonts w:eastAsia="Tahoma"/>
          <w:sz w:val="24"/>
          <w:szCs w:val="24"/>
        </w:rPr>
        <w:t>o</w:t>
      </w:r>
      <w:r w:rsidRPr="004B6B25">
        <w:rPr>
          <w:rFonts w:eastAsia="Tahoma"/>
          <w:spacing w:val="2"/>
          <w:sz w:val="24"/>
          <w:szCs w:val="24"/>
        </w:rPr>
        <w:t>lu</w:t>
      </w:r>
      <w:r w:rsidRPr="004B6B25">
        <w:rPr>
          <w:rFonts w:eastAsia="Tahoma"/>
          <w:spacing w:val="-2"/>
          <w:sz w:val="24"/>
          <w:szCs w:val="24"/>
        </w:rPr>
        <w:t>ţ</w:t>
      </w:r>
      <w:r w:rsidRPr="004B6B25">
        <w:rPr>
          <w:rFonts w:eastAsia="Tahoma"/>
          <w:spacing w:val="2"/>
          <w:sz w:val="24"/>
          <w:szCs w:val="24"/>
        </w:rPr>
        <w:t>i</w:t>
      </w:r>
      <w:r w:rsidRPr="004B6B25">
        <w:rPr>
          <w:rFonts w:eastAsia="Tahoma"/>
          <w:sz w:val="24"/>
          <w:szCs w:val="24"/>
        </w:rPr>
        <w:t>o</w:t>
      </w:r>
      <w:r w:rsidRPr="004B6B25">
        <w:rPr>
          <w:rFonts w:eastAsia="Tahoma"/>
          <w:spacing w:val="2"/>
          <w:sz w:val="24"/>
          <w:szCs w:val="24"/>
        </w:rPr>
        <w:t>n</w:t>
      </w:r>
      <w:r w:rsidRPr="004B6B25">
        <w:rPr>
          <w:rFonts w:eastAsia="Tahoma"/>
          <w:spacing w:val="-1"/>
          <w:sz w:val="24"/>
          <w:szCs w:val="24"/>
        </w:rPr>
        <w:t>a</w:t>
      </w:r>
      <w:r w:rsidRPr="004B6B25">
        <w:rPr>
          <w:rFonts w:eastAsia="Tahoma"/>
          <w:spacing w:val="2"/>
          <w:sz w:val="24"/>
          <w:szCs w:val="24"/>
        </w:rPr>
        <w:t>r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z w:val="24"/>
          <w:szCs w:val="24"/>
        </w:rPr>
        <w:t>a</w:t>
      </w:r>
      <w:r w:rsidRPr="004B6B25">
        <w:rPr>
          <w:rFonts w:eastAsia="Tahoma"/>
          <w:spacing w:val="6"/>
          <w:sz w:val="24"/>
          <w:szCs w:val="24"/>
        </w:rPr>
        <w:t xml:space="preserve"> </w:t>
      </w:r>
      <w:r w:rsidRPr="004B6B25">
        <w:rPr>
          <w:rFonts w:eastAsia="Tahoma"/>
          <w:spacing w:val="-1"/>
          <w:sz w:val="24"/>
          <w:szCs w:val="24"/>
        </w:rPr>
        <w:t>ace</w:t>
      </w:r>
      <w:r w:rsidRPr="004B6B25">
        <w:rPr>
          <w:rFonts w:eastAsia="Tahoma"/>
          <w:spacing w:val="2"/>
          <w:sz w:val="24"/>
          <w:szCs w:val="24"/>
        </w:rPr>
        <w:t>s</w:t>
      </w:r>
      <w:r w:rsidRPr="004B6B25">
        <w:rPr>
          <w:rFonts w:eastAsia="Tahoma"/>
          <w:spacing w:val="-2"/>
          <w:sz w:val="24"/>
          <w:szCs w:val="24"/>
        </w:rPr>
        <w:t>t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z w:val="24"/>
          <w:szCs w:val="24"/>
        </w:rPr>
        <w:t>i</w:t>
      </w:r>
      <w:r w:rsidRPr="004B6B25">
        <w:rPr>
          <w:rFonts w:eastAsia="Tahoma"/>
          <w:spacing w:val="9"/>
          <w:sz w:val="24"/>
          <w:szCs w:val="24"/>
        </w:rPr>
        <w:t xml:space="preserve"> </w:t>
      </w:r>
      <w:r w:rsidRPr="004B6B25">
        <w:rPr>
          <w:rFonts w:eastAsia="Tahoma"/>
          <w:spacing w:val="-2"/>
          <w:sz w:val="24"/>
          <w:szCs w:val="24"/>
        </w:rPr>
        <w:t>p</w:t>
      </w:r>
      <w:r w:rsidRPr="004B6B25">
        <w:rPr>
          <w:rFonts w:eastAsia="Tahoma"/>
          <w:spacing w:val="2"/>
          <w:sz w:val="24"/>
          <w:szCs w:val="24"/>
        </w:rPr>
        <w:t>r</w:t>
      </w:r>
      <w:r w:rsidRPr="004B6B25">
        <w:rPr>
          <w:rFonts w:eastAsia="Tahoma"/>
          <w:sz w:val="24"/>
          <w:szCs w:val="24"/>
        </w:rPr>
        <w:t>o</w:t>
      </w:r>
      <w:r w:rsidRPr="004B6B25">
        <w:rPr>
          <w:rFonts w:eastAsia="Tahoma"/>
          <w:spacing w:val="-2"/>
          <w:sz w:val="24"/>
          <w:szCs w:val="24"/>
        </w:rPr>
        <w:t>b</w:t>
      </w:r>
      <w:r w:rsidRPr="004B6B25">
        <w:rPr>
          <w:rFonts w:eastAsia="Tahoma"/>
          <w:spacing w:val="2"/>
          <w:sz w:val="24"/>
          <w:szCs w:val="24"/>
        </w:rPr>
        <w:t>l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pacing w:val="2"/>
          <w:sz w:val="24"/>
          <w:szCs w:val="24"/>
        </w:rPr>
        <w:t>m</w:t>
      </w:r>
      <w:r w:rsidRPr="004B6B25">
        <w:rPr>
          <w:rFonts w:eastAsia="Tahoma"/>
          <w:sz w:val="24"/>
          <w:szCs w:val="24"/>
        </w:rPr>
        <w:t>e</w:t>
      </w:r>
      <w:r w:rsidRPr="004B6B25">
        <w:rPr>
          <w:rFonts w:eastAsia="Tahoma"/>
          <w:spacing w:val="6"/>
          <w:sz w:val="24"/>
          <w:szCs w:val="24"/>
        </w:rPr>
        <w:t xml:space="preserve"> </w:t>
      </w:r>
      <w:r w:rsidRPr="004B6B25">
        <w:rPr>
          <w:rFonts w:eastAsia="Tahoma"/>
          <w:spacing w:val="-2"/>
          <w:sz w:val="24"/>
          <w:szCs w:val="24"/>
        </w:rPr>
        <w:t>t</w:t>
      </w:r>
      <w:r w:rsidRPr="004B6B25">
        <w:rPr>
          <w:rFonts w:eastAsia="Tahoma"/>
          <w:spacing w:val="2"/>
          <w:sz w:val="24"/>
          <w:szCs w:val="24"/>
        </w:rPr>
        <w:t>r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pacing w:val="-2"/>
          <w:sz w:val="24"/>
          <w:szCs w:val="24"/>
        </w:rPr>
        <w:t>b</w:t>
      </w:r>
      <w:r w:rsidRPr="004B6B25">
        <w:rPr>
          <w:rFonts w:eastAsia="Tahoma"/>
          <w:spacing w:val="2"/>
          <w:sz w:val="24"/>
          <w:szCs w:val="24"/>
        </w:rPr>
        <w:t>ui</w:t>
      </w:r>
      <w:r w:rsidRPr="004B6B25">
        <w:rPr>
          <w:rFonts w:eastAsia="Tahoma"/>
          <w:sz w:val="24"/>
          <w:szCs w:val="24"/>
        </w:rPr>
        <w:t>e</w:t>
      </w:r>
      <w:r w:rsidRPr="004B6B25">
        <w:rPr>
          <w:rFonts w:eastAsia="Tahoma"/>
          <w:spacing w:val="6"/>
          <w:sz w:val="24"/>
          <w:szCs w:val="24"/>
        </w:rPr>
        <w:t xml:space="preserve"> </w:t>
      </w:r>
      <w:r w:rsidRPr="004B6B25">
        <w:rPr>
          <w:rFonts w:eastAsia="Tahoma"/>
          <w:spacing w:val="-2"/>
          <w:sz w:val="24"/>
          <w:szCs w:val="24"/>
        </w:rPr>
        <w:t>p</w:t>
      </w:r>
      <w:r w:rsidRPr="004B6B25">
        <w:rPr>
          <w:rFonts w:eastAsia="Tahoma"/>
          <w:sz w:val="24"/>
          <w:szCs w:val="24"/>
        </w:rPr>
        <w:t>o</w:t>
      </w:r>
      <w:r w:rsidRPr="004B6B25">
        <w:rPr>
          <w:rFonts w:eastAsia="Tahoma"/>
          <w:spacing w:val="2"/>
          <w:sz w:val="24"/>
          <w:szCs w:val="24"/>
        </w:rPr>
        <w:t>rni</w:t>
      </w:r>
      <w:r w:rsidRPr="004B6B25">
        <w:rPr>
          <w:rFonts w:eastAsia="Tahoma"/>
          <w:sz w:val="24"/>
          <w:szCs w:val="24"/>
        </w:rPr>
        <w:t>t</w:t>
      </w:r>
      <w:r w:rsidRPr="004B6B25">
        <w:rPr>
          <w:rFonts w:eastAsia="Tahoma"/>
          <w:spacing w:val="5"/>
          <w:sz w:val="24"/>
          <w:szCs w:val="24"/>
        </w:rPr>
        <w:t xml:space="preserve"> </w:t>
      </w:r>
      <w:r w:rsidRPr="004B6B25">
        <w:rPr>
          <w:rFonts w:eastAsia="Tahoma"/>
          <w:spacing w:val="-2"/>
          <w:sz w:val="24"/>
          <w:szCs w:val="24"/>
        </w:rPr>
        <w:t>d</w:t>
      </w:r>
      <w:r w:rsidRPr="004B6B25">
        <w:rPr>
          <w:rFonts w:eastAsia="Tahoma"/>
          <w:sz w:val="24"/>
          <w:szCs w:val="24"/>
        </w:rPr>
        <w:t>e</w:t>
      </w:r>
      <w:r w:rsidRPr="004B6B25">
        <w:rPr>
          <w:rFonts w:eastAsia="Tahoma"/>
          <w:spacing w:val="6"/>
          <w:sz w:val="24"/>
          <w:szCs w:val="24"/>
        </w:rPr>
        <w:t xml:space="preserve"> </w:t>
      </w:r>
      <w:r w:rsidRPr="004B6B25">
        <w:rPr>
          <w:rFonts w:eastAsia="Tahoma"/>
          <w:spacing w:val="2"/>
          <w:sz w:val="24"/>
          <w:szCs w:val="24"/>
        </w:rPr>
        <w:t>l</w:t>
      </w:r>
      <w:r w:rsidRPr="004B6B25">
        <w:rPr>
          <w:rFonts w:eastAsia="Tahoma"/>
          <w:sz w:val="24"/>
          <w:szCs w:val="24"/>
        </w:rPr>
        <w:t>a</w:t>
      </w:r>
      <w:r w:rsidRPr="004B6B25">
        <w:rPr>
          <w:rFonts w:eastAsia="Tahoma"/>
          <w:spacing w:val="6"/>
          <w:sz w:val="24"/>
          <w:szCs w:val="24"/>
        </w:rPr>
        <w:t xml:space="preserve"> </w:t>
      </w:r>
      <w:r w:rsidRPr="004B6B25">
        <w:rPr>
          <w:rFonts w:eastAsia="Tahoma"/>
          <w:spacing w:val="-1"/>
          <w:sz w:val="24"/>
          <w:szCs w:val="24"/>
        </w:rPr>
        <w:t>a</w:t>
      </w:r>
      <w:r w:rsidRPr="004B6B25">
        <w:rPr>
          <w:rFonts w:eastAsia="Tahoma"/>
          <w:spacing w:val="1"/>
          <w:sz w:val="24"/>
          <w:szCs w:val="24"/>
        </w:rPr>
        <w:t>x</w:t>
      </w:r>
      <w:r w:rsidRPr="004B6B25">
        <w:rPr>
          <w:rFonts w:eastAsia="Tahoma"/>
          <w:spacing w:val="2"/>
          <w:sz w:val="24"/>
          <w:szCs w:val="24"/>
        </w:rPr>
        <w:t>i</w:t>
      </w:r>
      <w:r w:rsidRPr="004B6B25">
        <w:rPr>
          <w:rFonts w:eastAsia="Tahoma"/>
          <w:sz w:val="24"/>
          <w:szCs w:val="24"/>
        </w:rPr>
        <w:t>o</w:t>
      </w:r>
      <w:r w:rsidRPr="004B6B25">
        <w:rPr>
          <w:rFonts w:eastAsia="Tahoma"/>
          <w:spacing w:val="2"/>
          <w:sz w:val="24"/>
          <w:szCs w:val="24"/>
        </w:rPr>
        <w:t>m</w:t>
      </w:r>
      <w:r w:rsidRPr="004B6B25">
        <w:rPr>
          <w:rFonts w:eastAsia="Tahoma"/>
          <w:sz w:val="24"/>
          <w:szCs w:val="24"/>
        </w:rPr>
        <w:t>a</w:t>
      </w:r>
      <w:r w:rsidRPr="004B6B25">
        <w:rPr>
          <w:rFonts w:eastAsia="Tahoma"/>
          <w:spacing w:val="6"/>
          <w:sz w:val="24"/>
          <w:szCs w:val="24"/>
        </w:rPr>
        <w:t xml:space="preserve"> </w:t>
      </w:r>
      <w:r w:rsidRPr="004B6B25">
        <w:rPr>
          <w:rFonts w:eastAsia="Tahoma"/>
          <w:spacing w:val="-1"/>
          <w:sz w:val="24"/>
          <w:szCs w:val="24"/>
        </w:rPr>
        <w:t>c</w:t>
      </w:r>
      <w:r w:rsidRPr="004B6B25">
        <w:rPr>
          <w:rFonts w:eastAsia="Tahoma"/>
          <w:sz w:val="24"/>
          <w:szCs w:val="24"/>
        </w:rPr>
        <w:t>ă</w:t>
      </w:r>
      <w:r w:rsidRPr="004B6B25">
        <w:rPr>
          <w:rFonts w:eastAsia="Tahoma"/>
          <w:spacing w:val="6"/>
          <w:sz w:val="24"/>
          <w:szCs w:val="24"/>
        </w:rPr>
        <w:t xml:space="preserve"> </w:t>
      </w:r>
      <w:r w:rsidRPr="004B6B25">
        <w:rPr>
          <w:rFonts w:eastAsia="Tahoma"/>
          <w:spacing w:val="2"/>
          <w:sz w:val="24"/>
          <w:szCs w:val="24"/>
        </w:rPr>
        <w:t>sum</w:t>
      </w:r>
      <w:r w:rsidRPr="004B6B25">
        <w:rPr>
          <w:rFonts w:eastAsia="Tahoma"/>
          <w:sz w:val="24"/>
          <w:szCs w:val="24"/>
        </w:rPr>
        <w:t>a</w:t>
      </w:r>
      <w:r w:rsidRPr="004B6B25">
        <w:rPr>
          <w:rFonts w:eastAsia="Tahoma"/>
          <w:spacing w:val="6"/>
          <w:sz w:val="24"/>
          <w:szCs w:val="24"/>
        </w:rPr>
        <w:t xml:space="preserve"> </w:t>
      </w:r>
      <w:r w:rsidRPr="004B6B25">
        <w:rPr>
          <w:rFonts w:eastAsia="Tahoma"/>
          <w:spacing w:val="2"/>
          <w:sz w:val="24"/>
          <w:szCs w:val="24"/>
        </w:rPr>
        <w:t>în</w:t>
      </w:r>
      <w:r w:rsidRPr="004B6B25">
        <w:rPr>
          <w:rFonts w:eastAsia="Tahoma"/>
          <w:spacing w:val="-1"/>
          <w:sz w:val="24"/>
          <w:szCs w:val="24"/>
        </w:rPr>
        <w:t>c</w:t>
      </w:r>
      <w:r w:rsidRPr="004B6B25">
        <w:rPr>
          <w:rFonts w:eastAsia="Tahoma"/>
          <w:spacing w:val="2"/>
          <w:sz w:val="24"/>
          <w:szCs w:val="24"/>
        </w:rPr>
        <w:t>r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pacing w:val="-2"/>
          <w:sz w:val="24"/>
          <w:szCs w:val="24"/>
        </w:rPr>
        <w:t>d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pacing w:val="2"/>
          <w:sz w:val="24"/>
          <w:szCs w:val="24"/>
        </w:rPr>
        <w:t>r</w:t>
      </w:r>
      <w:r w:rsidRPr="004B6B25">
        <w:rPr>
          <w:rFonts w:eastAsia="Tahoma"/>
          <w:sz w:val="24"/>
          <w:szCs w:val="24"/>
        </w:rPr>
        <w:t>e</w:t>
      </w:r>
      <w:r w:rsidRPr="004B6B25">
        <w:rPr>
          <w:rFonts w:eastAsia="Tahoma"/>
          <w:spacing w:val="1"/>
          <w:sz w:val="24"/>
          <w:szCs w:val="24"/>
        </w:rPr>
        <w:t xml:space="preserve"> </w:t>
      </w:r>
      <w:r w:rsidRPr="004B6B25">
        <w:rPr>
          <w:rFonts w:eastAsia="Tahoma"/>
          <w:sz w:val="24"/>
          <w:szCs w:val="24"/>
        </w:rPr>
        <w:t xml:space="preserve">+ </w:t>
      </w:r>
      <w:r w:rsidRPr="004B6B25">
        <w:rPr>
          <w:rFonts w:eastAsia="Tahoma"/>
          <w:spacing w:val="-1"/>
          <w:sz w:val="24"/>
          <w:szCs w:val="24"/>
        </w:rPr>
        <w:t>c</w:t>
      </w:r>
      <w:r w:rsidRPr="004B6B25">
        <w:rPr>
          <w:rFonts w:eastAsia="Tahoma"/>
          <w:sz w:val="24"/>
          <w:szCs w:val="24"/>
        </w:rPr>
        <w:t>o</w:t>
      </w:r>
      <w:r w:rsidRPr="004B6B25">
        <w:rPr>
          <w:rFonts w:eastAsia="Tahoma"/>
          <w:spacing w:val="2"/>
          <w:sz w:val="24"/>
          <w:szCs w:val="24"/>
        </w:rPr>
        <w:t>n</w:t>
      </w:r>
      <w:r w:rsidRPr="004B6B25">
        <w:rPr>
          <w:rFonts w:eastAsia="Tahoma"/>
          <w:spacing w:val="-2"/>
          <w:sz w:val="24"/>
          <w:szCs w:val="24"/>
        </w:rPr>
        <w:t>t</w:t>
      </w:r>
      <w:r w:rsidRPr="004B6B25">
        <w:rPr>
          <w:rFonts w:eastAsia="Tahoma"/>
          <w:spacing w:val="2"/>
          <w:sz w:val="24"/>
          <w:szCs w:val="24"/>
        </w:rPr>
        <w:t>r</w:t>
      </w:r>
      <w:r w:rsidRPr="004B6B25">
        <w:rPr>
          <w:rFonts w:eastAsia="Tahoma"/>
          <w:sz w:val="24"/>
          <w:szCs w:val="24"/>
        </w:rPr>
        <w:t xml:space="preserve">ol </w:t>
      </w:r>
      <w:proofErr w:type="gramStart"/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pacing w:val="2"/>
          <w:sz w:val="24"/>
          <w:szCs w:val="24"/>
        </w:rPr>
        <w:t>s</w:t>
      </w:r>
      <w:r w:rsidRPr="004B6B25">
        <w:rPr>
          <w:rFonts w:eastAsia="Tahoma"/>
          <w:spacing w:val="-2"/>
          <w:sz w:val="24"/>
          <w:szCs w:val="24"/>
        </w:rPr>
        <w:t>t</w:t>
      </w:r>
      <w:r w:rsidRPr="004B6B25">
        <w:rPr>
          <w:rFonts w:eastAsia="Tahoma"/>
          <w:sz w:val="24"/>
          <w:szCs w:val="24"/>
        </w:rPr>
        <w:t>e</w:t>
      </w:r>
      <w:proofErr w:type="gramEnd"/>
      <w:r w:rsidRPr="004B6B25">
        <w:rPr>
          <w:rFonts w:eastAsia="Tahoma"/>
          <w:spacing w:val="5"/>
          <w:sz w:val="24"/>
          <w:szCs w:val="24"/>
        </w:rPr>
        <w:t xml:space="preserve"> </w:t>
      </w:r>
      <w:r w:rsidRPr="004B6B25">
        <w:rPr>
          <w:rFonts w:eastAsia="Tahoma"/>
          <w:spacing w:val="2"/>
          <w:sz w:val="24"/>
          <w:szCs w:val="24"/>
        </w:rPr>
        <w:t>în</w:t>
      </w:r>
      <w:r w:rsidRPr="004B6B25">
        <w:rPr>
          <w:rFonts w:eastAsia="Tahoma"/>
          <w:spacing w:val="-2"/>
          <w:sz w:val="24"/>
          <w:szCs w:val="24"/>
        </w:rPr>
        <w:t>t</w:t>
      </w:r>
      <w:r w:rsidRPr="004B6B25">
        <w:rPr>
          <w:rFonts w:eastAsia="Tahoma"/>
          <w:sz w:val="24"/>
          <w:szCs w:val="24"/>
        </w:rPr>
        <w:t>o</w:t>
      </w:r>
      <w:r w:rsidRPr="004B6B25">
        <w:rPr>
          <w:rFonts w:eastAsia="Tahoma"/>
          <w:spacing w:val="-2"/>
          <w:sz w:val="24"/>
          <w:szCs w:val="24"/>
        </w:rPr>
        <w:t>td</w:t>
      </w:r>
      <w:r w:rsidRPr="004B6B25">
        <w:rPr>
          <w:rFonts w:eastAsia="Tahoma"/>
          <w:spacing w:val="-1"/>
          <w:sz w:val="24"/>
          <w:szCs w:val="24"/>
        </w:rPr>
        <w:t>ea</w:t>
      </w:r>
      <w:r w:rsidRPr="004B6B25">
        <w:rPr>
          <w:rFonts w:eastAsia="Tahoma"/>
          <w:spacing w:val="2"/>
          <w:sz w:val="24"/>
          <w:szCs w:val="24"/>
        </w:rPr>
        <w:t>un</w:t>
      </w:r>
      <w:r w:rsidRPr="004B6B25">
        <w:rPr>
          <w:rFonts w:eastAsia="Tahoma"/>
          <w:sz w:val="24"/>
          <w:szCs w:val="24"/>
        </w:rPr>
        <w:t>a</w:t>
      </w:r>
      <w:r w:rsidRPr="004B6B25">
        <w:rPr>
          <w:rFonts w:eastAsia="Tahoma"/>
          <w:spacing w:val="5"/>
          <w:sz w:val="24"/>
          <w:szCs w:val="24"/>
        </w:rPr>
        <w:t xml:space="preserve"> </w:t>
      </w:r>
      <w:r w:rsidRPr="004B6B25">
        <w:rPr>
          <w:rFonts w:eastAsia="Tahoma"/>
          <w:spacing w:val="-1"/>
          <w:sz w:val="24"/>
          <w:szCs w:val="24"/>
        </w:rPr>
        <w:t>c</w:t>
      </w:r>
      <w:r w:rsidRPr="004B6B25">
        <w:rPr>
          <w:rFonts w:eastAsia="Tahoma"/>
          <w:sz w:val="24"/>
          <w:szCs w:val="24"/>
        </w:rPr>
        <w:t>o</w:t>
      </w:r>
      <w:r w:rsidRPr="004B6B25">
        <w:rPr>
          <w:rFonts w:eastAsia="Tahoma"/>
          <w:spacing w:val="2"/>
          <w:sz w:val="24"/>
          <w:szCs w:val="24"/>
        </w:rPr>
        <w:t>ns</w:t>
      </w:r>
      <w:r w:rsidRPr="004B6B25">
        <w:rPr>
          <w:rFonts w:eastAsia="Tahoma"/>
          <w:spacing w:val="-2"/>
          <w:sz w:val="24"/>
          <w:szCs w:val="24"/>
        </w:rPr>
        <w:t>t</w:t>
      </w:r>
      <w:r w:rsidRPr="004B6B25">
        <w:rPr>
          <w:rFonts w:eastAsia="Tahoma"/>
          <w:spacing w:val="-1"/>
          <w:sz w:val="24"/>
          <w:szCs w:val="24"/>
        </w:rPr>
        <w:t>a</w:t>
      </w:r>
      <w:r w:rsidRPr="004B6B25">
        <w:rPr>
          <w:rFonts w:eastAsia="Tahoma"/>
          <w:spacing w:val="2"/>
          <w:sz w:val="24"/>
          <w:szCs w:val="24"/>
        </w:rPr>
        <w:t>n</w:t>
      </w:r>
      <w:r w:rsidRPr="004B6B25">
        <w:rPr>
          <w:rFonts w:eastAsia="Tahoma"/>
          <w:spacing w:val="-2"/>
          <w:sz w:val="24"/>
          <w:szCs w:val="24"/>
        </w:rPr>
        <w:t>t</w:t>
      </w:r>
      <w:r w:rsidRPr="004B6B25">
        <w:rPr>
          <w:rFonts w:eastAsia="Tahoma"/>
          <w:spacing w:val="-1"/>
          <w:sz w:val="24"/>
          <w:szCs w:val="24"/>
        </w:rPr>
        <w:t>ă</w:t>
      </w:r>
      <w:r w:rsidRPr="004B6B25">
        <w:rPr>
          <w:rFonts w:eastAsia="Tahoma"/>
          <w:sz w:val="24"/>
          <w:szCs w:val="24"/>
        </w:rPr>
        <w:t>.</w:t>
      </w:r>
      <w:r w:rsidRPr="004B6B25">
        <w:rPr>
          <w:rFonts w:eastAsia="Tahoma"/>
          <w:spacing w:val="6"/>
          <w:sz w:val="24"/>
          <w:szCs w:val="24"/>
        </w:rPr>
        <w:t xml:space="preserve"> </w:t>
      </w:r>
      <w:r w:rsidRPr="004B6B25">
        <w:rPr>
          <w:rFonts w:eastAsia="Tahoma"/>
          <w:spacing w:val="-1"/>
          <w:sz w:val="24"/>
          <w:szCs w:val="24"/>
        </w:rPr>
        <w:t>Î</w:t>
      </w:r>
      <w:r w:rsidRPr="004B6B25">
        <w:rPr>
          <w:rFonts w:eastAsia="Tahoma"/>
          <w:sz w:val="24"/>
          <w:szCs w:val="24"/>
        </w:rPr>
        <w:t>n</w:t>
      </w:r>
      <w:r w:rsidRPr="004B6B25">
        <w:rPr>
          <w:rFonts w:eastAsia="Tahoma"/>
          <w:spacing w:val="8"/>
          <w:sz w:val="24"/>
          <w:szCs w:val="24"/>
        </w:rPr>
        <w:t xml:space="preserve"> </w:t>
      </w:r>
      <w:r w:rsidRPr="004B6B25">
        <w:rPr>
          <w:rFonts w:eastAsia="Tahoma"/>
          <w:spacing w:val="-1"/>
          <w:sz w:val="24"/>
          <w:szCs w:val="24"/>
        </w:rPr>
        <w:t>c</w:t>
      </w:r>
      <w:r w:rsidRPr="004B6B25">
        <w:rPr>
          <w:rFonts w:eastAsia="Tahoma"/>
          <w:sz w:val="24"/>
          <w:szCs w:val="24"/>
        </w:rPr>
        <w:t>o</w:t>
      </w:r>
      <w:r w:rsidRPr="004B6B25">
        <w:rPr>
          <w:rFonts w:eastAsia="Tahoma"/>
          <w:spacing w:val="2"/>
          <w:sz w:val="24"/>
          <w:szCs w:val="24"/>
        </w:rPr>
        <w:t>ns</w:t>
      </w:r>
      <w:r w:rsidRPr="004B6B25">
        <w:rPr>
          <w:rFonts w:eastAsia="Tahoma"/>
          <w:spacing w:val="-1"/>
          <w:sz w:val="24"/>
          <w:szCs w:val="24"/>
        </w:rPr>
        <w:t>ec</w:t>
      </w:r>
      <w:r w:rsidRPr="004B6B25">
        <w:rPr>
          <w:rFonts w:eastAsia="Tahoma"/>
          <w:spacing w:val="2"/>
          <w:sz w:val="24"/>
          <w:szCs w:val="24"/>
        </w:rPr>
        <w:t>in</w:t>
      </w:r>
      <w:r w:rsidRPr="004B6B25">
        <w:rPr>
          <w:rFonts w:eastAsia="Tahoma"/>
          <w:spacing w:val="-2"/>
          <w:sz w:val="24"/>
          <w:szCs w:val="24"/>
        </w:rPr>
        <w:t>ţ</w:t>
      </w:r>
      <w:r w:rsidRPr="004B6B25">
        <w:rPr>
          <w:rFonts w:eastAsia="Tahoma"/>
          <w:spacing w:val="-1"/>
          <w:sz w:val="24"/>
          <w:szCs w:val="24"/>
        </w:rPr>
        <w:t>ă</w:t>
      </w:r>
      <w:r w:rsidRPr="004B6B25">
        <w:rPr>
          <w:rFonts w:eastAsia="Tahoma"/>
          <w:sz w:val="24"/>
          <w:szCs w:val="24"/>
        </w:rPr>
        <w:t>,</w:t>
      </w:r>
      <w:r w:rsidRPr="004B6B25">
        <w:rPr>
          <w:rFonts w:eastAsia="Tahoma"/>
          <w:spacing w:val="6"/>
          <w:sz w:val="24"/>
          <w:szCs w:val="24"/>
        </w:rPr>
        <w:t xml:space="preserve"> </w:t>
      </w:r>
      <w:r w:rsidRPr="004B6B25">
        <w:rPr>
          <w:rFonts w:eastAsia="Tahoma"/>
          <w:sz w:val="24"/>
          <w:szCs w:val="24"/>
        </w:rPr>
        <w:t>o</w:t>
      </w:r>
      <w:r w:rsidRPr="004B6B25">
        <w:rPr>
          <w:rFonts w:eastAsia="Tahoma"/>
          <w:spacing w:val="2"/>
          <w:sz w:val="24"/>
          <w:szCs w:val="24"/>
        </w:rPr>
        <w:t>ri</w:t>
      </w:r>
      <w:r w:rsidRPr="004B6B25">
        <w:rPr>
          <w:rFonts w:eastAsia="Tahoma"/>
          <w:spacing w:val="-1"/>
          <w:sz w:val="24"/>
          <w:szCs w:val="24"/>
        </w:rPr>
        <w:t>c</w:t>
      </w:r>
      <w:r w:rsidRPr="004B6B25">
        <w:rPr>
          <w:rFonts w:eastAsia="Tahoma"/>
          <w:sz w:val="24"/>
          <w:szCs w:val="24"/>
        </w:rPr>
        <w:t>e</w:t>
      </w:r>
      <w:r w:rsidRPr="004B6B25">
        <w:rPr>
          <w:rFonts w:eastAsia="Tahoma"/>
          <w:spacing w:val="5"/>
          <w:sz w:val="24"/>
          <w:szCs w:val="24"/>
        </w:rPr>
        <w:t xml:space="preserve"> </w:t>
      </w:r>
      <w:r w:rsidRPr="004B6B25">
        <w:rPr>
          <w:rFonts w:eastAsia="Tahoma"/>
          <w:spacing w:val="1"/>
          <w:sz w:val="24"/>
          <w:szCs w:val="24"/>
        </w:rPr>
        <w:t>a</w:t>
      </w:r>
      <w:r w:rsidRPr="004B6B25">
        <w:rPr>
          <w:rFonts w:eastAsia="Tahoma"/>
          <w:spacing w:val="2"/>
          <w:sz w:val="24"/>
          <w:szCs w:val="24"/>
        </w:rPr>
        <w:t>m</w:t>
      </w:r>
      <w:r w:rsidRPr="004B6B25">
        <w:rPr>
          <w:rFonts w:eastAsia="Tahoma"/>
          <w:spacing w:val="-2"/>
          <w:sz w:val="24"/>
          <w:szCs w:val="24"/>
        </w:rPr>
        <w:t>p</w:t>
      </w:r>
      <w:r w:rsidRPr="004B6B25">
        <w:rPr>
          <w:rFonts w:eastAsia="Tahoma"/>
          <w:spacing w:val="2"/>
          <w:sz w:val="24"/>
          <w:szCs w:val="24"/>
        </w:rPr>
        <w:t>lifi</w:t>
      </w:r>
      <w:r w:rsidRPr="004B6B25">
        <w:rPr>
          <w:rFonts w:eastAsia="Tahoma"/>
          <w:spacing w:val="-1"/>
          <w:sz w:val="24"/>
          <w:szCs w:val="24"/>
        </w:rPr>
        <w:t>ca</w:t>
      </w:r>
      <w:r w:rsidRPr="004B6B25">
        <w:rPr>
          <w:rFonts w:eastAsia="Tahoma"/>
          <w:spacing w:val="2"/>
          <w:sz w:val="24"/>
          <w:szCs w:val="24"/>
        </w:rPr>
        <w:t>r</w:t>
      </w:r>
      <w:r w:rsidRPr="004B6B25">
        <w:rPr>
          <w:rFonts w:eastAsia="Tahoma"/>
          <w:sz w:val="24"/>
          <w:szCs w:val="24"/>
        </w:rPr>
        <w:t>e</w:t>
      </w:r>
      <w:r w:rsidRPr="004B6B25">
        <w:rPr>
          <w:rFonts w:eastAsia="Tahoma"/>
          <w:spacing w:val="5"/>
          <w:sz w:val="24"/>
          <w:szCs w:val="24"/>
        </w:rPr>
        <w:t xml:space="preserve"> </w:t>
      </w:r>
      <w:r w:rsidRPr="004B6B25">
        <w:rPr>
          <w:rFonts w:eastAsia="Tahoma"/>
          <w:sz w:val="24"/>
          <w:szCs w:val="24"/>
        </w:rPr>
        <w:t>a</w:t>
      </w:r>
      <w:r w:rsidRPr="004B6B25">
        <w:rPr>
          <w:rFonts w:eastAsia="Tahoma"/>
          <w:spacing w:val="5"/>
          <w:sz w:val="24"/>
          <w:szCs w:val="24"/>
        </w:rPr>
        <w:t xml:space="preserve"> </w:t>
      </w:r>
      <w:r w:rsidRPr="004B6B25">
        <w:rPr>
          <w:rFonts w:eastAsia="Tahoma"/>
          <w:spacing w:val="-1"/>
          <w:sz w:val="24"/>
          <w:szCs w:val="24"/>
        </w:rPr>
        <w:t>c</w:t>
      </w:r>
      <w:r w:rsidRPr="004B6B25">
        <w:rPr>
          <w:rFonts w:eastAsia="Tahoma"/>
          <w:sz w:val="24"/>
          <w:szCs w:val="24"/>
        </w:rPr>
        <w:t>o</w:t>
      </w:r>
      <w:r w:rsidRPr="004B6B25">
        <w:rPr>
          <w:rFonts w:eastAsia="Tahoma"/>
          <w:spacing w:val="2"/>
          <w:sz w:val="24"/>
          <w:szCs w:val="24"/>
        </w:rPr>
        <w:t>n</w:t>
      </w:r>
      <w:r w:rsidRPr="004B6B25">
        <w:rPr>
          <w:rFonts w:eastAsia="Tahoma"/>
          <w:spacing w:val="-2"/>
          <w:sz w:val="24"/>
          <w:szCs w:val="24"/>
        </w:rPr>
        <w:t>t</w:t>
      </w:r>
      <w:r w:rsidRPr="004B6B25">
        <w:rPr>
          <w:rFonts w:eastAsia="Tahoma"/>
          <w:spacing w:val="2"/>
          <w:sz w:val="24"/>
          <w:szCs w:val="24"/>
        </w:rPr>
        <w:t>r</w:t>
      </w:r>
      <w:r w:rsidRPr="004B6B25">
        <w:rPr>
          <w:rFonts w:eastAsia="Tahoma"/>
          <w:sz w:val="24"/>
          <w:szCs w:val="24"/>
        </w:rPr>
        <w:t>o</w:t>
      </w:r>
      <w:r w:rsidRPr="004B6B25">
        <w:rPr>
          <w:rFonts w:eastAsia="Tahoma"/>
          <w:spacing w:val="2"/>
          <w:sz w:val="24"/>
          <w:szCs w:val="24"/>
        </w:rPr>
        <w:t>lulu</w:t>
      </w:r>
      <w:r w:rsidRPr="004B6B25">
        <w:rPr>
          <w:rFonts w:eastAsia="Tahoma"/>
          <w:sz w:val="24"/>
          <w:szCs w:val="24"/>
        </w:rPr>
        <w:t>i</w:t>
      </w:r>
      <w:r w:rsidRPr="004B6B25">
        <w:rPr>
          <w:rFonts w:eastAsia="Tahoma"/>
          <w:spacing w:val="8"/>
          <w:sz w:val="24"/>
          <w:szCs w:val="24"/>
        </w:rPr>
        <w:t xml:space="preserve"> 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pacing w:val="1"/>
          <w:sz w:val="24"/>
          <w:szCs w:val="24"/>
        </w:rPr>
        <w:t>x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pacing w:val="2"/>
          <w:sz w:val="24"/>
          <w:szCs w:val="24"/>
        </w:rPr>
        <w:t>r</w:t>
      </w:r>
      <w:r w:rsidRPr="004B6B25">
        <w:rPr>
          <w:rFonts w:eastAsia="Tahoma"/>
          <w:spacing w:val="-1"/>
          <w:sz w:val="24"/>
          <w:szCs w:val="24"/>
        </w:rPr>
        <w:t>c</w:t>
      </w:r>
      <w:r w:rsidRPr="004B6B25">
        <w:rPr>
          <w:rFonts w:eastAsia="Tahoma"/>
          <w:spacing w:val="2"/>
          <w:sz w:val="24"/>
          <w:szCs w:val="24"/>
        </w:rPr>
        <w:t>i</w:t>
      </w:r>
      <w:r w:rsidRPr="004B6B25">
        <w:rPr>
          <w:rFonts w:eastAsia="Tahoma"/>
          <w:spacing w:val="-2"/>
          <w:sz w:val="24"/>
          <w:szCs w:val="24"/>
        </w:rPr>
        <w:t>t</w:t>
      </w:r>
      <w:r w:rsidRPr="004B6B25">
        <w:rPr>
          <w:rFonts w:eastAsia="Tahoma"/>
          <w:spacing w:val="-1"/>
          <w:sz w:val="24"/>
          <w:szCs w:val="24"/>
        </w:rPr>
        <w:t>a</w:t>
      </w:r>
      <w:r w:rsidRPr="004B6B25">
        <w:rPr>
          <w:rFonts w:eastAsia="Tahoma"/>
          <w:sz w:val="24"/>
          <w:szCs w:val="24"/>
        </w:rPr>
        <w:t xml:space="preserve">t </w:t>
      </w:r>
      <w:r w:rsidRPr="004B6B25">
        <w:rPr>
          <w:rFonts w:eastAsia="Tahoma"/>
          <w:spacing w:val="-2"/>
          <w:sz w:val="24"/>
          <w:szCs w:val="24"/>
        </w:rPr>
        <w:t>d</w:t>
      </w:r>
      <w:r w:rsidRPr="004B6B25">
        <w:rPr>
          <w:rFonts w:eastAsia="Tahoma"/>
          <w:sz w:val="24"/>
          <w:szCs w:val="24"/>
        </w:rPr>
        <w:t xml:space="preserve">e </w:t>
      </w:r>
      <w:proofErr w:type="gramStart"/>
      <w:r w:rsidRPr="004B6B25">
        <w:rPr>
          <w:rFonts w:eastAsia="Tahoma"/>
          <w:spacing w:val="2"/>
          <w:sz w:val="24"/>
          <w:szCs w:val="24"/>
        </w:rPr>
        <w:t>u</w:t>
      </w:r>
      <w:r w:rsidRPr="004B6B25">
        <w:rPr>
          <w:rFonts w:eastAsia="Tahoma"/>
          <w:sz w:val="24"/>
          <w:szCs w:val="24"/>
        </w:rPr>
        <w:t>n</w:t>
      </w:r>
      <w:proofErr w:type="gramEnd"/>
      <w:r w:rsidRPr="004B6B25">
        <w:rPr>
          <w:rFonts w:eastAsia="Tahoma"/>
          <w:spacing w:val="3"/>
          <w:sz w:val="24"/>
          <w:szCs w:val="24"/>
        </w:rPr>
        <w:t xml:space="preserve"> </w:t>
      </w:r>
      <w:r w:rsidRPr="004B6B25">
        <w:rPr>
          <w:rFonts w:eastAsia="Tahoma"/>
          <w:spacing w:val="2"/>
          <w:sz w:val="24"/>
          <w:szCs w:val="24"/>
        </w:rPr>
        <w:t>m</w:t>
      </w:r>
      <w:r w:rsidRPr="004B6B25">
        <w:rPr>
          <w:rFonts w:eastAsia="Tahoma"/>
          <w:spacing w:val="-1"/>
          <w:sz w:val="24"/>
          <w:szCs w:val="24"/>
        </w:rPr>
        <w:t>a</w:t>
      </w:r>
      <w:r w:rsidRPr="004B6B25">
        <w:rPr>
          <w:rFonts w:eastAsia="Tahoma"/>
          <w:spacing w:val="2"/>
          <w:sz w:val="24"/>
          <w:szCs w:val="24"/>
        </w:rPr>
        <w:t>n</w:t>
      </w:r>
      <w:r w:rsidRPr="004B6B25">
        <w:rPr>
          <w:rFonts w:eastAsia="Tahoma"/>
          <w:spacing w:val="-1"/>
          <w:sz w:val="24"/>
          <w:szCs w:val="24"/>
        </w:rPr>
        <w:t>a</w:t>
      </w:r>
      <w:r w:rsidRPr="004B6B25">
        <w:rPr>
          <w:rFonts w:eastAsia="Tahoma"/>
          <w:spacing w:val="-2"/>
          <w:sz w:val="24"/>
          <w:szCs w:val="24"/>
        </w:rPr>
        <w:t>g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z w:val="24"/>
          <w:szCs w:val="24"/>
        </w:rPr>
        <w:t xml:space="preserve">r </w:t>
      </w:r>
      <w:r w:rsidRPr="004B6B25">
        <w:rPr>
          <w:rFonts w:eastAsia="Tahoma"/>
          <w:spacing w:val="-2"/>
          <w:sz w:val="24"/>
          <w:szCs w:val="24"/>
        </w:rPr>
        <w:t>d</w:t>
      </w:r>
      <w:r w:rsidRPr="004B6B25">
        <w:rPr>
          <w:rFonts w:eastAsia="Tahoma"/>
          <w:spacing w:val="2"/>
          <w:sz w:val="24"/>
          <w:szCs w:val="24"/>
        </w:rPr>
        <w:t>iminu</w:t>
      </w:r>
      <w:r w:rsidRPr="004B6B25">
        <w:rPr>
          <w:rFonts w:eastAsia="Tahoma"/>
          <w:spacing w:val="-1"/>
          <w:sz w:val="24"/>
          <w:szCs w:val="24"/>
        </w:rPr>
        <w:t>ea</w:t>
      </w:r>
      <w:r w:rsidRPr="004B6B25">
        <w:rPr>
          <w:rFonts w:eastAsia="Tahoma"/>
          <w:spacing w:val="-2"/>
          <w:sz w:val="24"/>
          <w:szCs w:val="24"/>
        </w:rPr>
        <w:t>z</w:t>
      </w:r>
      <w:r w:rsidRPr="004B6B25">
        <w:rPr>
          <w:rFonts w:eastAsia="Tahoma"/>
          <w:sz w:val="24"/>
          <w:szCs w:val="24"/>
        </w:rPr>
        <w:t>ă</w:t>
      </w:r>
      <w:r w:rsidRPr="004B6B25">
        <w:rPr>
          <w:rFonts w:eastAsia="Tahoma"/>
          <w:spacing w:val="-2"/>
          <w:sz w:val="24"/>
          <w:szCs w:val="24"/>
        </w:rPr>
        <w:t xml:space="preserve"> </w:t>
      </w:r>
      <w:r w:rsidRPr="004B6B25">
        <w:rPr>
          <w:rFonts w:eastAsia="Tahoma"/>
          <w:spacing w:val="2"/>
          <w:sz w:val="24"/>
          <w:szCs w:val="24"/>
        </w:rPr>
        <w:t>în</w:t>
      </w:r>
      <w:r w:rsidRPr="004B6B25">
        <w:rPr>
          <w:rFonts w:eastAsia="Tahoma"/>
          <w:spacing w:val="-1"/>
          <w:sz w:val="24"/>
          <w:szCs w:val="24"/>
        </w:rPr>
        <w:t>c</w:t>
      </w:r>
      <w:r w:rsidRPr="004B6B25">
        <w:rPr>
          <w:rFonts w:eastAsia="Tahoma"/>
          <w:spacing w:val="2"/>
          <w:sz w:val="24"/>
          <w:szCs w:val="24"/>
        </w:rPr>
        <w:t>r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pacing w:val="-2"/>
          <w:sz w:val="24"/>
          <w:szCs w:val="24"/>
        </w:rPr>
        <w:t>d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pacing w:val="2"/>
          <w:sz w:val="24"/>
          <w:szCs w:val="24"/>
        </w:rPr>
        <w:t>r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z w:val="24"/>
          <w:szCs w:val="24"/>
        </w:rPr>
        <w:t>a</w:t>
      </w:r>
      <w:r w:rsidRPr="004B6B25">
        <w:rPr>
          <w:rFonts w:eastAsia="Tahoma"/>
          <w:spacing w:val="-2"/>
          <w:sz w:val="24"/>
          <w:szCs w:val="24"/>
        </w:rPr>
        <w:t xml:space="preserve"> p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pacing w:val="2"/>
          <w:sz w:val="24"/>
          <w:szCs w:val="24"/>
        </w:rPr>
        <w:t>r</w:t>
      </w:r>
      <w:r w:rsidRPr="004B6B25">
        <w:rPr>
          <w:rFonts w:eastAsia="Tahoma"/>
          <w:spacing w:val="-1"/>
          <w:sz w:val="24"/>
          <w:szCs w:val="24"/>
        </w:rPr>
        <w:t>ce</w:t>
      </w:r>
      <w:r w:rsidRPr="004B6B25">
        <w:rPr>
          <w:rFonts w:eastAsia="Tahoma"/>
          <w:spacing w:val="-2"/>
          <w:sz w:val="24"/>
          <w:szCs w:val="24"/>
        </w:rPr>
        <w:t>p</w:t>
      </w:r>
      <w:r w:rsidRPr="004B6B25">
        <w:rPr>
          <w:rFonts w:eastAsia="Tahoma"/>
          <w:spacing w:val="2"/>
          <w:sz w:val="24"/>
          <w:szCs w:val="24"/>
        </w:rPr>
        <w:t>u</w:t>
      </w:r>
      <w:r w:rsidRPr="004B6B25">
        <w:rPr>
          <w:rFonts w:eastAsia="Tahoma"/>
          <w:spacing w:val="-2"/>
          <w:sz w:val="24"/>
          <w:szCs w:val="24"/>
        </w:rPr>
        <w:t>t</w:t>
      </w:r>
      <w:r w:rsidRPr="004B6B25">
        <w:rPr>
          <w:rFonts w:eastAsia="Tahoma"/>
          <w:sz w:val="24"/>
          <w:szCs w:val="24"/>
        </w:rPr>
        <w:t>ă</w:t>
      </w:r>
      <w:r w:rsidRPr="004B6B25">
        <w:rPr>
          <w:rFonts w:eastAsia="Tahoma"/>
          <w:spacing w:val="-2"/>
          <w:sz w:val="24"/>
          <w:szCs w:val="24"/>
        </w:rPr>
        <w:t xml:space="preserve"> d</w:t>
      </w:r>
      <w:r w:rsidRPr="004B6B25">
        <w:rPr>
          <w:rFonts w:eastAsia="Tahoma"/>
          <w:sz w:val="24"/>
          <w:szCs w:val="24"/>
        </w:rPr>
        <w:t>e</w:t>
      </w:r>
      <w:r w:rsidRPr="004B6B25">
        <w:rPr>
          <w:rFonts w:eastAsia="Tahoma"/>
          <w:spacing w:val="-2"/>
          <w:sz w:val="24"/>
          <w:szCs w:val="24"/>
        </w:rPr>
        <w:t xml:space="preserve"> </w:t>
      </w:r>
      <w:r w:rsidRPr="004B6B25">
        <w:rPr>
          <w:rFonts w:eastAsia="Tahoma"/>
          <w:spacing w:val="2"/>
          <w:sz w:val="24"/>
          <w:szCs w:val="24"/>
        </w:rPr>
        <w:t>su</w:t>
      </w:r>
      <w:r w:rsidRPr="004B6B25">
        <w:rPr>
          <w:rFonts w:eastAsia="Tahoma"/>
          <w:spacing w:val="-2"/>
          <w:sz w:val="24"/>
          <w:szCs w:val="24"/>
        </w:rPr>
        <w:t>b</w:t>
      </w:r>
      <w:r w:rsidRPr="004B6B25">
        <w:rPr>
          <w:rFonts w:eastAsia="Tahoma"/>
          <w:sz w:val="24"/>
          <w:szCs w:val="24"/>
        </w:rPr>
        <w:t>o</w:t>
      </w:r>
      <w:r w:rsidRPr="004B6B25">
        <w:rPr>
          <w:rFonts w:eastAsia="Tahoma"/>
          <w:spacing w:val="2"/>
          <w:sz w:val="24"/>
          <w:szCs w:val="24"/>
        </w:rPr>
        <w:t>r</w:t>
      </w:r>
      <w:r w:rsidRPr="004B6B25">
        <w:rPr>
          <w:rFonts w:eastAsia="Tahoma"/>
          <w:spacing w:val="-2"/>
          <w:sz w:val="24"/>
          <w:szCs w:val="24"/>
        </w:rPr>
        <w:t>d</w:t>
      </w:r>
      <w:r w:rsidRPr="004B6B25">
        <w:rPr>
          <w:rFonts w:eastAsia="Tahoma"/>
          <w:sz w:val="24"/>
          <w:szCs w:val="24"/>
        </w:rPr>
        <w:t>o</w:t>
      </w:r>
      <w:r w:rsidRPr="004B6B25">
        <w:rPr>
          <w:rFonts w:eastAsia="Tahoma"/>
          <w:spacing w:val="2"/>
          <w:sz w:val="24"/>
          <w:szCs w:val="24"/>
        </w:rPr>
        <w:t>n</w:t>
      </w:r>
      <w:r w:rsidRPr="004B6B25">
        <w:rPr>
          <w:rFonts w:eastAsia="Tahoma"/>
          <w:spacing w:val="-1"/>
          <w:sz w:val="24"/>
          <w:szCs w:val="24"/>
        </w:rPr>
        <w:t>a</w:t>
      </w:r>
      <w:r w:rsidRPr="004B6B25">
        <w:rPr>
          <w:rFonts w:eastAsia="Tahoma"/>
          <w:spacing w:val="-2"/>
          <w:sz w:val="24"/>
          <w:szCs w:val="24"/>
        </w:rPr>
        <w:t>t</w:t>
      </w:r>
      <w:r w:rsidRPr="004B6B25">
        <w:rPr>
          <w:rFonts w:eastAsia="Tahoma"/>
          <w:sz w:val="24"/>
          <w:szCs w:val="24"/>
        </w:rPr>
        <w:t>,</w:t>
      </w:r>
      <w:r w:rsidRPr="004B6B25">
        <w:rPr>
          <w:rFonts w:eastAsia="Tahoma"/>
          <w:spacing w:val="-1"/>
          <w:sz w:val="24"/>
          <w:szCs w:val="24"/>
        </w:rPr>
        <w:t xml:space="preserve"> a</w:t>
      </w:r>
      <w:r w:rsidRPr="004B6B25">
        <w:rPr>
          <w:rFonts w:eastAsia="Tahoma"/>
          <w:spacing w:val="-2"/>
          <w:sz w:val="24"/>
          <w:szCs w:val="24"/>
        </w:rPr>
        <w:t>d</w:t>
      </w:r>
      <w:r w:rsidRPr="004B6B25">
        <w:rPr>
          <w:rFonts w:eastAsia="Tahoma"/>
          <w:spacing w:val="2"/>
          <w:sz w:val="24"/>
          <w:szCs w:val="24"/>
        </w:rPr>
        <w:t>i</w:t>
      </w:r>
      <w:r w:rsidRPr="004B6B25">
        <w:rPr>
          <w:rFonts w:eastAsia="Tahoma"/>
          <w:spacing w:val="-1"/>
          <w:sz w:val="24"/>
          <w:szCs w:val="24"/>
        </w:rPr>
        <w:t>că</w:t>
      </w:r>
      <w:r w:rsidRPr="004B6B25">
        <w:rPr>
          <w:rFonts w:eastAsia="Tahoma"/>
          <w:sz w:val="24"/>
          <w:szCs w:val="24"/>
        </w:rPr>
        <w:t>:</w:t>
      </w:r>
    </w:p>
    <w:p w:rsidR="00557945" w:rsidRPr="004B6B25" w:rsidRDefault="00C45863">
      <w:pPr>
        <w:ind w:left="113" w:right="6719"/>
        <w:jc w:val="both"/>
        <w:rPr>
          <w:rFonts w:eastAsia="Tahoma"/>
          <w:sz w:val="24"/>
          <w:szCs w:val="24"/>
        </w:rPr>
      </w:pPr>
      <w:proofErr w:type="gramStart"/>
      <w:r w:rsidRPr="004B6B25">
        <w:rPr>
          <w:rFonts w:eastAsia="Tahoma"/>
          <w:spacing w:val="-1"/>
          <w:sz w:val="24"/>
          <w:szCs w:val="24"/>
        </w:rPr>
        <w:t>c</w:t>
      </w:r>
      <w:r w:rsidRPr="004B6B25">
        <w:rPr>
          <w:rFonts w:eastAsia="Tahoma"/>
          <w:sz w:val="24"/>
          <w:szCs w:val="24"/>
        </w:rPr>
        <w:t>o</w:t>
      </w:r>
      <w:r w:rsidRPr="004B6B25">
        <w:rPr>
          <w:rFonts w:eastAsia="Tahoma"/>
          <w:spacing w:val="2"/>
          <w:sz w:val="24"/>
          <w:szCs w:val="24"/>
        </w:rPr>
        <w:t>n</w:t>
      </w:r>
      <w:r w:rsidRPr="004B6B25">
        <w:rPr>
          <w:rFonts w:eastAsia="Tahoma"/>
          <w:spacing w:val="-2"/>
          <w:sz w:val="24"/>
          <w:szCs w:val="24"/>
        </w:rPr>
        <w:t>t</w:t>
      </w:r>
      <w:r w:rsidRPr="004B6B25">
        <w:rPr>
          <w:rFonts w:eastAsia="Tahoma"/>
          <w:spacing w:val="2"/>
          <w:sz w:val="24"/>
          <w:szCs w:val="24"/>
        </w:rPr>
        <w:t>r</w:t>
      </w:r>
      <w:r w:rsidRPr="004B6B25">
        <w:rPr>
          <w:rFonts w:eastAsia="Tahoma"/>
          <w:sz w:val="24"/>
          <w:szCs w:val="24"/>
        </w:rPr>
        <w:t>ol</w:t>
      </w:r>
      <w:proofErr w:type="gramEnd"/>
      <w:r w:rsidRPr="004B6B25">
        <w:rPr>
          <w:rFonts w:eastAsia="Tahoma"/>
          <w:spacing w:val="1"/>
          <w:sz w:val="24"/>
          <w:szCs w:val="24"/>
        </w:rPr>
        <w:t xml:space="preserve"> </w:t>
      </w:r>
      <w:r w:rsidRPr="004B6B25">
        <w:rPr>
          <w:rFonts w:eastAsia="Tahoma"/>
          <w:sz w:val="24"/>
          <w:szCs w:val="24"/>
        </w:rPr>
        <w:t>+</w:t>
      </w:r>
      <w:r w:rsidRPr="004B6B25">
        <w:rPr>
          <w:rFonts w:eastAsia="Tahoma"/>
          <w:spacing w:val="-4"/>
          <w:sz w:val="24"/>
          <w:szCs w:val="24"/>
        </w:rPr>
        <w:t xml:space="preserve"> </w:t>
      </w:r>
      <w:r w:rsidRPr="004B6B25">
        <w:rPr>
          <w:rFonts w:eastAsia="Tahoma"/>
          <w:sz w:val="24"/>
          <w:szCs w:val="24"/>
        </w:rPr>
        <w:t>x =</w:t>
      </w:r>
      <w:r w:rsidRPr="004B6B25">
        <w:rPr>
          <w:rFonts w:eastAsia="Tahoma"/>
          <w:spacing w:val="-4"/>
          <w:sz w:val="24"/>
          <w:szCs w:val="24"/>
        </w:rPr>
        <w:t xml:space="preserve"> </w:t>
      </w:r>
      <w:r w:rsidRPr="004B6B25">
        <w:rPr>
          <w:rFonts w:eastAsia="Tahoma"/>
          <w:spacing w:val="2"/>
          <w:sz w:val="24"/>
          <w:szCs w:val="24"/>
        </w:rPr>
        <w:t>în</w:t>
      </w:r>
      <w:r w:rsidRPr="004B6B25">
        <w:rPr>
          <w:rFonts w:eastAsia="Tahoma"/>
          <w:spacing w:val="-1"/>
          <w:sz w:val="24"/>
          <w:szCs w:val="24"/>
        </w:rPr>
        <w:t>c</w:t>
      </w:r>
      <w:r w:rsidRPr="004B6B25">
        <w:rPr>
          <w:rFonts w:eastAsia="Tahoma"/>
          <w:spacing w:val="2"/>
          <w:sz w:val="24"/>
          <w:szCs w:val="24"/>
        </w:rPr>
        <w:t>r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pacing w:val="-2"/>
          <w:sz w:val="24"/>
          <w:szCs w:val="24"/>
        </w:rPr>
        <w:t>d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pacing w:val="2"/>
          <w:sz w:val="24"/>
          <w:szCs w:val="24"/>
        </w:rPr>
        <w:t>r</w:t>
      </w:r>
      <w:r w:rsidRPr="004B6B25">
        <w:rPr>
          <w:rFonts w:eastAsia="Tahoma"/>
          <w:sz w:val="24"/>
          <w:szCs w:val="24"/>
        </w:rPr>
        <w:t>e</w:t>
      </w:r>
      <w:r w:rsidRPr="004B6B25">
        <w:rPr>
          <w:rFonts w:eastAsia="Tahoma"/>
          <w:spacing w:val="-3"/>
          <w:sz w:val="24"/>
          <w:szCs w:val="24"/>
        </w:rPr>
        <w:t xml:space="preserve"> </w:t>
      </w:r>
      <w:r w:rsidRPr="004B6B25">
        <w:rPr>
          <w:rFonts w:eastAsia="Tahoma"/>
          <w:sz w:val="24"/>
          <w:szCs w:val="24"/>
        </w:rPr>
        <w:t>- x</w:t>
      </w:r>
    </w:p>
    <w:p w:rsidR="00557945" w:rsidRPr="004B6B25" w:rsidRDefault="00C45863">
      <w:pPr>
        <w:spacing w:before="2"/>
        <w:ind w:left="113" w:right="75"/>
        <w:jc w:val="both"/>
        <w:rPr>
          <w:rFonts w:eastAsia="Tahoma"/>
          <w:sz w:val="24"/>
          <w:szCs w:val="24"/>
        </w:rPr>
      </w:pPr>
      <w:r w:rsidRPr="004B6B25">
        <w:rPr>
          <w:rFonts w:eastAsia="Tahoma"/>
          <w:spacing w:val="-1"/>
          <w:sz w:val="24"/>
          <w:szCs w:val="24"/>
        </w:rPr>
        <w:t>Î</w:t>
      </w:r>
      <w:r w:rsidRPr="004B6B25">
        <w:rPr>
          <w:rFonts w:eastAsia="Tahoma"/>
          <w:sz w:val="24"/>
          <w:szCs w:val="24"/>
        </w:rPr>
        <w:t>n</w:t>
      </w:r>
      <w:r w:rsidRPr="004B6B25">
        <w:rPr>
          <w:rFonts w:eastAsia="Tahoma"/>
          <w:spacing w:val="10"/>
          <w:sz w:val="24"/>
          <w:szCs w:val="24"/>
        </w:rPr>
        <w:t xml:space="preserve"> </w:t>
      </w:r>
      <w:r w:rsidRPr="004B6B25">
        <w:rPr>
          <w:rFonts w:eastAsia="Tahoma"/>
          <w:spacing w:val="2"/>
          <w:sz w:val="24"/>
          <w:szCs w:val="24"/>
        </w:rPr>
        <w:t>m</w:t>
      </w:r>
      <w:r w:rsidRPr="004B6B25">
        <w:rPr>
          <w:rFonts w:eastAsia="Tahoma"/>
          <w:sz w:val="24"/>
          <w:szCs w:val="24"/>
        </w:rPr>
        <w:t>od</w:t>
      </w:r>
      <w:r w:rsidRPr="004B6B25">
        <w:rPr>
          <w:rFonts w:eastAsia="Tahoma"/>
          <w:spacing w:val="6"/>
          <w:sz w:val="24"/>
          <w:szCs w:val="24"/>
        </w:rPr>
        <w:t xml:space="preserve"> </w:t>
      </w:r>
      <w:r w:rsidRPr="004B6B25">
        <w:rPr>
          <w:rFonts w:eastAsia="Tahoma"/>
          <w:spacing w:val="2"/>
          <w:sz w:val="24"/>
          <w:szCs w:val="24"/>
        </w:rPr>
        <w:t>simil</w:t>
      </w:r>
      <w:r w:rsidRPr="004B6B25">
        <w:rPr>
          <w:rFonts w:eastAsia="Tahoma"/>
          <w:spacing w:val="-1"/>
          <w:sz w:val="24"/>
          <w:szCs w:val="24"/>
        </w:rPr>
        <w:t>a</w:t>
      </w:r>
      <w:r w:rsidRPr="004B6B25">
        <w:rPr>
          <w:rFonts w:eastAsia="Tahoma"/>
          <w:spacing w:val="2"/>
          <w:sz w:val="24"/>
          <w:szCs w:val="24"/>
        </w:rPr>
        <w:t>r</w:t>
      </w:r>
      <w:r w:rsidRPr="004B6B25">
        <w:rPr>
          <w:rFonts w:eastAsia="Tahoma"/>
          <w:sz w:val="24"/>
          <w:szCs w:val="24"/>
        </w:rPr>
        <w:t>,</w:t>
      </w:r>
      <w:r w:rsidRPr="004B6B25">
        <w:rPr>
          <w:rFonts w:eastAsia="Tahoma"/>
          <w:spacing w:val="8"/>
          <w:sz w:val="24"/>
          <w:szCs w:val="24"/>
        </w:rPr>
        <w:t xml:space="preserve"> </w:t>
      </w:r>
      <w:r w:rsidRPr="004B6B25">
        <w:rPr>
          <w:rFonts w:eastAsia="Tahoma"/>
          <w:spacing w:val="2"/>
          <w:sz w:val="24"/>
          <w:szCs w:val="24"/>
        </w:rPr>
        <w:t>s</w:t>
      </w:r>
      <w:r w:rsidRPr="004B6B25">
        <w:rPr>
          <w:rFonts w:eastAsia="Tahoma"/>
          <w:spacing w:val="-2"/>
          <w:sz w:val="24"/>
          <w:szCs w:val="24"/>
        </w:rPr>
        <w:t>p</w:t>
      </w:r>
      <w:r w:rsidRPr="004B6B25">
        <w:rPr>
          <w:rFonts w:eastAsia="Tahoma"/>
          <w:sz w:val="24"/>
          <w:szCs w:val="24"/>
        </w:rPr>
        <w:t>o</w:t>
      </w:r>
      <w:r w:rsidRPr="004B6B25">
        <w:rPr>
          <w:rFonts w:eastAsia="Tahoma"/>
          <w:spacing w:val="2"/>
          <w:sz w:val="24"/>
          <w:szCs w:val="24"/>
        </w:rPr>
        <w:t>rir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z w:val="24"/>
          <w:szCs w:val="24"/>
        </w:rPr>
        <w:t>a</w:t>
      </w:r>
      <w:r w:rsidRPr="004B6B25">
        <w:rPr>
          <w:rFonts w:eastAsia="Tahoma"/>
          <w:spacing w:val="7"/>
          <w:sz w:val="24"/>
          <w:szCs w:val="24"/>
        </w:rPr>
        <w:t xml:space="preserve"> </w:t>
      </w:r>
      <w:r w:rsidRPr="004B6B25">
        <w:rPr>
          <w:rFonts w:eastAsia="Tahoma"/>
          <w:spacing w:val="2"/>
          <w:sz w:val="24"/>
          <w:szCs w:val="24"/>
        </w:rPr>
        <w:t>în</w:t>
      </w:r>
      <w:r w:rsidRPr="004B6B25">
        <w:rPr>
          <w:rFonts w:eastAsia="Tahoma"/>
          <w:spacing w:val="-1"/>
          <w:sz w:val="24"/>
          <w:szCs w:val="24"/>
        </w:rPr>
        <w:t>c</w:t>
      </w:r>
      <w:r w:rsidRPr="004B6B25">
        <w:rPr>
          <w:rFonts w:eastAsia="Tahoma"/>
          <w:spacing w:val="2"/>
          <w:sz w:val="24"/>
          <w:szCs w:val="24"/>
        </w:rPr>
        <w:t>r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pacing w:val="-2"/>
          <w:sz w:val="24"/>
          <w:szCs w:val="24"/>
        </w:rPr>
        <w:t>d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pacing w:val="2"/>
          <w:sz w:val="24"/>
          <w:szCs w:val="24"/>
        </w:rPr>
        <w:t>ri</w:t>
      </w:r>
      <w:r w:rsidRPr="004B6B25">
        <w:rPr>
          <w:rFonts w:eastAsia="Tahoma"/>
          <w:sz w:val="24"/>
          <w:szCs w:val="24"/>
        </w:rPr>
        <w:t>i</w:t>
      </w:r>
      <w:r w:rsidRPr="004B6B25">
        <w:rPr>
          <w:rFonts w:eastAsia="Tahoma"/>
          <w:spacing w:val="10"/>
          <w:sz w:val="24"/>
          <w:szCs w:val="24"/>
        </w:rPr>
        <w:t xml:space="preserve"> </w:t>
      </w:r>
      <w:r w:rsidRPr="004B6B25">
        <w:rPr>
          <w:rFonts w:eastAsia="Tahoma"/>
          <w:spacing w:val="-2"/>
          <w:sz w:val="24"/>
          <w:szCs w:val="24"/>
        </w:rPr>
        <w:t>p</w:t>
      </w:r>
      <w:r w:rsidRPr="004B6B25">
        <w:rPr>
          <w:rFonts w:eastAsia="Tahoma"/>
          <w:sz w:val="24"/>
          <w:szCs w:val="24"/>
        </w:rPr>
        <w:t>e</w:t>
      </w:r>
      <w:r w:rsidRPr="004B6B25">
        <w:rPr>
          <w:rFonts w:eastAsia="Tahoma"/>
          <w:spacing w:val="7"/>
          <w:sz w:val="24"/>
          <w:szCs w:val="24"/>
        </w:rPr>
        <w:t xml:space="preserve"> </w:t>
      </w:r>
      <w:r w:rsidRPr="004B6B25">
        <w:rPr>
          <w:rFonts w:eastAsia="Tahoma"/>
          <w:spacing w:val="-1"/>
          <w:sz w:val="24"/>
          <w:szCs w:val="24"/>
        </w:rPr>
        <w:t>ca</w:t>
      </w:r>
      <w:r w:rsidRPr="004B6B25">
        <w:rPr>
          <w:rFonts w:eastAsia="Tahoma"/>
          <w:spacing w:val="2"/>
          <w:sz w:val="24"/>
          <w:szCs w:val="24"/>
        </w:rPr>
        <w:t>r</w:t>
      </w:r>
      <w:r w:rsidRPr="004B6B25">
        <w:rPr>
          <w:rFonts w:eastAsia="Tahoma"/>
          <w:sz w:val="24"/>
          <w:szCs w:val="24"/>
        </w:rPr>
        <w:t>e</w:t>
      </w:r>
      <w:r w:rsidRPr="004B6B25">
        <w:rPr>
          <w:rFonts w:eastAsia="Tahoma"/>
          <w:spacing w:val="7"/>
          <w:sz w:val="24"/>
          <w:szCs w:val="24"/>
        </w:rPr>
        <w:t xml:space="preserve"> </w:t>
      </w:r>
      <w:r w:rsidRPr="004B6B25">
        <w:rPr>
          <w:rFonts w:eastAsia="Tahoma"/>
          <w:sz w:val="24"/>
          <w:szCs w:val="24"/>
        </w:rPr>
        <w:t>o</w:t>
      </w:r>
      <w:r w:rsidRPr="004B6B25">
        <w:rPr>
          <w:rFonts w:eastAsia="Tahoma"/>
          <w:spacing w:val="8"/>
          <w:sz w:val="24"/>
          <w:szCs w:val="24"/>
        </w:rPr>
        <w:t xml:space="preserve"> </w:t>
      </w:r>
      <w:r w:rsidRPr="004B6B25">
        <w:rPr>
          <w:rFonts w:eastAsia="Tahoma"/>
          <w:spacing w:val="-1"/>
          <w:sz w:val="24"/>
          <w:szCs w:val="24"/>
        </w:rPr>
        <w:t>a</w:t>
      </w:r>
      <w:r w:rsidRPr="004B6B25">
        <w:rPr>
          <w:rFonts w:eastAsia="Tahoma"/>
          <w:spacing w:val="2"/>
          <w:sz w:val="24"/>
          <w:szCs w:val="24"/>
        </w:rPr>
        <w:t>r</w:t>
      </w:r>
      <w:r w:rsidRPr="004B6B25">
        <w:rPr>
          <w:rFonts w:eastAsia="Tahoma"/>
          <w:sz w:val="24"/>
          <w:szCs w:val="24"/>
        </w:rPr>
        <w:t>e</w:t>
      </w:r>
      <w:r w:rsidRPr="004B6B25">
        <w:rPr>
          <w:rFonts w:eastAsia="Tahoma"/>
          <w:spacing w:val="7"/>
          <w:sz w:val="24"/>
          <w:szCs w:val="24"/>
        </w:rPr>
        <w:t xml:space="preserve"> </w:t>
      </w:r>
      <w:r w:rsidRPr="004B6B25">
        <w:rPr>
          <w:rFonts w:eastAsia="Tahoma"/>
          <w:spacing w:val="2"/>
          <w:sz w:val="24"/>
          <w:szCs w:val="24"/>
        </w:rPr>
        <w:t>m</w:t>
      </w:r>
      <w:r w:rsidRPr="004B6B25">
        <w:rPr>
          <w:rFonts w:eastAsia="Tahoma"/>
          <w:spacing w:val="-1"/>
          <w:sz w:val="24"/>
          <w:szCs w:val="24"/>
        </w:rPr>
        <w:t>a</w:t>
      </w:r>
      <w:r w:rsidRPr="004B6B25">
        <w:rPr>
          <w:rFonts w:eastAsia="Tahoma"/>
          <w:spacing w:val="2"/>
          <w:sz w:val="24"/>
          <w:szCs w:val="24"/>
        </w:rPr>
        <w:t>n</w:t>
      </w:r>
      <w:r w:rsidRPr="004B6B25">
        <w:rPr>
          <w:rFonts w:eastAsia="Tahoma"/>
          <w:spacing w:val="-1"/>
          <w:sz w:val="24"/>
          <w:szCs w:val="24"/>
        </w:rPr>
        <w:t>a</w:t>
      </w:r>
      <w:r w:rsidRPr="004B6B25">
        <w:rPr>
          <w:rFonts w:eastAsia="Tahoma"/>
          <w:spacing w:val="-2"/>
          <w:sz w:val="24"/>
          <w:szCs w:val="24"/>
        </w:rPr>
        <w:t>g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pacing w:val="2"/>
          <w:sz w:val="24"/>
          <w:szCs w:val="24"/>
        </w:rPr>
        <w:t>ru</w:t>
      </w:r>
      <w:r w:rsidRPr="004B6B25">
        <w:rPr>
          <w:rFonts w:eastAsia="Tahoma"/>
          <w:sz w:val="24"/>
          <w:szCs w:val="24"/>
        </w:rPr>
        <w:t>l</w:t>
      </w:r>
      <w:r w:rsidRPr="004B6B25">
        <w:rPr>
          <w:rFonts w:eastAsia="Tahoma"/>
          <w:spacing w:val="10"/>
          <w:sz w:val="24"/>
          <w:szCs w:val="24"/>
        </w:rPr>
        <w:t xml:space="preserve"> </w:t>
      </w:r>
      <w:r w:rsidRPr="004B6B25">
        <w:rPr>
          <w:rFonts w:eastAsia="Tahoma"/>
          <w:spacing w:val="2"/>
          <w:sz w:val="24"/>
          <w:szCs w:val="24"/>
        </w:rPr>
        <w:t>î</w:t>
      </w:r>
      <w:r w:rsidRPr="004B6B25">
        <w:rPr>
          <w:rFonts w:eastAsia="Tahoma"/>
          <w:sz w:val="24"/>
          <w:szCs w:val="24"/>
        </w:rPr>
        <w:t>n</w:t>
      </w:r>
      <w:r w:rsidRPr="004B6B25">
        <w:rPr>
          <w:rFonts w:eastAsia="Tahoma"/>
          <w:spacing w:val="10"/>
          <w:sz w:val="24"/>
          <w:szCs w:val="24"/>
        </w:rPr>
        <w:t xml:space="preserve"> </w:t>
      </w:r>
      <w:r w:rsidRPr="004B6B25">
        <w:rPr>
          <w:rFonts w:eastAsia="Tahoma"/>
          <w:spacing w:val="2"/>
          <w:sz w:val="24"/>
          <w:szCs w:val="24"/>
        </w:rPr>
        <w:t>su</w:t>
      </w:r>
      <w:r w:rsidRPr="004B6B25">
        <w:rPr>
          <w:rFonts w:eastAsia="Tahoma"/>
          <w:spacing w:val="-2"/>
          <w:sz w:val="24"/>
          <w:szCs w:val="24"/>
        </w:rPr>
        <w:t>b</w:t>
      </w:r>
      <w:r w:rsidRPr="004B6B25">
        <w:rPr>
          <w:rFonts w:eastAsia="Tahoma"/>
          <w:sz w:val="24"/>
          <w:szCs w:val="24"/>
        </w:rPr>
        <w:t>o</w:t>
      </w:r>
      <w:r w:rsidRPr="004B6B25">
        <w:rPr>
          <w:rFonts w:eastAsia="Tahoma"/>
          <w:spacing w:val="2"/>
          <w:sz w:val="24"/>
          <w:szCs w:val="24"/>
        </w:rPr>
        <w:t>r</w:t>
      </w:r>
      <w:r w:rsidRPr="004B6B25">
        <w:rPr>
          <w:rFonts w:eastAsia="Tahoma"/>
          <w:spacing w:val="-2"/>
          <w:sz w:val="24"/>
          <w:szCs w:val="24"/>
        </w:rPr>
        <w:t>d</w:t>
      </w:r>
      <w:r w:rsidRPr="004B6B25">
        <w:rPr>
          <w:rFonts w:eastAsia="Tahoma"/>
          <w:sz w:val="24"/>
          <w:szCs w:val="24"/>
        </w:rPr>
        <w:t>o</w:t>
      </w:r>
      <w:r w:rsidRPr="004B6B25">
        <w:rPr>
          <w:rFonts w:eastAsia="Tahoma"/>
          <w:spacing w:val="2"/>
          <w:sz w:val="24"/>
          <w:szCs w:val="24"/>
        </w:rPr>
        <w:t>n</w:t>
      </w:r>
      <w:r w:rsidRPr="004B6B25">
        <w:rPr>
          <w:rFonts w:eastAsia="Tahoma"/>
          <w:spacing w:val="-1"/>
          <w:sz w:val="24"/>
          <w:szCs w:val="24"/>
        </w:rPr>
        <w:t>a</w:t>
      </w:r>
      <w:r w:rsidRPr="004B6B25">
        <w:rPr>
          <w:rFonts w:eastAsia="Tahoma"/>
          <w:spacing w:val="-2"/>
          <w:sz w:val="24"/>
          <w:szCs w:val="24"/>
        </w:rPr>
        <w:t>t</w:t>
      </w:r>
      <w:r w:rsidRPr="004B6B25">
        <w:rPr>
          <w:rFonts w:eastAsia="Tahoma"/>
          <w:spacing w:val="2"/>
          <w:sz w:val="24"/>
          <w:szCs w:val="24"/>
        </w:rPr>
        <w:t>u</w:t>
      </w:r>
      <w:r w:rsidRPr="004B6B25">
        <w:rPr>
          <w:rFonts w:eastAsia="Tahoma"/>
          <w:sz w:val="24"/>
          <w:szCs w:val="24"/>
        </w:rPr>
        <w:t>l</w:t>
      </w:r>
      <w:r w:rsidRPr="004B6B25">
        <w:rPr>
          <w:rFonts w:eastAsia="Tahoma"/>
          <w:spacing w:val="10"/>
          <w:sz w:val="24"/>
          <w:szCs w:val="24"/>
        </w:rPr>
        <w:t xml:space="preserve"> </w:t>
      </w:r>
      <w:r w:rsidRPr="004B6B25">
        <w:rPr>
          <w:rFonts w:eastAsia="Tahoma"/>
          <w:spacing w:val="2"/>
          <w:sz w:val="24"/>
          <w:szCs w:val="24"/>
        </w:rPr>
        <w:t>s</w:t>
      </w:r>
      <w:r w:rsidRPr="004B6B25">
        <w:rPr>
          <w:rFonts w:eastAsia="Tahoma"/>
          <w:spacing w:val="-1"/>
          <w:sz w:val="24"/>
          <w:szCs w:val="24"/>
        </w:rPr>
        <w:t>ă</w:t>
      </w:r>
      <w:r w:rsidRPr="004B6B25">
        <w:rPr>
          <w:rFonts w:eastAsia="Tahoma"/>
          <w:sz w:val="24"/>
          <w:szCs w:val="24"/>
        </w:rPr>
        <w:t>u</w:t>
      </w:r>
      <w:r w:rsidRPr="004B6B25">
        <w:rPr>
          <w:rFonts w:eastAsia="Tahoma"/>
          <w:spacing w:val="10"/>
          <w:sz w:val="24"/>
          <w:szCs w:val="24"/>
        </w:rPr>
        <w:t xml:space="preserve"> </w:t>
      </w:r>
      <w:proofErr w:type="gramStart"/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pacing w:val="2"/>
          <w:sz w:val="24"/>
          <w:szCs w:val="24"/>
        </w:rPr>
        <w:t>s</w:t>
      </w:r>
      <w:r w:rsidRPr="004B6B25">
        <w:rPr>
          <w:rFonts w:eastAsia="Tahoma"/>
          <w:spacing w:val="-2"/>
          <w:sz w:val="24"/>
          <w:szCs w:val="24"/>
        </w:rPr>
        <w:t>t</w:t>
      </w:r>
      <w:r w:rsidRPr="004B6B25">
        <w:rPr>
          <w:rFonts w:eastAsia="Tahoma"/>
          <w:sz w:val="24"/>
          <w:szCs w:val="24"/>
        </w:rPr>
        <w:t>e</w:t>
      </w:r>
      <w:proofErr w:type="gramEnd"/>
      <w:r w:rsidRPr="004B6B25">
        <w:rPr>
          <w:rFonts w:eastAsia="Tahoma"/>
          <w:spacing w:val="7"/>
          <w:sz w:val="24"/>
          <w:szCs w:val="24"/>
        </w:rPr>
        <w:t xml:space="preserve"> </w:t>
      </w:r>
      <w:r w:rsidRPr="004B6B25">
        <w:rPr>
          <w:rFonts w:eastAsia="Tahoma"/>
          <w:spacing w:val="2"/>
          <w:sz w:val="24"/>
          <w:szCs w:val="24"/>
        </w:rPr>
        <w:t>îns</w:t>
      </w:r>
      <w:r w:rsidRPr="004B6B25">
        <w:rPr>
          <w:rFonts w:eastAsia="Tahoma"/>
          <w:sz w:val="24"/>
          <w:szCs w:val="24"/>
        </w:rPr>
        <w:t>o</w:t>
      </w:r>
      <w:r w:rsidRPr="004B6B25">
        <w:rPr>
          <w:rFonts w:eastAsia="Tahoma"/>
          <w:spacing w:val="-2"/>
          <w:sz w:val="24"/>
          <w:szCs w:val="24"/>
        </w:rPr>
        <w:t>ţ</w:t>
      </w:r>
      <w:r w:rsidRPr="004B6B25">
        <w:rPr>
          <w:rFonts w:eastAsia="Tahoma"/>
          <w:spacing w:val="2"/>
          <w:sz w:val="24"/>
          <w:szCs w:val="24"/>
        </w:rPr>
        <w:t>i</w:t>
      </w:r>
      <w:r w:rsidRPr="004B6B25">
        <w:rPr>
          <w:rFonts w:eastAsia="Tahoma"/>
          <w:spacing w:val="-2"/>
          <w:sz w:val="24"/>
          <w:szCs w:val="24"/>
        </w:rPr>
        <w:t>t</w:t>
      </w:r>
      <w:r w:rsidRPr="004B6B25">
        <w:rPr>
          <w:rFonts w:eastAsia="Tahoma"/>
          <w:sz w:val="24"/>
          <w:szCs w:val="24"/>
        </w:rPr>
        <w:t>ă</w:t>
      </w:r>
      <w:r w:rsidRPr="004B6B25">
        <w:rPr>
          <w:rFonts w:eastAsia="Tahoma"/>
          <w:spacing w:val="7"/>
          <w:sz w:val="24"/>
          <w:szCs w:val="24"/>
        </w:rPr>
        <w:t xml:space="preserve"> </w:t>
      </w:r>
      <w:r w:rsidRPr="004B6B25">
        <w:rPr>
          <w:rFonts w:eastAsia="Tahoma"/>
          <w:spacing w:val="-2"/>
          <w:sz w:val="24"/>
          <w:szCs w:val="24"/>
        </w:rPr>
        <w:t>d</w:t>
      </w:r>
      <w:r w:rsidRPr="004B6B25">
        <w:rPr>
          <w:rFonts w:eastAsia="Tahoma"/>
          <w:sz w:val="24"/>
          <w:szCs w:val="24"/>
        </w:rPr>
        <w:t>e</w:t>
      </w:r>
      <w:r w:rsidRPr="004B6B25">
        <w:rPr>
          <w:rFonts w:eastAsia="Tahoma"/>
          <w:spacing w:val="7"/>
          <w:sz w:val="24"/>
          <w:szCs w:val="24"/>
        </w:rPr>
        <w:t xml:space="preserve"> </w:t>
      </w:r>
      <w:r w:rsidRPr="004B6B25">
        <w:rPr>
          <w:rFonts w:eastAsia="Tahoma"/>
          <w:sz w:val="24"/>
          <w:szCs w:val="24"/>
        </w:rPr>
        <w:t>o</w:t>
      </w:r>
    </w:p>
    <w:p w:rsidR="00557945" w:rsidRPr="004B6B25" w:rsidRDefault="00C45863">
      <w:pPr>
        <w:spacing w:before="3"/>
        <w:ind w:left="113" w:right="6813"/>
        <w:jc w:val="both"/>
        <w:rPr>
          <w:rFonts w:eastAsia="Tahoma"/>
          <w:sz w:val="24"/>
          <w:szCs w:val="24"/>
        </w:rPr>
      </w:pPr>
      <w:proofErr w:type="gramStart"/>
      <w:r w:rsidRPr="004B6B25">
        <w:rPr>
          <w:rFonts w:eastAsia="Tahoma"/>
          <w:spacing w:val="-2"/>
          <w:sz w:val="24"/>
          <w:szCs w:val="24"/>
        </w:rPr>
        <w:t>d</w:t>
      </w:r>
      <w:r w:rsidRPr="004B6B25">
        <w:rPr>
          <w:rFonts w:eastAsia="Tahoma"/>
          <w:spacing w:val="2"/>
          <w:sz w:val="24"/>
          <w:szCs w:val="24"/>
        </w:rPr>
        <w:t>iminu</w:t>
      </w:r>
      <w:r w:rsidRPr="004B6B25">
        <w:rPr>
          <w:rFonts w:eastAsia="Tahoma"/>
          <w:spacing w:val="-1"/>
          <w:sz w:val="24"/>
          <w:szCs w:val="24"/>
        </w:rPr>
        <w:t>a</w:t>
      </w:r>
      <w:r w:rsidRPr="004B6B25">
        <w:rPr>
          <w:rFonts w:eastAsia="Tahoma"/>
          <w:spacing w:val="2"/>
          <w:sz w:val="24"/>
          <w:szCs w:val="24"/>
        </w:rPr>
        <w:t>r</w:t>
      </w:r>
      <w:r w:rsidRPr="004B6B25">
        <w:rPr>
          <w:rFonts w:eastAsia="Tahoma"/>
          <w:sz w:val="24"/>
          <w:szCs w:val="24"/>
        </w:rPr>
        <w:t>e</w:t>
      </w:r>
      <w:proofErr w:type="gramEnd"/>
      <w:r w:rsidRPr="004B6B25">
        <w:rPr>
          <w:rFonts w:eastAsia="Tahoma"/>
          <w:spacing w:val="-2"/>
          <w:sz w:val="24"/>
          <w:szCs w:val="24"/>
        </w:rPr>
        <w:t xml:space="preserve"> </w:t>
      </w:r>
      <w:r w:rsidRPr="004B6B25">
        <w:rPr>
          <w:rFonts w:eastAsia="Tahoma"/>
          <w:sz w:val="24"/>
          <w:szCs w:val="24"/>
        </w:rPr>
        <w:t>a</w:t>
      </w:r>
      <w:r w:rsidRPr="004B6B25">
        <w:rPr>
          <w:rFonts w:eastAsia="Tahoma"/>
          <w:spacing w:val="-2"/>
          <w:sz w:val="24"/>
          <w:szCs w:val="24"/>
        </w:rPr>
        <w:t xml:space="preserve"> </w:t>
      </w:r>
      <w:r w:rsidRPr="004B6B25">
        <w:rPr>
          <w:rFonts w:eastAsia="Tahoma"/>
          <w:spacing w:val="-1"/>
          <w:sz w:val="24"/>
          <w:szCs w:val="24"/>
        </w:rPr>
        <w:t>c</w:t>
      </w:r>
      <w:r w:rsidRPr="004B6B25">
        <w:rPr>
          <w:rFonts w:eastAsia="Tahoma"/>
          <w:sz w:val="24"/>
          <w:szCs w:val="24"/>
        </w:rPr>
        <w:t>o</w:t>
      </w:r>
      <w:r w:rsidRPr="004B6B25">
        <w:rPr>
          <w:rFonts w:eastAsia="Tahoma"/>
          <w:spacing w:val="2"/>
          <w:sz w:val="24"/>
          <w:szCs w:val="24"/>
        </w:rPr>
        <w:t>n</w:t>
      </w:r>
      <w:r w:rsidRPr="004B6B25">
        <w:rPr>
          <w:rFonts w:eastAsia="Tahoma"/>
          <w:spacing w:val="-2"/>
          <w:sz w:val="24"/>
          <w:szCs w:val="24"/>
        </w:rPr>
        <w:t>t</w:t>
      </w:r>
      <w:r w:rsidRPr="004B6B25">
        <w:rPr>
          <w:rFonts w:eastAsia="Tahoma"/>
          <w:spacing w:val="2"/>
          <w:sz w:val="24"/>
          <w:szCs w:val="24"/>
        </w:rPr>
        <w:t>r</w:t>
      </w:r>
      <w:r w:rsidRPr="004B6B25">
        <w:rPr>
          <w:rFonts w:eastAsia="Tahoma"/>
          <w:sz w:val="24"/>
          <w:szCs w:val="24"/>
        </w:rPr>
        <w:t>o</w:t>
      </w:r>
      <w:r w:rsidRPr="004B6B25">
        <w:rPr>
          <w:rFonts w:eastAsia="Tahoma"/>
          <w:spacing w:val="2"/>
          <w:sz w:val="24"/>
          <w:szCs w:val="24"/>
        </w:rPr>
        <w:t>lulu</w:t>
      </w:r>
      <w:r w:rsidRPr="004B6B25">
        <w:rPr>
          <w:rFonts w:eastAsia="Tahoma"/>
          <w:sz w:val="24"/>
          <w:szCs w:val="24"/>
        </w:rPr>
        <w:t>i</w:t>
      </w:r>
      <w:r w:rsidRPr="004B6B25">
        <w:rPr>
          <w:rFonts w:eastAsia="Tahoma"/>
          <w:spacing w:val="1"/>
          <w:sz w:val="24"/>
          <w:szCs w:val="24"/>
        </w:rPr>
        <w:t xml:space="preserve"> </w:t>
      </w:r>
      <w:r w:rsidRPr="004B6B25">
        <w:rPr>
          <w:rFonts w:eastAsia="Tahoma"/>
          <w:spacing w:val="-1"/>
          <w:sz w:val="24"/>
          <w:szCs w:val="24"/>
        </w:rPr>
        <w:t>a</w:t>
      </w:r>
      <w:r w:rsidRPr="004B6B25">
        <w:rPr>
          <w:rFonts w:eastAsia="Tahoma"/>
          <w:spacing w:val="-2"/>
          <w:sz w:val="24"/>
          <w:szCs w:val="24"/>
        </w:rPr>
        <w:t>d</w:t>
      </w:r>
      <w:r w:rsidRPr="004B6B25">
        <w:rPr>
          <w:rFonts w:eastAsia="Tahoma"/>
          <w:spacing w:val="2"/>
          <w:sz w:val="24"/>
          <w:szCs w:val="24"/>
        </w:rPr>
        <w:t>i</w:t>
      </w:r>
      <w:r w:rsidRPr="004B6B25">
        <w:rPr>
          <w:rFonts w:eastAsia="Tahoma"/>
          <w:spacing w:val="-1"/>
          <w:sz w:val="24"/>
          <w:szCs w:val="24"/>
        </w:rPr>
        <w:t>că</w:t>
      </w:r>
      <w:r w:rsidRPr="004B6B25">
        <w:rPr>
          <w:rFonts w:eastAsia="Tahoma"/>
          <w:sz w:val="24"/>
          <w:szCs w:val="24"/>
        </w:rPr>
        <w:t>:</w:t>
      </w:r>
    </w:p>
    <w:p w:rsidR="00557945" w:rsidRPr="004B6B25" w:rsidRDefault="00C45863">
      <w:pPr>
        <w:spacing w:before="3"/>
        <w:ind w:left="113" w:right="6681"/>
        <w:jc w:val="both"/>
        <w:rPr>
          <w:rFonts w:eastAsia="Tahoma"/>
          <w:sz w:val="24"/>
          <w:szCs w:val="24"/>
        </w:rPr>
      </w:pPr>
      <w:proofErr w:type="gramStart"/>
      <w:r w:rsidRPr="004B6B25">
        <w:rPr>
          <w:rFonts w:eastAsia="Tahoma"/>
          <w:spacing w:val="2"/>
          <w:sz w:val="24"/>
          <w:szCs w:val="24"/>
        </w:rPr>
        <w:t>în</w:t>
      </w:r>
      <w:r w:rsidRPr="004B6B25">
        <w:rPr>
          <w:rFonts w:eastAsia="Tahoma"/>
          <w:spacing w:val="-1"/>
          <w:sz w:val="24"/>
          <w:szCs w:val="24"/>
        </w:rPr>
        <w:t>c</w:t>
      </w:r>
      <w:r w:rsidRPr="004B6B25">
        <w:rPr>
          <w:rFonts w:eastAsia="Tahoma"/>
          <w:spacing w:val="2"/>
          <w:sz w:val="24"/>
          <w:szCs w:val="24"/>
        </w:rPr>
        <w:t>r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pacing w:val="-2"/>
          <w:sz w:val="24"/>
          <w:szCs w:val="24"/>
        </w:rPr>
        <w:t>d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pacing w:val="2"/>
          <w:sz w:val="24"/>
          <w:szCs w:val="24"/>
        </w:rPr>
        <w:t>r</w:t>
      </w:r>
      <w:r w:rsidRPr="004B6B25">
        <w:rPr>
          <w:rFonts w:eastAsia="Tahoma"/>
          <w:sz w:val="24"/>
          <w:szCs w:val="24"/>
        </w:rPr>
        <w:t>e</w:t>
      </w:r>
      <w:proofErr w:type="gramEnd"/>
      <w:r w:rsidRPr="004B6B25">
        <w:rPr>
          <w:rFonts w:eastAsia="Tahoma"/>
          <w:spacing w:val="-2"/>
          <w:sz w:val="24"/>
          <w:szCs w:val="24"/>
        </w:rPr>
        <w:t xml:space="preserve"> </w:t>
      </w:r>
      <w:r w:rsidRPr="004B6B25">
        <w:rPr>
          <w:rFonts w:eastAsia="Tahoma"/>
          <w:sz w:val="24"/>
          <w:szCs w:val="24"/>
        </w:rPr>
        <w:t>+</w:t>
      </w:r>
      <w:r w:rsidRPr="004B6B25">
        <w:rPr>
          <w:rFonts w:eastAsia="Tahoma"/>
          <w:spacing w:val="-4"/>
          <w:sz w:val="24"/>
          <w:szCs w:val="24"/>
        </w:rPr>
        <w:t xml:space="preserve"> </w:t>
      </w:r>
      <w:r w:rsidRPr="004B6B25">
        <w:rPr>
          <w:rFonts w:eastAsia="Tahoma"/>
          <w:sz w:val="24"/>
          <w:szCs w:val="24"/>
        </w:rPr>
        <w:t>x =</w:t>
      </w:r>
      <w:r w:rsidRPr="004B6B25">
        <w:rPr>
          <w:rFonts w:eastAsia="Tahoma"/>
          <w:spacing w:val="-4"/>
          <w:sz w:val="24"/>
          <w:szCs w:val="24"/>
        </w:rPr>
        <w:t xml:space="preserve"> </w:t>
      </w:r>
      <w:r w:rsidRPr="004B6B25">
        <w:rPr>
          <w:rFonts w:eastAsia="Tahoma"/>
          <w:spacing w:val="-1"/>
          <w:sz w:val="24"/>
          <w:szCs w:val="24"/>
        </w:rPr>
        <w:t>c</w:t>
      </w:r>
      <w:r w:rsidRPr="004B6B25">
        <w:rPr>
          <w:rFonts w:eastAsia="Tahoma"/>
          <w:sz w:val="24"/>
          <w:szCs w:val="24"/>
        </w:rPr>
        <w:t>o</w:t>
      </w:r>
      <w:r w:rsidRPr="004B6B25">
        <w:rPr>
          <w:rFonts w:eastAsia="Tahoma"/>
          <w:spacing w:val="2"/>
          <w:sz w:val="24"/>
          <w:szCs w:val="24"/>
        </w:rPr>
        <w:t>n</w:t>
      </w:r>
      <w:r w:rsidRPr="004B6B25">
        <w:rPr>
          <w:rFonts w:eastAsia="Tahoma"/>
          <w:spacing w:val="-2"/>
          <w:sz w:val="24"/>
          <w:szCs w:val="24"/>
        </w:rPr>
        <w:t>t</w:t>
      </w:r>
      <w:r w:rsidRPr="004B6B25">
        <w:rPr>
          <w:rFonts w:eastAsia="Tahoma"/>
          <w:spacing w:val="2"/>
          <w:sz w:val="24"/>
          <w:szCs w:val="24"/>
        </w:rPr>
        <w:t>r</w:t>
      </w:r>
      <w:r w:rsidRPr="004B6B25">
        <w:rPr>
          <w:rFonts w:eastAsia="Tahoma"/>
          <w:sz w:val="24"/>
          <w:szCs w:val="24"/>
        </w:rPr>
        <w:t>ol –</w:t>
      </w:r>
      <w:r w:rsidRPr="004B6B25">
        <w:rPr>
          <w:rFonts w:eastAsia="Tahoma"/>
          <w:spacing w:val="-2"/>
          <w:sz w:val="24"/>
          <w:szCs w:val="24"/>
        </w:rPr>
        <w:t xml:space="preserve"> </w:t>
      </w:r>
      <w:r w:rsidRPr="004B6B25">
        <w:rPr>
          <w:rFonts w:eastAsia="Tahoma"/>
          <w:sz w:val="24"/>
          <w:szCs w:val="24"/>
        </w:rPr>
        <w:t>x</w:t>
      </w:r>
    </w:p>
    <w:p w:rsidR="00557945" w:rsidRPr="004B6B25" w:rsidRDefault="00C45863">
      <w:pPr>
        <w:spacing w:before="2" w:line="242" w:lineRule="auto"/>
        <w:ind w:left="113" w:right="73"/>
        <w:jc w:val="both"/>
        <w:rPr>
          <w:rFonts w:eastAsia="Tahoma"/>
          <w:sz w:val="24"/>
          <w:szCs w:val="24"/>
        </w:rPr>
      </w:pPr>
      <w:r w:rsidRPr="004B6B25">
        <w:rPr>
          <w:rFonts w:eastAsia="Tahoma"/>
          <w:b/>
          <w:spacing w:val="-1"/>
          <w:sz w:val="24"/>
          <w:szCs w:val="24"/>
        </w:rPr>
        <w:t>8</w:t>
      </w:r>
      <w:r w:rsidRPr="004B6B25">
        <w:rPr>
          <w:rFonts w:eastAsia="Tahoma"/>
          <w:b/>
          <w:spacing w:val="-2"/>
          <w:sz w:val="24"/>
          <w:szCs w:val="24"/>
        </w:rPr>
        <w:t>.</w:t>
      </w:r>
      <w:r w:rsidRPr="004B6B25">
        <w:rPr>
          <w:rFonts w:eastAsia="Tahoma"/>
          <w:b/>
          <w:spacing w:val="-1"/>
          <w:sz w:val="24"/>
          <w:szCs w:val="24"/>
        </w:rPr>
        <w:t>1</w:t>
      </w:r>
      <w:r w:rsidRPr="004B6B25">
        <w:rPr>
          <w:rFonts w:eastAsia="Tahoma"/>
          <w:b/>
          <w:spacing w:val="-2"/>
          <w:sz w:val="24"/>
          <w:szCs w:val="24"/>
        </w:rPr>
        <w:t>.</w:t>
      </w:r>
      <w:r w:rsidRPr="004B6B25">
        <w:rPr>
          <w:rFonts w:eastAsia="Tahoma"/>
          <w:b/>
          <w:spacing w:val="-1"/>
          <w:sz w:val="24"/>
          <w:szCs w:val="24"/>
        </w:rPr>
        <w:t>6</w:t>
      </w:r>
      <w:r w:rsidRPr="004B6B25">
        <w:rPr>
          <w:rFonts w:eastAsia="Tahoma"/>
          <w:b/>
          <w:sz w:val="24"/>
          <w:szCs w:val="24"/>
        </w:rPr>
        <w:t>.</w:t>
      </w:r>
      <w:r w:rsidRPr="004B6B25">
        <w:rPr>
          <w:rFonts w:eastAsia="Tahoma"/>
          <w:b/>
          <w:spacing w:val="20"/>
          <w:sz w:val="24"/>
          <w:szCs w:val="24"/>
        </w:rPr>
        <w:t xml:space="preserve"> </w:t>
      </w:r>
      <w:r w:rsidRPr="004B6B25">
        <w:rPr>
          <w:rFonts w:eastAsia="Tahoma"/>
          <w:sz w:val="24"/>
          <w:szCs w:val="24"/>
        </w:rPr>
        <w:t>O</w:t>
      </w:r>
      <w:r w:rsidRPr="004B6B25">
        <w:rPr>
          <w:rFonts w:eastAsia="Tahoma"/>
          <w:spacing w:val="25"/>
          <w:sz w:val="24"/>
          <w:szCs w:val="24"/>
        </w:rPr>
        <w:t xml:space="preserve"> </w:t>
      </w:r>
      <w:r w:rsidRPr="004B6B25">
        <w:rPr>
          <w:rFonts w:eastAsia="Tahoma"/>
          <w:spacing w:val="-2"/>
          <w:sz w:val="24"/>
          <w:szCs w:val="24"/>
        </w:rPr>
        <w:t>d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pacing w:val="2"/>
          <w:sz w:val="24"/>
          <w:szCs w:val="24"/>
        </w:rPr>
        <w:t>l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pacing w:val="-2"/>
          <w:sz w:val="24"/>
          <w:szCs w:val="24"/>
        </w:rPr>
        <w:t>g</w:t>
      </w:r>
      <w:r w:rsidRPr="004B6B25">
        <w:rPr>
          <w:rFonts w:eastAsia="Tahoma"/>
          <w:spacing w:val="-1"/>
          <w:sz w:val="24"/>
          <w:szCs w:val="24"/>
        </w:rPr>
        <w:t>a</w:t>
      </w:r>
      <w:r w:rsidRPr="004B6B25">
        <w:rPr>
          <w:rFonts w:eastAsia="Tahoma"/>
          <w:spacing w:val="2"/>
          <w:sz w:val="24"/>
          <w:szCs w:val="24"/>
        </w:rPr>
        <w:t>r</w:t>
      </w:r>
      <w:r w:rsidRPr="004B6B25">
        <w:rPr>
          <w:rFonts w:eastAsia="Tahoma"/>
          <w:sz w:val="24"/>
          <w:szCs w:val="24"/>
        </w:rPr>
        <w:t>e</w:t>
      </w:r>
      <w:r w:rsidRPr="004B6B25">
        <w:rPr>
          <w:rFonts w:eastAsia="Tahoma"/>
          <w:spacing w:val="22"/>
          <w:sz w:val="24"/>
          <w:szCs w:val="24"/>
        </w:rPr>
        <w:t xml:space="preserve"> 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pacing w:val="2"/>
          <w:sz w:val="24"/>
          <w:szCs w:val="24"/>
        </w:rPr>
        <w:t>fi</w:t>
      </w:r>
      <w:r w:rsidRPr="004B6B25">
        <w:rPr>
          <w:rFonts w:eastAsia="Tahoma"/>
          <w:spacing w:val="-1"/>
          <w:sz w:val="24"/>
          <w:szCs w:val="24"/>
        </w:rPr>
        <w:t>c</w:t>
      </w:r>
      <w:r w:rsidRPr="004B6B25">
        <w:rPr>
          <w:rFonts w:eastAsia="Tahoma"/>
          <w:spacing w:val="2"/>
          <w:sz w:val="24"/>
          <w:szCs w:val="24"/>
        </w:rPr>
        <w:t>i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pacing w:val="2"/>
          <w:sz w:val="24"/>
          <w:szCs w:val="24"/>
        </w:rPr>
        <w:t>n</w:t>
      </w:r>
      <w:r w:rsidRPr="004B6B25">
        <w:rPr>
          <w:rFonts w:eastAsia="Tahoma"/>
          <w:spacing w:val="-2"/>
          <w:sz w:val="24"/>
          <w:szCs w:val="24"/>
        </w:rPr>
        <w:t>t</w:t>
      </w:r>
      <w:r w:rsidRPr="004B6B25">
        <w:rPr>
          <w:rFonts w:eastAsia="Tahoma"/>
          <w:sz w:val="24"/>
          <w:szCs w:val="24"/>
        </w:rPr>
        <w:t>ă</w:t>
      </w:r>
      <w:r w:rsidRPr="004B6B25">
        <w:rPr>
          <w:rFonts w:eastAsia="Tahoma"/>
          <w:spacing w:val="22"/>
          <w:sz w:val="24"/>
          <w:szCs w:val="24"/>
        </w:rPr>
        <w:t xml:space="preserve"> </w:t>
      </w:r>
      <w:r w:rsidRPr="004B6B25">
        <w:rPr>
          <w:rFonts w:eastAsia="Tahoma"/>
          <w:spacing w:val="-2"/>
          <w:sz w:val="24"/>
          <w:szCs w:val="24"/>
        </w:rPr>
        <w:t>p</w:t>
      </w:r>
      <w:r w:rsidRPr="004B6B25">
        <w:rPr>
          <w:rFonts w:eastAsia="Tahoma"/>
          <w:spacing w:val="2"/>
          <w:sz w:val="24"/>
          <w:szCs w:val="24"/>
        </w:rPr>
        <w:t>r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pacing w:val="2"/>
          <w:sz w:val="24"/>
          <w:szCs w:val="24"/>
        </w:rPr>
        <w:t>su</w:t>
      </w:r>
      <w:r w:rsidRPr="004B6B25">
        <w:rPr>
          <w:rFonts w:eastAsia="Tahoma"/>
          <w:spacing w:val="-2"/>
          <w:sz w:val="24"/>
          <w:szCs w:val="24"/>
        </w:rPr>
        <w:t>p</w:t>
      </w:r>
      <w:r w:rsidRPr="004B6B25">
        <w:rPr>
          <w:rFonts w:eastAsia="Tahoma"/>
          <w:spacing w:val="2"/>
          <w:sz w:val="24"/>
          <w:szCs w:val="24"/>
        </w:rPr>
        <w:t>un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z w:val="24"/>
          <w:szCs w:val="24"/>
        </w:rPr>
        <w:t>,</w:t>
      </w:r>
      <w:r w:rsidRPr="004B6B25">
        <w:rPr>
          <w:rFonts w:eastAsia="Tahoma"/>
          <w:spacing w:val="23"/>
          <w:sz w:val="24"/>
          <w:szCs w:val="24"/>
        </w:rPr>
        <w:t xml:space="preserve"> </w:t>
      </w:r>
      <w:r w:rsidRPr="004B6B25">
        <w:rPr>
          <w:rFonts w:eastAsia="Tahoma"/>
          <w:spacing w:val="-2"/>
          <w:sz w:val="24"/>
          <w:szCs w:val="24"/>
        </w:rPr>
        <w:t>d</w:t>
      </w:r>
      <w:r w:rsidRPr="004B6B25">
        <w:rPr>
          <w:rFonts w:eastAsia="Tahoma"/>
          <w:spacing w:val="-1"/>
          <w:sz w:val="24"/>
          <w:szCs w:val="24"/>
        </w:rPr>
        <w:t>ec</w:t>
      </w:r>
      <w:r w:rsidRPr="004B6B25">
        <w:rPr>
          <w:rFonts w:eastAsia="Tahoma"/>
          <w:spacing w:val="2"/>
          <w:sz w:val="24"/>
          <w:szCs w:val="24"/>
        </w:rPr>
        <w:t>i</w:t>
      </w:r>
      <w:r w:rsidRPr="004B6B25">
        <w:rPr>
          <w:rFonts w:eastAsia="Tahoma"/>
          <w:sz w:val="24"/>
          <w:szCs w:val="24"/>
        </w:rPr>
        <w:t>,</w:t>
      </w:r>
      <w:r w:rsidRPr="004B6B25">
        <w:rPr>
          <w:rFonts w:eastAsia="Tahoma"/>
          <w:spacing w:val="18"/>
          <w:sz w:val="24"/>
          <w:szCs w:val="24"/>
        </w:rPr>
        <w:t xml:space="preserve"> </w:t>
      </w:r>
      <w:r w:rsidRPr="004B6B25">
        <w:rPr>
          <w:rFonts w:eastAsia="Tahoma"/>
          <w:sz w:val="24"/>
          <w:szCs w:val="24"/>
        </w:rPr>
        <w:t>o</w:t>
      </w:r>
      <w:r w:rsidRPr="004B6B25">
        <w:rPr>
          <w:rFonts w:eastAsia="Tahoma"/>
          <w:spacing w:val="18"/>
          <w:sz w:val="24"/>
          <w:szCs w:val="24"/>
        </w:rPr>
        <w:t xml:space="preserve"> </w:t>
      </w:r>
      <w:r w:rsidRPr="004B6B25">
        <w:rPr>
          <w:rFonts w:eastAsia="Tahoma"/>
          <w:spacing w:val="2"/>
          <w:sz w:val="24"/>
          <w:szCs w:val="24"/>
        </w:rPr>
        <w:t>îm</w:t>
      </w:r>
      <w:r w:rsidRPr="004B6B25">
        <w:rPr>
          <w:rFonts w:eastAsia="Tahoma"/>
          <w:spacing w:val="-2"/>
          <w:sz w:val="24"/>
          <w:szCs w:val="24"/>
        </w:rPr>
        <w:t>b</w:t>
      </w:r>
      <w:r w:rsidRPr="004B6B25">
        <w:rPr>
          <w:rFonts w:eastAsia="Tahoma"/>
          <w:spacing w:val="2"/>
          <w:sz w:val="24"/>
          <w:szCs w:val="24"/>
        </w:rPr>
        <w:t>in</w:t>
      </w:r>
      <w:r w:rsidRPr="004B6B25">
        <w:rPr>
          <w:rFonts w:eastAsia="Tahoma"/>
          <w:spacing w:val="-1"/>
          <w:sz w:val="24"/>
          <w:szCs w:val="24"/>
        </w:rPr>
        <w:t>a</w:t>
      </w:r>
      <w:r w:rsidRPr="004B6B25">
        <w:rPr>
          <w:rFonts w:eastAsia="Tahoma"/>
          <w:spacing w:val="2"/>
          <w:sz w:val="24"/>
          <w:szCs w:val="24"/>
        </w:rPr>
        <w:t>r</w:t>
      </w:r>
      <w:r w:rsidRPr="004B6B25">
        <w:rPr>
          <w:rFonts w:eastAsia="Tahoma"/>
          <w:sz w:val="24"/>
          <w:szCs w:val="24"/>
        </w:rPr>
        <w:t>e</w:t>
      </w:r>
      <w:r w:rsidRPr="004B6B25">
        <w:rPr>
          <w:rFonts w:eastAsia="Tahoma"/>
          <w:spacing w:val="17"/>
          <w:sz w:val="24"/>
          <w:szCs w:val="24"/>
        </w:rPr>
        <w:t xml:space="preserve"> </w:t>
      </w:r>
      <w:r w:rsidRPr="004B6B25">
        <w:rPr>
          <w:rFonts w:eastAsia="Tahoma"/>
          <w:spacing w:val="2"/>
          <w:sz w:val="24"/>
          <w:szCs w:val="24"/>
        </w:rPr>
        <w:t>r</w:t>
      </w:r>
      <w:r w:rsidRPr="004B6B25">
        <w:rPr>
          <w:rFonts w:eastAsia="Tahoma"/>
          <w:spacing w:val="-1"/>
          <w:sz w:val="24"/>
          <w:szCs w:val="24"/>
        </w:rPr>
        <w:t>a</w:t>
      </w:r>
      <w:r w:rsidRPr="004B6B25">
        <w:rPr>
          <w:rFonts w:eastAsia="Tahoma"/>
          <w:spacing w:val="-2"/>
          <w:sz w:val="24"/>
          <w:szCs w:val="24"/>
        </w:rPr>
        <w:t>ţ</w:t>
      </w:r>
      <w:r w:rsidRPr="004B6B25">
        <w:rPr>
          <w:rFonts w:eastAsia="Tahoma"/>
          <w:spacing w:val="2"/>
          <w:sz w:val="24"/>
          <w:szCs w:val="24"/>
        </w:rPr>
        <w:t>i</w:t>
      </w:r>
      <w:r w:rsidRPr="004B6B25">
        <w:rPr>
          <w:rFonts w:eastAsia="Tahoma"/>
          <w:sz w:val="24"/>
          <w:szCs w:val="24"/>
        </w:rPr>
        <w:t>o</w:t>
      </w:r>
      <w:r w:rsidRPr="004B6B25">
        <w:rPr>
          <w:rFonts w:eastAsia="Tahoma"/>
          <w:spacing w:val="2"/>
          <w:sz w:val="24"/>
          <w:szCs w:val="24"/>
        </w:rPr>
        <w:t>n</w:t>
      </w:r>
      <w:r w:rsidRPr="004B6B25">
        <w:rPr>
          <w:rFonts w:eastAsia="Tahoma"/>
          <w:spacing w:val="-1"/>
          <w:sz w:val="24"/>
          <w:szCs w:val="24"/>
        </w:rPr>
        <w:t>a</w:t>
      </w:r>
      <w:r w:rsidRPr="004B6B25">
        <w:rPr>
          <w:rFonts w:eastAsia="Tahoma"/>
          <w:spacing w:val="2"/>
          <w:sz w:val="24"/>
          <w:szCs w:val="24"/>
        </w:rPr>
        <w:t>l</w:t>
      </w:r>
      <w:r w:rsidRPr="004B6B25">
        <w:rPr>
          <w:rFonts w:eastAsia="Tahoma"/>
          <w:sz w:val="24"/>
          <w:szCs w:val="24"/>
        </w:rPr>
        <w:t>ă</w:t>
      </w:r>
      <w:r w:rsidRPr="004B6B25">
        <w:rPr>
          <w:rFonts w:eastAsia="Tahoma"/>
          <w:spacing w:val="17"/>
          <w:sz w:val="24"/>
          <w:szCs w:val="24"/>
        </w:rPr>
        <w:t xml:space="preserve"> </w:t>
      </w:r>
      <w:proofErr w:type="gramStart"/>
      <w:r w:rsidRPr="004B6B25">
        <w:rPr>
          <w:rFonts w:eastAsia="Tahoma"/>
          <w:sz w:val="24"/>
          <w:szCs w:val="24"/>
        </w:rPr>
        <w:t>a</w:t>
      </w:r>
      <w:proofErr w:type="gramEnd"/>
      <w:r w:rsidRPr="004B6B25">
        <w:rPr>
          <w:rFonts w:eastAsia="Tahoma"/>
          <w:spacing w:val="17"/>
          <w:sz w:val="24"/>
          <w:szCs w:val="24"/>
        </w:rPr>
        <w:t xml:space="preserve"> </w:t>
      </w:r>
      <w:r w:rsidRPr="004B6B25">
        <w:rPr>
          <w:rFonts w:eastAsia="Tahoma"/>
          <w:spacing w:val="2"/>
          <w:sz w:val="24"/>
          <w:szCs w:val="24"/>
        </w:rPr>
        <w:t>în</w:t>
      </w:r>
      <w:r w:rsidRPr="004B6B25">
        <w:rPr>
          <w:rFonts w:eastAsia="Tahoma"/>
          <w:spacing w:val="-1"/>
          <w:sz w:val="24"/>
          <w:szCs w:val="24"/>
        </w:rPr>
        <w:t>c</w:t>
      </w:r>
      <w:r w:rsidRPr="004B6B25">
        <w:rPr>
          <w:rFonts w:eastAsia="Tahoma"/>
          <w:spacing w:val="2"/>
          <w:sz w:val="24"/>
          <w:szCs w:val="24"/>
        </w:rPr>
        <w:t>r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pacing w:val="-2"/>
          <w:sz w:val="24"/>
          <w:szCs w:val="24"/>
        </w:rPr>
        <w:t>d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pacing w:val="2"/>
          <w:sz w:val="24"/>
          <w:szCs w:val="24"/>
        </w:rPr>
        <w:t>ri</w:t>
      </w:r>
      <w:r w:rsidRPr="004B6B25">
        <w:rPr>
          <w:rFonts w:eastAsia="Tahoma"/>
          <w:sz w:val="24"/>
          <w:szCs w:val="24"/>
        </w:rPr>
        <w:t>i</w:t>
      </w:r>
      <w:r w:rsidRPr="004B6B25">
        <w:rPr>
          <w:rFonts w:eastAsia="Tahoma"/>
          <w:spacing w:val="20"/>
          <w:sz w:val="24"/>
          <w:szCs w:val="24"/>
        </w:rPr>
        <w:t xml:space="preserve"> </w:t>
      </w:r>
      <w:r w:rsidRPr="004B6B25">
        <w:rPr>
          <w:rFonts w:eastAsia="Tahoma"/>
          <w:spacing w:val="-1"/>
          <w:sz w:val="24"/>
          <w:szCs w:val="24"/>
        </w:rPr>
        <w:t>c</w:t>
      </w:r>
      <w:r w:rsidRPr="004B6B25">
        <w:rPr>
          <w:rFonts w:eastAsia="Tahoma"/>
          <w:sz w:val="24"/>
          <w:szCs w:val="24"/>
        </w:rPr>
        <w:t>u</w:t>
      </w:r>
      <w:r w:rsidRPr="004B6B25">
        <w:rPr>
          <w:rFonts w:eastAsia="Tahoma"/>
          <w:spacing w:val="19"/>
          <w:sz w:val="24"/>
          <w:szCs w:val="24"/>
        </w:rPr>
        <w:t xml:space="preserve"> </w:t>
      </w:r>
      <w:r w:rsidRPr="004B6B25">
        <w:rPr>
          <w:rFonts w:eastAsia="Tahoma"/>
          <w:spacing w:val="-1"/>
          <w:sz w:val="24"/>
          <w:szCs w:val="24"/>
        </w:rPr>
        <w:t>c</w:t>
      </w:r>
      <w:r w:rsidRPr="004B6B25">
        <w:rPr>
          <w:rFonts w:eastAsia="Tahoma"/>
          <w:sz w:val="24"/>
          <w:szCs w:val="24"/>
        </w:rPr>
        <w:t>o</w:t>
      </w:r>
      <w:r w:rsidRPr="004B6B25">
        <w:rPr>
          <w:rFonts w:eastAsia="Tahoma"/>
          <w:spacing w:val="2"/>
          <w:sz w:val="24"/>
          <w:szCs w:val="24"/>
        </w:rPr>
        <w:t>n</w:t>
      </w:r>
      <w:r w:rsidRPr="004B6B25">
        <w:rPr>
          <w:rFonts w:eastAsia="Tahoma"/>
          <w:spacing w:val="-2"/>
          <w:sz w:val="24"/>
          <w:szCs w:val="24"/>
        </w:rPr>
        <w:t>t</w:t>
      </w:r>
      <w:r w:rsidRPr="004B6B25">
        <w:rPr>
          <w:rFonts w:eastAsia="Tahoma"/>
          <w:spacing w:val="2"/>
          <w:sz w:val="24"/>
          <w:szCs w:val="24"/>
        </w:rPr>
        <w:t>r</w:t>
      </w:r>
      <w:r w:rsidRPr="004B6B25">
        <w:rPr>
          <w:rFonts w:eastAsia="Tahoma"/>
          <w:sz w:val="24"/>
          <w:szCs w:val="24"/>
        </w:rPr>
        <w:t>o</w:t>
      </w:r>
      <w:r w:rsidRPr="004B6B25">
        <w:rPr>
          <w:rFonts w:eastAsia="Tahoma"/>
          <w:spacing w:val="2"/>
          <w:sz w:val="24"/>
          <w:szCs w:val="24"/>
        </w:rPr>
        <w:t>lul</w:t>
      </w:r>
      <w:r w:rsidRPr="004B6B25">
        <w:rPr>
          <w:rFonts w:eastAsia="Tahoma"/>
          <w:sz w:val="24"/>
          <w:szCs w:val="24"/>
        </w:rPr>
        <w:t>,</w:t>
      </w:r>
      <w:r w:rsidRPr="004B6B25">
        <w:rPr>
          <w:rFonts w:eastAsia="Tahoma"/>
          <w:spacing w:val="18"/>
          <w:sz w:val="24"/>
          <w:szCs w:val="24"/>
        </w:rPr>
        <w:t xml:space="preserve"> </w:t>
      </w:r>
      <w:r w:rsidRPr="004B6B25">
        <w:rPr>
          <w:rFonts w:eastAsia="Tahoma"/>
          <w:sz w:val="24"/>
          <w:szCs w:val="24"/>
        </w:rPr>
        <w:t>v</w:t>
      </w:r>
      <w:r w:rsidRPr="004B6B25">
        <w:rPr>
          <w:rFonts w:eastAsia="Tahoma"/>
          <w:spacing w:val="2"/>
          <w:sz w:val="24"/>
          <w:szCs w:val="24"/>
        </w:rPr>
        <w:t>i</w:t>
      </w:r>
      <w:r w:rsidRPr="004B6B25">
        <w:rPr>
          <w:rFonts w:eastAsia="Tahoma"/>
          <w:spacing w:val="-2"/>
          <w:sz w:val="24"/>
          <w:szCs w:val="24"/>
        </w:rPr>
        <w:t>z</w:t>
      </w:r>
      <w:r w:rsidRPr="004B6B25">
        <w:rPr>
          <w:rFonts w:eastAsia="Tahoma"/>
          <w:spacing w:val="-1"/>
          <w:sz w:val="24"/>
          <w:szCs w:val="24"/>
        </w:rPr>
        <w:t>a</w:t>
      </w:r>
      <w:r w:rsidRPr="004B6B25">
        <w:rPr>
          <w:rFonts w:eastAsia="Tahoma"/>
          <w:sz w:val="24"/>
          <w:szCs w:val="24"/>
        </w:rPr>
        <w:t xml:space="preserve">vi </w:t>
      </w:r>
      <w:r w:rsidRPr="004B6B25">
        <w:rPr>
          <w:rFonts w:eastAsia="Tahoma"/>
          <w:spacing w:val="-2"/>
          <w:sz w:val="24"/>
          <w:szCs w:val="24"/>
        </w:rPr>
        <w:t>d</w:t>
      </w:r>
      <w:r w:rsidRPr="004B6B25">
        <w:rPr>
          <w:rFonts w:eastAsia="Tahoma"/>
          <w:sz w:val="24"/>
          <w:szCs w:val="24"/>
        </w:rPr>
        <w:t>e</w:t>
      </w:r>
      <w:r w:rsidRPr="004B6B25">
        <w:rPr>
          <w:rFonts w:eastAsia="Tahoma"/>
          <w:spacing w:val="-2"/>
          <w:sz w:val="24"/>
          <w:szCs w:val="24"/>
        </w:rPr>
        <w:t xml:space="preserve"> p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pacing w:val="2"/>
          <w:sz w:val="24"/>
          <w:szCs w:val="24"/>
        </w:rPr>
        <w:t>rs</w:t>
      </w:r>
      <w:r w:rsidRPr="004B6B25">
        <w:rPr>
          <w:rFonts w:eastAsia="Tahoma"/>
          <w:sz w:val="24"/>
          <w:szCs w:val="24"/>
        </w:rPr>
        <w:t>o</w:t>
      </w:r>
      <w:r w:rsidRPr="004B6B25">
        <w:rPr>
          <w:rFonts w:eastAsia="Tahoma"/>
          <w:spacing w:val="-1"/>
          <w:sz w:val="24"/>
          <w:szCs w:val="24"/>
        </w:rPr>
        <w:t>a</w:t>
      </w:r>
      <w:r w:rsidRPr="004B6B25">
        <w:rPr>
          <w:rFonts w:eastAsia="Tahoma"/>
          <w:spacing w:val="2"/>
          <w:sz w:val="24"/>
          <w:szCs w:val="24"/>
        </w:rPr>
        <w:t>n</w:t>
      </w:r>
      <w:r w:rsidRPr="004B6B25">
        <w:rPr>
          <w:rFonts w:eastAsia="Tahoma"/>
          <w:sz w:val="24"/>
          <w:szCs w:val="24"/>
        </w:rPr>
        <w:t>a</w:t>
      </w:r>
      <w:r w:rsidRPr="004B6B25">
        <w:rPr>
          <w:rFonts w:eastAsia="Tahoma"/>
          <w:spacing w:val="-2"/>
          <w:sz w:val="24"/>
          <w:szCs w:val="24"/>
        </w:rPr>
        <w:t xml:space="preserve"> </w:t>
      </w:r>
      <w:r w:rsidRPr="004B6B25">
        <w:rPr>
          <w:rFonts w:eastAsia="Tahoma"/>
          <w:spacing w:val="-1"/>
          <w:sz w:val="24"/>
          <w:szCs w:val="24"/>
        </w:rPr>
        <w:t>că</w:t>
      </w:r>
      <w:r w:rsidRPr="004B6B25">
        <w:rPr>
          <w:rFonts w:eastAsia="Tahoma"/>
          <w:spacing w:val="2"/>
          <w:sz w:val="24"/>
          <w:szCs w:val="24"/>
        </w:rPr>
        <w:t>r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pacing w:val="2"/>
          <w:sz w:val="24"/>
          <w:szCs w:val="24"/>
        </w:rPr>
        <w:t>i</w:t>
      </w:r>
      <w:r w:rsidRPr="004B6B25">
        <w:rPr>
          <w:rFonts w:eastAsia="Tahoma"/>
          <w:sz w:val="24"/>
          <w:szCs w:val="24"/>
        </w:rPr>
        <w:t>a</w:t>
      </w:r>
      <w:r w:rsidRPr="004B6B25">
        <w:rPr>
          <w:rFonts w:eastAsia="Tahoma"/>
          <w:spacing w:val="-2"/>
          <w:sz w:val="24"/>
          <w:szCs w:val="24"/>
        </w:rPr>
        <w:t xml:space="preserve"> </w:t>
      </w:r>
      <w:r w:rsidRPr="004B6B25">
        <w:rPr>
          <w:rFonts w:eastAsia="Tahoma"/>
          <w:sz w:val="24"/>
          <w:szCs w:val="24"/>
        </w:rPr>
        <w:t>i</w:t>
      </w:r>
      <w:r w:rsidRPr="004B6B25">
        <w:rPr>
          <w:rFonts w:eastAsia="Tahoma"/>
          <w:spacing w:val="1"/>
          <w:sz w:val="24"/>
          <w:szCs w:val="24"/>
        </w:rPr>
        <w:t xml:space="preserve"> </w:t>
      </w:r>
      <w:r w:rsidRPr="004B6B25">
        <w:rPr>
          <w:rFonts w:eastAsia="Tahoma"/>
          <w:spacing w:val="2"/>
          <w:sz w:val="24"/>
          <w:szCs w:val="24"/>
        </w:rPr>
        <w:t>s</w:t>
      </w:r>
      <w:r w:rsidRPr="004B6B25">
        <w:rPr>
          <w:rFonts w:eastAsia="Tahoma"/>
          <w:sz w:val="24"/>
          <w:szCs w:val="24"/>
        </w:rPr>
        <w:t>e</w:t>
      </w:r>
      <w:r w:rsidRPr="004B6B25">
        <w:rPr>
          <w:rFonts w:eastAsia="Tahoma"/>
          <w:spacing w:val="-2"/>
          <w:sz w:val="24"/>
          <w:szCs w:val="24"/>
        </w:rPr>
        <w:t xml:space="preserve"> d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pacing w:val="2"/>
          <w:sz w:val="24"/>
          <w:szCs w:val="24"/>
        </w:rPr>
        <w:t>l</w:t>
      </w:r>
      <w:r w:rsidRPr="004B6B25">
        <w:rPr>
          <w:rFonts w:eastAsia="Tahoma"/>
          <w:spacing w:val="-1"/>
          <w:sz w:val="24"/>
          <w:szCs w:val="24"/>
        </w:rPr>
        <w:t>ea</w:t>
      </w:r>
      <w:r w:rsidRPr="004B6B25">
        <w:rPr>
          <w:rFonts w:eastAsia="Tahoma"/>
          <w:spacing w:val="-2"/>
          <w:sz w:val="24"/>
          <w:szCs w:val="24"/>
        </w:rPr>
        <w:t>g</w:t>
      </w:r>
      <w:r w:rsidRPr="004B6B25">
        <w:rPr>
          <w:rFonts w:eastAsia="Tahoma"/>
          <w:sz w:val="24"/>
          <w:szCs w:val="24"/>
        </w:rPr>
        <w:t>ă</w:t>
      </w:r>
      <w:r w:rsidRPr="004B6B25">
        <w:rPr>
          <w:rFonts w:eastAsia="Tahoma"/>
          <w:spacing w:val="-2"/>
          <w:sz w:val="24"/>
          <w:szCs w:val="24"/>
        </w:rPr>
        <w:t xml:space="preserve"> </w:t>
      </w:r>
      <w:r w:rsidRPr="004B6B25">
        <w:rPr>
          <w:rFonts w:eastAsia="Tahoma"/>
          <w:sz w:val="24"/>
          <w:szCs w:val="24"/>
        </w:rPr>
        <w:t>o</w:t>
      </w:r>
      <w:r w:rsidRPr="004B6B25">
        <w:rPr>
          <w:rFonts w:eastAsia="Tahoma"/>
          <w:spacing w:val="-1"/>
          <w:sz w:val="24"/>
          <w:szCs w:val="24"/>
        </w:rPr>
        <w:t xml:space="preserve"> a</w:t>
      </w:r>
      <w:r w:rsidRPr="004B6B25">
        <w:rPr>
          <w:rFonts w:eastAsia="Tahoma"/>
          <w:spacing w:val="2"/>
          <w:sz w:val="24"/>
          <w:szCs w:val="24"/>
        </w:rPr>
        <w:t>numi</w:t>
      </w:r>
      <w:r w:rsidRPr="004B6B25">
        <w:rPr>
          <w:rFonts w:eastAsia="Tahoma"/>
          <w:spacing w:val="-2"/>
          <w:sz w:val="24"/>
          <w:szCs w:val="24"/>
        </w:rPr>
        <w:t>t</w:t>
      </w:r>
      <w:r w:rsidRPr="004B6B25">
        <w:rPr>
          <w:rFonts w:eastAsia="Tahoma"/>
          <w:sz w:val="24"/>
          <w:szCs w:val="24"/>
        </w:rPr>
        <w:t>ă</w:t>
      </w:r>
      <w:r w:rsidRPr="004B6B25">
        <w:rPr>
          <w:rFonts w:eastAsia="Tahoma"/>
          <w:spacing w:val="-2"/>
          <w:sz w:val="24"/>
          <w:szCs w:val="24"/>
        </w:rPr>
        <w:t xml:space="preserve"> </w:t>
      </w:r>
      <w:r w:rsidRPr="004B6B25">
        <w:rPr>
          <w:rFonts w:eastAsia="Tahoma"/>
          <w:spacing w:val="2"/>
          <w:sz w:val="24"/>
          <w:szCs w:val="24"/>
        </w:rPr>
        <w:t>s</w:t>
      </w:r>
      <w:r w:rsidRPr="004B6B25">
        <w:rPr>
          <w:rFonts w:eastAsia="Tahoma"/>
          <w:spacing w:val="-1"/>
          <w:sz w:val="24"/>
          <w:szCs w:val="24"/>
        </w:rPr>
        <w:t>a</w:t>
      </w:r>
      <w:r w:rsidRPr="004B6B25">
        <w:rPr>
          <w:rFonts w:eastAsia="Tahoma"/>
          <w:spacing w:val="2"/>
          <w:sz w:val="24"/>
          <w:szCs w:val="24"/>
        </w:rPr>
        <w:t>r</w:t>
      </w:r>
      <w:r w:rsidRPr="004B6B25">
        <w:rPr>
          <w:rFonts w:eastAsia="Tahoma"/>
          <w:spacing w:val="-1"/>
          <w:sz w:val="24"/>
          <w:szCs w:val="24"/>
        </w:rPr>
        <w:t>c</w:t>
      </w:r>
      <w:r w:rsidRPr="004B6B25">
        <w:rPr>
          <w:rFonts w:eastAsia="Tahoma"/>
          <w:spacing w:val="2"/>
          <w:sz w:val="24"/>
          <w:szCs w:val="24"/>
        </w:rPr>
        <w:t>in</w:t>
      </w:r>
      <w:r w:rsidRPr="004B6B25">
        <w:rPr>
          <w:rFonts w:eastAsia="Tahoma"/>
          <w:spacing w:val="-1"/>
          <w:sz w:val="24"/>
          <w:szCs w:val="24"/>
        </w:rPr>
        <w:t>ă</w:t>
      </w:r>
      <w:r w:rsidRPr="004B6B25">
        <w:rPr>
          <w:rFonts w:eastAsia="Tahoma"/>
          <w:sz w:val="24"/>
          <w:szCs w:val="24"/>
        </w:rPr>
        <w:t>.</w:t>
      </w:r>
    </w:p>
    <w:p w:rsidR="00557945" w:rsidRPr="004B6B25" w:rsidRDefault="00C45863">
      <w:pPr>
        <w:ind w:left="113" w:right="69"/>
        <w:jc w:val="both"/>
        <w:rPr>
          <w:rFonts w:eastAsia="Tahoma"/>
          <w:sz w:val="24"/>
          <w:szCs w:val="24"/>
        </w:rPr>
      </w:pPr>
      <w:r w:rsidRPr="004B6B25">
        <w:rPr>
          <w:rFonts w:eastAsia="Tahoma"/>
          <w:b/>
          <w:spacing w:val="-1"/>
          <w:sz w:val="24"/>
          <w:szCs w:val="24"/>
        </w:rPr>
        <w:t>8</w:t>
      </w:r>
      <w:r w:rsidRPr="004B6B25">
        <w:rPr>
          <w:rFonts w:eastAsia="Tahoma"/>
          <w:b/>
          <w:spacing w:val="-2"/>
          <w:sz w:val="24"/>
          <w:szCs w:val="24"/>
        </w:rPr>
        <w:t>.</w:t>
      </w:r>
      <w:r w:rsidRPr="004B6B25">
        <w:rPr>
          <w:rFonts w:eastAsia="Tahoma"/>
          <w:b/>
          <w:spacing w:val="-1"/>
          <w:sz w:val="24"/>
          <w:szCs w:val="24"/>
        </w:rPr>
        <w:t>1</w:t>
      </w:r>
      <w:r w:rsidRPr="004B6B25">
        <w:rPr>
          <w:rFonts w:eastAsia="Tahoma"/>
          <w:b/>
          <w:spacing w:val="-2"/>
          <w:sz w:val="24"/>
          <w:szCs w:val="24"/>
        </w:rPr>
        <w:t>.</w:t>
      </w:r>
      <w:r w:rsidRPr="004B6B25">
        <w:rPr>
          <w:rFonts w:eastAsia="Tahoma"/>
          <w:b/>
          <w:spacing w:val="-1"/>
          <w:sz w:val="24"/>
          <w:szCs w:val="24"/>
        </w:rPr>
        <w:t>7</w:t>
      </w:r>
      <w:r w:rsidRPr="004B6B25">
        <w:rPr>
          <w:rFonts w:eastAsia="Tahoma"/>
          <w:b/>
          <w:sz w:val="24"/>
          <w:szCs w:val="24"/>
        </w:rPr>
        <w:t>.</w:t>
      </w:r>
      <w:r w:rsidRPr="004B6B25">
        <w:rPr>
          <w:rFonts w:eastAsia="Tahoma"/>
          <w:b/>
          <w:spacing w:val="34"/>
          <w:sz w:val="24"/>
          <w:szCs w:val="24"/>
        </w:rPr>
        <w:t xml:space="preserve"> </w:t>
      </w:r>
      <w:r w:rsidRPr="004B6B25">
        <w:rPr>
          <w:rFonts w:eastAsia="Tahoma"/>
          <w:spacing w:val="-2"/>
          <w:sz w:val="24"/>
          <w:szCs w:val="24"/>
        </w:rPr>
        <w:t>P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pacing w:val="2"/>
          <w:sz w:val="24"/>
          <w:szCs w:val="24"/>
        </w:rPr>
        <w:t>n</w:t>
      </w:r>
      <w:r w:rsidRPr="004B6B25">
        <w:rPr>
          <w:rFonts w:eastAsia="Tahoma"/>
          <w:spacing w:val="-2"/>
          <w:sz w:val="24"/>
          <w:szCs w:val="24"/>
        </w:rPr>
        <w:t>t</w:t>
      </w:r>
      <w:r w:rsidRPr="004B6B25">
        <w:rPr>
          <w:rFonts w:eastAsia="Tahoma"/>
          <w:spacing w:val="2"/>
          <w:sz w:val="24"/>
          <w:szCs w:val="24"/>
        </w:rPr>
        <w:t>r</w:t>
      </w:r>
      <w:r w:rsidRPr="004B6B25">
        <w:rPr>
          <w:rFonts w:eastAsia="Tahoma"/>
          <w:sz w:val="24"/>
          <w:szCs w:val="24"/>
        </w:rPr>
        <w:t>u</w:t>
      </w:r>
      <w:r w:rsidRPr="004B6B25">
        <w:rPr>
          <w:rFonts w:eastAsia="Tahoma"/>
          <w:spacing w:val="39"/>
          <w:sz w:val="24"/>
          <w:szCs w:val="24"/>
        </w:rPr>
        <w:t xml:space="preserve"> </w:t>
      </w:r>
      <w:r w:rsidRPr="004B6B25">
        <w:rPr>
          <w:rFonts w:eastAsia="Tahoma"/>
          <w:sz w:val="24"/>
          <w:szCs w:val="24"/>
        </w:rPr>
        <w:t>o</w:t>
      </w:r>
      <w:r w:rsidRPr="004B6B25">
        <w:rPr>
          <w:rFonts w:eastAsia="Tahoma"/>
          <w:spacing w:val="37"/>
          <w:sz w:val="24"/>
          <w:szCs w:val="24"/>
        </w:rPr>
        <w:t xml:space="preserve"> </w:t>
      </w:r>
      <w:r w:rsidRPr="004B6B25">
        <w:rPr>
          <w:rFonts w:eastAsia="Tahoma"/>
          <w:spacing w:val="2"/>
          <w:sz w:val="24"/>
          <w:szCs w:val="24"/>
        </w:rPr>
        <w:t>s</w:t>
      </w:r>
      <w:r w:rsidRPr="004B6B25">
        <w:rPr>
          <w:rFonts w:eastAsia="Tahoma"/>
          <w:sz w:val="24"/>
          <w:szCs w:val="24"/>
        </w:rPr>
        <w:t>o</w:t>
      </w:r>
      <w:r w:rsidRPr="004B6B25">
        <w:rPr>
          <w:rFonts w:eastAsia="Tahoma"/>
          <w:spacing w:val="2"/>
          <w:sz w:val="24"/>
          <w:szCs w:val="24"/>
        </w:rPr>
        <w:t>lu</w:t>
      </w:r>
      <w:r w:rsidRPr="004B6B25">
        <w:rPr>
          <w:rFonts w:eastAsia="Tahoma"/>
          <w:spacing w:val="-2"/>
          <w:sz w:val="24"/>
          <w:szCs w:val="24"/>
        </w:rPr>
        <w:t>ţ</w:t>
      </w:r>
      <w:r w:rsidRPr="004B6B25">
        <w:rPr>
          <w:rFonts w:eastAsia="Tahoma"/>
          <w:spacing w:val="2"/>
          <w:sz w:val="24"/>
          <w:szCs w:val="24"/>
        </w:rPr>
        <w:t>i</w:t>
      </w:r>
      <w:r w:rsidRPr="004B6B25">
        <w:rPr>
          <w:rFonts w:eastAsia="Tahoma"/>
          <w:sz w:val="24"/>
          <w:szCs w:val="24"/>
        </w:rPr>
        <w:t>o</w:t>
      </w:r>
      <w:r w:rsidRPr="004B6B25">
        <w:rPr>
          <w:rFonts w:eastAsia="Tahoma"/>
          <w:spacing w:val="2"/>
          <w:sz w:val="24"/>
          <w:szCs w:val="24"/>
        </w:rPr>
        <w:t>n</w:t>
      </w:r>
      <w:r w:rsidRPr="004B6B25">
        <w:rPr>
          <w:rFonts w:eastAsia="Tahoma"/>
          <w:spacing w:val="-1"/>
          <w:sz w:val="24"/>
          <w:szCs w:val="24"/>
        </w:rPr>
        <w:t>a</w:t>
      </w:r>
      <w:r w:rsidRPr="004B6B25">
        <w:rPr>
          <w:rFonts w:eastAsia="Tahoma"/>
          <w:spacing w:val="2"/>
          <w:sz w:val="24"/>
          <w:szCs w:val="24"/>
        </w:rPr>
        <w:t>r</w:t>
      </w:r>
      <w:r w:rsidRPr="004B6B25">
        <w:rPr>
          <w:rFonts w:eastAsia="Tahoma"/>
          <w:sz w:val="24"/>
          <w:szCs w:val="24"/>
        </w:rPr>
        <w:t>e</w:t>
      </w:r>
      <w:r w:rsidRPr="004B6B25">
        <w:rPr>
          <w:rFonts w:eastAsia="Tahoma"/>
          <w:spacing w:val="36"/>
          <w:sz w:val="24"/>
          <w:szCs w:val="24"/>
        </w:rPr>
        <w:t xml:space="preserve"> </w:t>
      </w:r>
      <w:r w:rsidRPr="004B6B25">
        <w:rPr>
          <w:rFonts w:eastAsia="Tahoma"/>
          <w:spacing w:val="-1"/>
          <w:sz w:val="24"/>
          <w:szCs w:val="24"/>
        </w:rPr>
        <w:t>c</w:t>
      </w:r>
      <w:r w:rsidRPr="004B6B25">
        <w:rPr>
          <w:rFonts w:eastAsia="Tahoma"/>
          <w:sz w:val="24"/>
          <w:szCs w:val="24"/>
        </w:rPr>
        <w:t>o</w:t>
      </w:r>
      <w:r w:rsidRPr="004B6B25">
        <w:rPr>
          <w:rFonts w:eastAsia="Tahoma"/>
          <w:spacing w:val="2"/>
          <w:sz w:val="24"/>
          <w:szCs w:val="24"/>
        </w:rPr>
        <w:t>r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pacing w:val="2"/>
          <w:sz w:val="24"/>
          <w:szCs w:val="24"/>
        </w:rPr>
        <w:t>s</w:t>
      </w:r>
      <w:r w:rsidRPr="004B6B25">
        <w:rPr>
          <w:rFonts w:eastAsia="Tahoma"/>
          <w:spacing w:val="-2"/>
          <w:sz w:val="24"/>
          <w:szCs w:val="24"/>
        </w:rPr>
        <w:t>p</w:t>
      </w:r>
      <w:r w:rsidRPr="004B6B25">
        <w:rPr>
          <w:rFonts w:eastAsia="Tahoma"/>
          <w:spacing w:val="2"/>
          <w:sz w:val="24"/>
          <w:szCs w:val="24"/>
        </w:rPr>
        <w:t>un</w:t>
      </w:r>
      <w:r w:rsidRPr="004B6B25">
        <w:rPr>
          <w:rFonts w:eastAsia="Tahoma"/>
          <w:spacing w:val="-2"/>
          <w:sz w:val="24"/>
          <w:szCs w:val="24"/>
        </w:rPr>
        <w:t>z</w:t>
      </w:r>
      <w:r w:rsidRPr="004B6B25">
        <w:rPr>
          <w:rFonts w:eastAsia="Tahoma"/>
          <w:spacing w:val="-1"/>
          <w:sz w:val="24"/>
          <w:szCs w:val="24"/>
        </w:rPr>
        <w:t>ă</w:t>
      </w:r>
      <w:r w:rsidRPr="004B6B25">
        <w:rPr>
          <w:rFonts w:eastAsia="Tahoma"/>
          <w:spacing w:val="-2"/>
          <w:sz w:val="24"/>
          <w:szCs w:val="24"/>
        </w:rPr>
        <w:t>t</w:t>
      </w:r>
      <w:r w:rsidRPr="004B6B25">
        <w:rPr>
          <w:rFonts w:eastAsia="Tahoma"/>
          <w:sz w:val="24"/>
          <w:szCs w:val="24"/>
        </w:rPr>
        <w:t>o</w:t>
      </w:r>
      <w:r w:rsidRPr="004B6B25">
        <w:rPr>
          <w:rFonts w:eastAsia="Tahoma"/>
          <w:spacing w:val="-1"/>
          <w:sz w:val="24"/>
          <w:szCs w:val="24"/>
        </w:rPr>
        <w:t>a</w:t>
      </w:r>
      <w:r w:rsidRPr="004B6B25">
        <w:rPr>
          <w:rFonts w:eastAsia="Tahoma"/>
          <w:spacing w:val="2"/>
          <w:sz w:val="24"/>
          <w:szCs w:val="24"/>
        </w:rPr>
        <w:t>r</w:t>
      </w:r>
      <w:r w:rsidRPr="004B6B25">
        <w:rPr>
          <w:rFonts w:eastAsia="Tahoma"/>
          <w:sz w:val="24"/>
          <w:szCs w:val="24"/>
        </w:rPr>
        <w:t>e</w:t>
      </w:r>
      <w:r w:rsidRPr="004B6B25">
        <w:rPr>
          <w:rFonts w:eastAsia="Tahoma"/>
          <w:spacing w:val="36"/>
          <w:sz w:val="24"/>
          <w:szCs w:val="24"/>
        </w:rPr>
        <w:t xml:space="preserve"> </w:t>
      </w:r>
      <w:r w:rsidRPr="004B6B25">
        <w:rPr>
          <w:rFonts w:eastAsia="Tahoma"/>
          <w:sz w:val="24"/>
          <w:szCs w:val="24"/>
        </w:rPr>
        <w:t>a</w:t>
      </w:r>
      <w:r w:rsidRPr="004B6B25">
        <w:rPr>
          <w:rFonts w:eastAsia="Tahoma"/>
          <w:spacing w:val="31"/>
          <w:sz w:val="24"/>
          <w:szCs w:val="24"/>
        </w:rPr>
        <w:t xml:space="preserve"> </w:t>
      </w:r>
      <w:r w:rsidRPr="004B6B25">
        <w:rPr>
          <w:rFonts w:eastAsia="Tahoma"/>
          <w:spacing w:val="-2"/>
          <w:sz w:val="24"/>
          <w:szCs w:val="24"/>
        </w:rPr>
        <w:t>d</w:t>
      </w:r>
      <w:r w:rsidRPr="004B6B25">
        <w:rPr>
          <w:rFonts w:eastAsia="Tahoma"/>
          <w:spacing w:val="2"/>
          <w:sz w:val="24"/>
          <w:szCs w:val="24"/>
        </w:rPr>
        <w:t>il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pacing w:val="2"/>
          <w:sz w:val="24"/>
          <w:szCs w:val="24"/>
        </w:rPr>
        <w:t>m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z w:val="24"/>
          <w:szCs w:val="24"/>
        </w:rPr>
        <w:t>i</w:t>
      </w:r>
      <w:r w:rsidRPr="004B6B25">
        <w:rPr>
          <w:rFonts w:eastAsia="Tahoma"/>
          <w:spacing w:val="34"/>
          <w:sz w:val="24"/>
          <w:szCs w:val="24"/>
        </w:rPr>
        <w:t xml:space="preserve"> </w:t>
      </w:r>
      <w:r w:rsidRPr="004B6B25">
        <w:rPr>
          <w:rFonts w:eastAsia="Tahoma"/>
          <w:spacing w:val="-1"/>
          <w:sz w:val="24"/>
          <w:szCs w:val="24"/>
        </w:rPr>
        <w:t>c</w:t>
      </w:r>
      <w:r w:rsidRPr="004B6B25">
        <w:rPr>
          <w:rFonts w:eastAsia="Tahoma"/>
          <w:sz w:val="24"/>
          <w:szCs w:val="24"/>
        </w:rPr>
        <w:t>o</w:t>
      </w:r>
      <w:r w:rsidRPr="004B6B25">
        <w:rPr>
          <w:rFonts w:eastAsia="Tahoma"/>
          <w:spacing w:val="2"/>
          <w:sz w:val="24"/>
          <w:szCs w:val="24"/>
        </w:rPr>
        <w:t>n</w:t>
      </w:r>
      <w:r w:rsidRPr="004B6B25">
        <w:rPr>
          <w:rFonts w:eastAsia="Tahoma"/>
          <w:spacing w:val="-2"/>
          <w:sz w:val="24"/>
          <w:szCs w:val="24"/>
        </w:rPr>
        <w:t>t</w:t>
      </w:r>
      <w:r w:rsidRPr="004B6B25">
        <w:rPr>
          <w:rFonts w:eastAsia="Tahoma"/>
          <w:spacing w:val="2"/>
          <w:sz w:val="24"/>
          <w:szCs w:val="24"/>
        </w:rPr>
        <w:t>r</w:t>
      </w:r>
      <w:r w:rsidRPr="004B6B25">
        <w:rPr>
          <w:rFonts w:eastAsia="Tahoma"/>
          <w:sz w:val="24"/>
          <w:szCs w:val="24"/>
        </w:rPr>
        <w:t>o</w:t>
      </w:r>
      <w:r w:rsidRPr="004B6B25">
        <w:rPr>
          <w:rFonts w:eastAsia="Tahoma"/>
          <w:spacing w:val="4"/>
          <w:sz w:val="24"/>
          <w:szCs w:val="24"/>
        </w:rPr>
        <w:t>l</w:t>
      </w:r>
      <w:r w:rsidRPr="004B6B25">
        <w:rPr>
          <w:rFonts w:eastAsia="Tahoma"/>
          <w:spacing w:val="1"/>
          <w:sz w:val="24"/>
          <w:szCs w:val="24"/>
        </w:rPr>
        <w:t>-</w:t>
      </w:r>
      <w:r w:rsidRPr="004B6B25">
        <w:rPr>
          <w:rFonts w:eastAsia="Tahoma"/>
          <w:spacing w:val="2"/>
          <w:sz w:val="24"/>
          <w:szCs w:val="24"/>
        </w:rPr>
        <w:t>în</w:t>
      </w:r>
      <w:r w:rsidRPr="004B6B25">
        <w:rPr>
          <w:rFonts w:eastAsia="Tahoma"/>
          <w:spacing w:val="-1"/>
          <w:sz w:val="24"/>
          <w:szCs w:val="24"/>
        </w:rPr>
        <w:t>c</w:t>
      </w:r>
      <w:r w:rsidRPr="004B6B25">
        <w:rPr>
          <w:rFonts w:eastAsia="Tahoma"/>
          <w:spacing w:val="2"/>
          <w:sz w:val="24"/>
          <w:szCs w:val="24"/>
        </w:rPr>
        <w:t>r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pacing w:val="-2"/>
          <w:sz w:val="24"/>
          <w:szCs w:val="24"/>
        </w:rPr>
        <w:t>d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pacing w:val="2"/>
          <w:sz w:val="24"/>
          <w:szCs w:val="24"/>
        </w:rPr>
        <w:t>r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z w:val="24"/>
          <w:szCs w:val="24"/>
        </w:rPr>
        <w:t>,</w:t>
      </w:r>
      <w:r w:rsidRPr="004B6B25">
        <w:rPr>
          <w:rFonts w:eastAsia="Tahoma"/>
          <w:spacing w:val="32"/>
          <w:sz w:val="24"/>
          <w:szCs w:val="24"/>
        </w:rPr>
        <w:t xml:space="preserve"> </w:t>
      </w:r>
      <w:r w:rsidRPr="004B6B25">
        <w:rPr>
          <w:rFonts w:eastAsia="Tahoma"/>
          <w:spacing w:val="-2"/>
          <w:sz w:val="24"/>
          <w:szCs w:val="24"/>
        </w:rPr>
        <w:t>d</w:t>
      </w:r>
      <w:r w:rsidRPr="004B6B25">
        <w:rPr>
          <w:rFonts w:eastAsia="Tahoma"/>
          <w:spacing w:val="-1"/>
          <w:sz w:val="24"/>
          <w:szCs w:val="24"/>
        </w:rPr>
        <w:t>ec</w:t>
      </w:r>
      <w:r w:rsidRPr="004B6B25">
        <w:rPr>
          <w:rFonts w:eastAsia="Tahoma"/>
          <w:sz w:val="24"/>
          <w:szCs w:val="24"/>
        </w:rPr>
        <w:t>i</w:t>
      </w:r>
      <w:r w:rsidRPr="004B6B25">
        <w:rPr>
          <w:rFonts w:eastAsia="Tahoma"/>
          <w:spacing w:val="34"/>
          <w:sz w:val="24"/>
          <w:szCs w:val="24"/>
        </w:rPr>
        <w:t xml:space="preserve"> </w:t>
      </w:r>
      <w:r w:rsidRPr="004B6B25">
        <w:rPr>
          <w:rFonts w:eastAsia="Tahoma"/>
          <w:spacing w:val="-2"/>
          <w:sz w:val="24"/>
          <w:szCs w:val="24"/>
        </w:rPr>
        <w:t>p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pacing w:val="2"/>
          <w:sz w:val="24"/>
          <w:szCs w:val="24"/>
        </w:rPr>
        <w:t>n</w:t>
      </w:r>
      <w:r w:rsidRPr="004B6B25">
        <w:rPr>
          <w:rFonts w:eastAsia="Tahoma"/>
          <w:spacing w:val="-2"/>
          <w:sz w:val="24"/>
          <w:szCs w:val="24"/>
        </w:rPr>
        <w:t>t</w:t>
      </w:r>
      <w:r w:rsidRPr="004B6B25">
        <w:rPr>
          <w:rFonts w:eastAsia="Tahoma"/>
          <w:spacing w:val="2"/>
          <w:sz w:val="24"/>
          <w:szCs w:val="24"/>
        </w:rPr>
        <w:t>r</w:t>
      </w:r>
      <w:r w:rsidRPr="004B6B25">
        <w:rPr>
          <w:rFonts w:eastAsia="Tahoma"/>
          <w:sz w:val="24"/>
          <w:szCs w:val="24"/>
        </w:rPr>
        <w:t>u</w:t>
      </w:r>
      <w:r w:rsidRPr="004B6B25">
        <w:rPr>
          <w:rFonts w:eastAsia="Tahoma"/>
          <w:spacing w:val="34"/>
          <w:sz w:val="24"/>
          <w:szCs w:val="24"/>
        </w:rPr>
        <w:t xml:space="preserve"> </w:t>
      </w:r>
      <w:r w:rsidRPr="004B6B25">
        <w:rPr>
          <w:rFonts w:eastAsia="Tahoma"/>
          <w:sz w:val="24"/>
          <w:szCs w:val="24"/>
        </w:rPr>
        <w:t>o</w:t>
      </w:r>
      <w:r w:rsidRPr="004B6B25">
        <w:rPr>
          <w:rFonts w:eastAsia="Tahoma"/>
          <w:spacing w:val="32"/>
          <w:sz w:val="24"/>
          <w:szCs w:val="24"/>
        </w:rPr>
        <w:t xml:space="preserve"> </w:t>
      </w:r>
      <w:r w:rsidRPr="004B6B25">
        <w:rPr>
          <w:rFonts w:eastAsia="Tahoma"/>
          <w:spacing w:val="2"/>
          <w:sz w:val="24"/>
          <w:szCs w:val="24"/>
        </w:rPr>
        <w:t>u</w:t>
      </w:r>
      <w:r w:rsidRPr="004B6B25">
        <w:rPr>
          <w:rFonts w:eastAsia="Tahoma"/>
          <w:spacing w:val="-2"/>
          <w:sz w:val="24"/>
          <w:szCs w:val="24"/>
        </w:rPr>
        <w:t>t</w:t>
      </w:r>
      <w:r w:rsidRPr="004B6B25">
        <w:rPr>
          <w:rFonts w:eastAsia="Tahoma"/>
          <w:spacing w:val="2"/>
          <w:sz w:val="24"/>
          <w:szCs w:val="24"/>
        </w:rPr>
        <w:t>ili</w:t>
      </w:r>
      <w:r w:rsidRPr="004B6B25">
        <w:rPr>
          <w:rFonts w:eastAsia="Tahoma"/>
          <w:spacing w:val="-2"/>
          <w:sz w:val="24"/>
          <w:szCs w:val="24"/>
        </w:rPr>
        <w:t>z</w:t>
      </w:r>
      <w:r w:rsidRPr="004B6B25">
        <w:rPr>
          <w:rFonts w:eastAsia="Tahoma"/>
          <w:spacing w:val="-1"/>
          <w:sz w:val="24"/>
          <w:szCs w:val="24"/>
        </w:rPr>
        <w:t>a</w:t>
      </w:r>
      <w:r w:rsidRPr="004B6B25">
        <w:rPr>
          <w:rFonts w:eastAsia="Tahoma"/>
          <w:spacing w:val="2"/>
          <w:sz w:val="24"/>
          <w:szCs w:val="24"/>
        </w:rPr>
        <w:t>r</w:t>
      </w:r>
      <w:r w:rsidRPr="004B6B25">
        <w:rPr>
          <w:rFonts w:eastAsia="Tahoma"/>
          <w:sz w:val="24"/>
          <w:szCs w:val="24"/>
        </w:rPr>
        <w:t>e</w:t>
      </w:r>
    </w:p>
    <w:p w:rsidR="00557945" w:rsidRPr="004B6B25" w:rsidRDefault="00C45863">
      <w:pPr>
        <w:spacing w:before="3"/>
        <w:ind w:left="113" w:right="3337"/>
        <w:jc w:val="both"/>
        <w:rPr>
          <w:rFonts w:eastAsia="Tahoma"/>
          <w:sz w:val="24"/>
          <w:szCs w:val="24"/>
        </w:rPr>
      </w:pPr>
      <w:proofErr w:type="gramStart"/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pacing w:val="2"/>
          <w:sz w:val="24"/>
          <w:szCs w:val="24"/>
        </w:rPr>
        <w:t>fi</w:t>
      </w:r>
      <w:r w:rsidRPr="004B6B25">
        <w:rPr>
          <w:rFonts w:eastAsia="Tahoma"/>
          <w:spacing w:val="-1"/>
          <w:sz w:val="24"/>
          <w:szCs w:val="24"/>
        </w:rPr>
        <w:t>c</w:t>
      </w:r>
      <w:r w:rsidRPr="004B6B25">
        <w:rPr>
          <w:rFonts w:eastAsia="Tahoma"/>
          <w:spacing w:val="2"/>
          <w:sz w:val="24"/>
          <w:szCs w:val="24"/>
        </w:rPr>
        <w:t>i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pacing w:val="2"/>
          <w:sz w:val="24"/>
          <w:szCs w:val="24"/>
        </w:rPr>
        <w:t>n</w:t>
      </w:r>
      <w:r w:rsidRPr="004B6B25">
        <w:rPr>
          <w:rFonts w:eastAsia="Tahoma"/>
          <w:spacing w:val="-2"/>
          <w:sz w:val="24"/>
          <w:szCs w:val="24"/>
        </w:rPr>
        <w:t>t</w:t>
      </w:r>
      <w:r w:rsidRPr="004B6B25">
        <w:rPr>
          <w:rFonts w:eastAsia="Tahoma"/>
          <w:sz w:val="24"/>
          <w:szCs w:val="24"/>
        </w:rPr>
        <w:t>ă</w:t>
      </w:r>
      <w:proofErr w:type="gramEnd"/>
      <w:r w:rsidRPr="004B6B25">
        <w:rPr>
          <w:rFonts w:eastAsia="Tahoma"/>
          <w:spacing w:val="-2"/>
          <w:sz w:val="24"/>
          <w:szCs w:val="24"/>
        </w:rPr>
        <w:t xml:space="preserve"> </w:t>
      </w:r>
      <w:r w:rsidRPr="004B6B25">
        <w:rPr>
          <w:rFonts w:eastAsia="Tahoma"/>
          <w:sz w:val="24"/>
          <w:szCs w:val="24"/>
        </w:rPr>
        <w:t>a</w:t>
      </w:r>
      <w:r w:rsidRPr="004B6B25">
        <w:rPr>
          <w:rFonts w:eastAsia="Tahoma"/>
          <w:spacing w:val="-2"/>
          <w:sz w:val="24"/>
          <w:szCs w:val="24"/>
        </w:rPr>
        <w:t xml:space="preserve"> d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pacing w:val="2"/>
          <w:sz w:val="24"/>
          <w:szCs w:val="24"/>
        </w:rPr>
        <w:t>l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pacing w:val="-2"/>
          <w:sz w:val="24"/>
          <w:szCs w:val="24"/>
        </w:rPr>
        <w:t>g</w:t>
      </w:r>
      <w:r w:rsidRPr="004B6B25">
        <w:rPr>
          <w:rFonts w:eastAsia="Tahoma"/>
          <w:spacing w:val="-1"/>
          <w:sz w:val="24"/>
          <w:szCs w:val="24"/>
        </w:rPr>
        <w:t>ă</w:t>
      </w:r>
      <w:r w:rsidRPr="004B6B25">
        <w:rPr>
          <w:rFonts w:eastAsia="Tahoma"/>
          <w:spacing w:val="2"/>
          <w:sz w:val="24"/>
          <w:szCs w:val="24"/>
        </w:rPr>
        <w:t>rii</w:t>
      </w:r>
      <w:r w:rsidRPr="004B6B25">
        <w:rPr>
          <w:rFonts w:eastAsia="Tahoma"/>
          <w:sz w:val="24"/>
          <w:szCs w:val="24"/>
        </w:rPr>
        <w:t>,</w:t>
      </w:r>
      <w:r w:rsidRPr="004B6B25">
        <w:rPr>
          <w:rFonts w:eastAsia="Tahoma"/>
          <w:spacing w:val="-1"/>
          <w:sz w:val="24"/>
          <w:szCs w:val="24"/>
        </w:rPr>
        <w:t xml:space="preserve"> e</w:t>
      </w:r>
      <w:r w:rsidRPr="004B6B25">
        <w:rPr>
          <w:rFonts w:eastAsia="Tahoma"/>
          <w:spacing w:val="2"/>
          <w:sz w:val="24"/>
          <w:szCs w:val="24"/>
        </w:rPr>
        <w:t>s</w:t>
      </w:r>
      <w:r w:rsidRPr="004B6B25">
        <w:rPr>
          <w:rFonts w:eastAsia="Tahoma"/>
          <w:spacing w:val="-2"/>
          <w:sz w:val="24"/>
          <w:szCs w:val="24"/>
        </w:rPr>
        <w:t>t</w:t>
      </w:r>
      <w:r w:rsidRPr="004B6B25">
        <w:rPr>
          <w:rFonts w:eastAsia="Tahoma"/>
          <w:sz w:val="24"/>
          <w:szCs w:val="24"/>
        </w:rPr>
        <w:t>e</w:t>
      </w:r>
      <w:r w:rsidRPr="004B6B25">
        <w:rPr>
          <w:rFonts w:eastAsia="Tahoma"/>
          <w:spacing w:val="-2"/>
          <w:sz w:val="24"/>
          <w:szCs w:val="24"/>
        </w:rPr>
        <w:t xml:space="preserve"> </w:t>
      </w:r>
      <w:r w:rsidRPr="004B6B25">
        <w:rPr>
          <w:rFonts w:eastAsia="Tahoma"/>
          <w:spacing w:val="2"/>
          <w:sz w:val="24"/>
          <w:szCs w:val="24"/>
        </w:rPr>
        <w:t>n</w:t>
      </w:r>
      <w:r w:rsidRPr="004B6B25">
        <w:rPr>
          <w:rFonts w:eastAsia="Tahoma"/>
          <w:spacing w:val="-1"/>
          <w:sz w:val="24"/>
          <w:szCs w:val="24"/>
        </w:rPr>
        <w:t>ece</w:t>
      </w:r>
      <w:r w:rsidRPr="004B6B25">
        <w:rPr>
          <w:rFonts w:eastAsia="Tahoma"/>
          <w:spacing w:val="2"/>
          <w:sz w:val="24"/>
          <w:szCs w:val="24"/>
        </w:rPr>
        <w:t>s</w:t>
      </w:r>
      <w:r w:rsidRPr="004B6B25">
        <w:rPr>
          <w:rFonts w:eastAsia="Tahoma"/>
          <w:spacing w:val="-1"/>
          <w:sz w:val="24"/>
          <w:szCs w:val="24"/>
        </w:rPr>
        <w:t>a</w:t>
      </w:r>
      <w:r w:rsidRPr="004B6B25">
        <w:rPr>
          <w:rFonts w:eastAsia="Tahoma"/>
          <w:sz w:val="24"/>
          <w:szCs w:val="24"/>
        </w:rPr>
        <w:t xml:space="preserve">r </w:t>
      </w:r>
      <w:r w:rsidRPr="004B6B25">
        <w:rPr>
          <w:rFonts w:eastAsia="Tahoma"/>
          <w:spacing w:val="2"/>
          <w:sz w:val="24"/>
          <w:szCs w:val="24"/>
        </w:rPr>
        <w:t>s</w:t>
      </w:r>
      <w:r w:rsidRPr="004B6B25">
        <w:rPr>
          <w:rFonts w:eastAsia="Tahoma"/>
          <w:sz w:val="24"/>
          <w:szCs w:val="24"/>
        </w:rPr>
        <w:t>ă</w:t>
      </w:r>
      <w:r w:rsidRPr="004B6B25">
        <w:rPr>
          <w:rFonts w:eastAsia="Tahoma"/>
          <w:spacing w:val="-2"/>
          <w:sz w:val="24"/>
          <w:szCs w:val="24"/>
        </w:rPr>
        <w:t xml:space="preserve"> </w:t>
      </w:r>
      <w:r w:rsidRPr="004B6B25">
        <w:rPr>
          <w:rFonts w:eastAsia="Tahoma"/>
          <w:spacing w:val="2"/>
          <w:sz w:val="24"/>
          <w:szCs w:val="24"/>
        </w:rPr>
        <w:t>s</w:t>
      </w:r>
      <w:r w:rsidRPr="004B6B25">
        <w:rPr>
          <w:rFonts w:eastAsia="Tahoma"/>
          <w:sz w:val="24"/>
          <w:szCs w:val="24"/>
        </w:rPr>
        <w:t>e</w:t>
      </w:r>
      <w:r w:rsidRPr="004B6B25">
        <w:rPr>
          <w:rFonts w:eastAsia="Tahoma"/>
          <w:spacing w:val="-2"/>
          <w:sz w:val="24"/>
          <w:szCs w:val="24"/>
        </w:rPr>
        <w:t xml:space="preserve"> </w:t>
      </w:r>
      <w:r w:rsidRPr="004B6B25">
        <w:rPr>
          <w:rFonts w:eastAsia="Tahoma"/>
          <w:spacing w:val="2"/>
          <w:sz w:val="24"/>
          <w:szCs w:val="24"/>
        </w:rPr>
        <w:t>r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pacing w:val="2"/>
          <w:sz w:val="24"/>
          <w:szCs w:val="24"/>
        </w:rPr>
        <w:t>s</w:t>
      </w:r>
      <w:r w:rsidRPr="004B6B25">
        <w:rPr>
          <w:rFonts w:eastAsia="Tahoma"/>
          <w:spacing w:val="-2"/>
          <w:sz w:val="24"/>
          <w:szCs w:val="24"/>
        </w:rPr>
        <w:t>p</w:t>
      </w:r>
      <w:r w:rsidRPr="004B6B25">
        <w:rPr>
          <w:rFonts w:eastAsia="Tahoma"/>
          <w:spacing w:val="-1"/>
          <w:sz w:val="24"/>
          <w:szCs w:val="24"/>
        </w:rPr>
        <w:t>ec</w:t>
      </w:r>
      <w:r w:rsidRPr="004B6B25">
        <w:rPr>
          <w:rFonts w:eastAsia="Tahoma"/>
          <w:spacing w:val="-2"/>
          <w:sz w:val="24"/>
          <w:szCs w:val="24"/>
        </w:rPr>
        <w:t>t</w:t>
      </w:r>
      <w:r w:rsidRPr="004B6B25">
        <w:rPr>
          <w:rFonts w:eastAsia="Tahoma"/>
          <w:sz w:val="24"/>
          <w:szCs w:val="24"/>
        </w:rPr>
        <w:t>e</w:t>
      </w:r>
      <w:r w:rsidRPr="004B6B25">
        <w:rPr>
          <w:rFonts w:eastAsia="Tahoma"/>
          <w:spacing w:val="-2"/>
          <w:sz w:val="24"/>
          <w:szCs w:val="24"/>
        </w:rPr>
        <w:t xml:space="preserve"> </w:t>
      </w:r>
      <w:r w:rsidRPr="004B6B25">
        <w:rPr>
          <w:rFonts w:eastAsia="Tahoma"/>
          <w:spacing w:val="2"/>
          <w:sz w:val="24"/>
          <w:szCs w:val="24"/>
        </w:rPr>
        <w:t>u</w:t>
      </w:r>
      <w:r w:rsidRPr="004B6B25">
        <w:rPr>
          <w:rFonts w:eastAsia="Tahoma"/>
          <w:sz w:val="24"/>
          <w:szCs w:val="24"/>
        </w:rPr>
        <w:t xml:space="preserve">n </w:t>
      </w:r>
      <w:r w:rsidRPr="004B6B25">
        <w:rPr>
          <w:rFonts w:eastAsia="Tahoma"/>
          <w:spacing w:val="2"/>
          <w:sz w:val="24"/>
          <w:szCs w:val="24"/>
        </w:rPr>
        <w:t>s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z w:val="24"/>
          <w:szCs w:val="24"/>
        </w:rPr>
        <w:t>t</w:t>
      </w:r>
      <w:r w:rsidRPr="004B6B25">
        <w:rPr>
          <w:rFonts w:eastAsia="Tahoma"/>
          <w:spacing w:val="-3"/>
          <w:sz w:val="24"/>
          <w:szCs w:val="24"/>
        </w:rPr>
        <w:t xml:space="preserve"> </w:t>
      </w:r>
      <w:r w:rsidRPr="004B6B25">
        <w:rPr>
          <w:rFonts w:eastAsia="Tahoma"/>
          <w:spacing w:val="-2"/>
          <w:sz w:val="24"/>
          <w:szCs w:val="24"/>
        </w:rPr>
        <w:t>d</w:t>
      </w:r>
      <w:r w:rsidRPr="004B6B25">
        <w:rPr>
          <w:rFonts w:eastAsia="Tahoma"/>
          <w:sz w:val="24"/>
          <w:szCs w:val="24"/>
        </w:rPr>
        <w:t>e</w:t>
      </w:r>
      <w:r w:rsidRPr="004B6B25">
        <w:rPr>
          <w:rFonts w:eastAsia="Tahoma"/>
          <w:spacing w:val="-2"/>
          <w:sz w:val="24"/>
          <w:szCs w:val="24"/>
        </w:rPr>
        <w:t xml:space="preserve"> </w:t>
      </w:r>
      <w:r w:rsidRPr="004B6B25">
        <w:rPr>
          <w:rFonts w:eastAsia="Tahoma"/>
          <w:spacing w:val="2"/>
          <w:sz w:val="24"/>
          <w:szCs w:val="24"/>
        </w:rPr>
        <w:t>r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pacing w:val="-2"/>
          <w:sz w:val="24"/>
          <w:szCs w:val="24"/>
        </w:rPr>
        <w:t>g</w:t>
      </w:r>
      <w:r w:rsidRPr="004B6B25">
        <w:rPr>
          <w:rFonts w:eastAsia="Tahoma"/>
          <w:spacing w:val="2"/>
          <w:sz w:val="24"/>
          <w:szCs w:val="24"/>
        </w:rPr>
        <w:t>uli</w:t>
      </w:r>
      <w:r w:rsidRPr="004B6B25">
        <w:rPr>
          <w:rFonts w:eastAsia="Tahoma"/>
          <w:sz w:val="24"/>
          <w:szCs w:val="24"/>
        </w:rPr>
        <w:t>:</w:t>
      </w:r>
    </w:p>
    <w:p w:rsidR="00557945" w:rsidRPr="004B6B25" w:rsidRDefault="00C45863">
      <w:pPr>
        <w:spacing w:before="3" w:line="242" w:lineRule="auto"/>
        <w:ind w:left="113" w:right="69"/>
        <w:jc w:val="both"/>
        <w:rPr>
          <w:rFonts w:eastAsia="Tahoma"/>
          <w:sz w:val="24"/>
          <w:szCs w:val="24"/>
        </w:rPr>
      </w:pPr>
      <w:r w:rsidRPr="004B6B25">
        <w:rPr>
          <w:rFonts w:eastAsia="Tahoma"/>
          <w:spacing w:val="-1"/>
          <w:sz w:val="24"/>
          <w:szCs w:val="24"/>
        </w:rPr>
        <w:t>a</w:t>
      </w:r>
      <w:r w:rsidRPr="004B6B25">
        <w:rPr>
          <w:rFonts w:eastAsia="Tahoma"/>
          <w:sz w:val="24"/>
          <w:szCs w:val="24"/>
        </w:rPr>
        <w:t>)</w:t>
      </w:r>
      <w:r w:rsidRPr="004B6B25">
        <w:rPr>
          <w:rFonts w:eastAsia="Tahoma"/>
          <w:spacing w:val="8"/>
          <w:sz w:val="24"/>
          <w:szCs w:val="24"/>
        </w:rPr>
        <w:t xml:space="preserve"> </w:t>
      </w:r>
      <w:proofErr w:type="gramStart"/>
      <w:r w:rsidRPr="004B6B25">
        <w:rPr>
          <w:rFonts w:eastAsia="Tahoma"/>
          <w:spacing w:val="2"/>
          <w:sz w:val="24"/>
          <w:szCs w:val="24"/>
        </w:rPr>
        <w:t>s</w:t>
      </w:r>
      <w:r w:rsidRPr="004B6B25">
        <w:rPr>
          <w:rFonts w:eastAsia="Tahoma"/>
          <w:sz w:val="24"/>
          <w:szCs w:val="24"/>
        </w:rPr>
        <w:t>ă</w:t>
      </w:r>
      <w:proofErr w:type="gramEnd"/>
      <w:r w:rsidRPr="004B6B25">
        <w:rPr>
          <w:rFonts w:eastAsia="Tahoma"/>
          <w:spacing w:val="5"/>
          <w:sz w:val="24"/>
          <w:szCs w:val="24"/>
        </w:rPr>
        <w:t xml:space="preserve"> </w:t>
      </w:r>
      <w:r w:rsidRPr="004B6B25">
        <w:rPr>
          <w:rFonts w:eastAsia="Tahoma"/>
          <w:spacing w:val="2"/>
          <w:sz w:val="24"/>
          <w:szCs w:val="24"/>
        </w:rPr>
        <w:t>n</w:t>
      </w:r>
      <w:r w:rsidRPr="004B6B25">
        <w:rPr>
          <w:rFonts w:eastAsia="Tahoma"/>
          <w:sz w:val="24"/>
          <w:szCs w:val="24"/>
        </w:rPr>
        <w:t>u</w:t>
      </w:r>
      <w:r w:rsidRPr="004B6B25">
        <w:rPr>
          <w:rFonts w:eastAsia="Tahoma"/>
          <w:spacing w:val="8"/>
          <w:sz w:val="24"/>
          <w:szCs w:val="24"/>
        </w:rPr>
        <w:t xml:space="preserve"> </w:t>
      </w:r>
      <w:r w:rsidRPr="004B6B25">
        <w:rPr>
          <w:rFonts w:eastAsia="Tahoma"/>
          <w:spacing w:val="2"/>
          <w:sz w:val="24"/>
          <w:szCs w:val="24"/>
        </w:rPr>
        <w:t>s</w:t>
      </w:r>
      <w:r w:rsidRPr="004B6B25">
        <w:rPr>
          <w:rFonts w:eastAsia="Tahoma"/>
          <w:sz w:val="24"/>
          <w:szCs w:val="24"/>
        </w:rPr>
        <w:t>e</w:t>
      </w:r>
      <w:r w:rsidRPr="004B6B25">
        <w:rPr>
          <w:rFonts w:eastAsia="Tahoma"/>
          <w:spacing w:val="5"/>
          <w:sz w:val="24"/>
          <w:szCs w:val="24"/>
        </w:rPr>
        <w:t xml:space="preserve"> </w:t>
      </w:r>
      <w:r w:rsidRPr="004B6B25">
        <w:rPr>
          <w:rFonts w:eastAsia="Tahoma"/>
          <w:spacing w:val="-2"/>
          <w:sz w:val="24"/>
          <w:szCs w:val="24"/>
        </w:rPr>
        <w:t>d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pacing w:val="2"/>
          <w:sz w:val="24"/>
          <w:szCs w:val="24"/>
        </w:rPr>
        <w:t>l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pacing w:val="-2"/>
          <w:sz w:val="24"/>
          <w:szCs w:val="24"/>
        </w:rPr>
        <w:t>g</w:t>
      </w:r>
      <w:r w:rsidRPr="004B6B25">
        <w:rPr>
          <w:rFonts w:eastAsia="Tahoma"/>
          <w:sz w:val="24"/>
          <w:szCs w:val="24"/>
        </w:rPr>
        <w:t>e</w:t>
      </w:r>
      <w:r w:rsidRPr="004B6B25">
        <w:rPr>
          <w:rFonts w:eastAsia="Tahoma"/>
          <w:spacing w:val="5"/>
          <w:sz w:val="24"/>
          <w:szCs w:val="24"/>
        </w:rPr>
        <w:t xml:space="preserve"> </w:t>
      </w:r>
      <w:r w:rsidRPr="004B6B25">
        <w:rPr>
          <w:rFonts w:eastAsia="Tahoma"/>
          <w:spacing w:val="2"/>
          <w:sz w:val="24"/>
          <w:szCs w:val="24"/>
        </w:rPr>
        <w:t>r</w:t>
      </w:r>
      <w:r w:rsidRPr="004B6B25">
        <w:rPr>
          <w:rFonts w:eastAsia="Tahoma"/>
          <w:spacing w:val="-1"/>
          <w:sz w:val="24"/>
          <w:szCs w:val="24"/>
        </w:rPr>
        <w:t>ea</w:t>
      </w:r>
      <w:r w:rsidRPr="004B6B25">
        <w:rPr>
          <w:rFonts w:eastAsia="Tahoma"/>
          <w:spacing w:val="2"/>
          <w:sz w:val="24"/>
          <w:szCs w:val="24"/>
        </w:rPr>
        <w:t>li</w:t>
      </w:r>
      <w:r w:rsidRPr="004B6B25">
        <w:rPr>
          <w:rFonts w:eastAsia="Tahoma"/>
          <w:spacing w:val="-2"/>
          <w:sz w:val="24"/>
          <w:szCs w:val="24"/>
        </w:rPr>
        <w:t>z</w:t>
      </w:r>
      <w:r w:rsidRPr="004B6B25">
        <w:rPr>
          <w:rFonts w:eastAsia="Tahoma"/>
          <w:spacing w:val="-1"/>
          <w:sz w:val="24"/>
          <w:szCs w:val="24"/>
        </w:rPr>
        <w:t>a</w:t>
      </w:r>
      <w:r w:rsidRPr="004B6B25">
        <w:rPr>
          <w:rFonts w:eastAsia="Tahoma"/>
          <w:spacing w:val="2"/>
          <w:sz w:val="24"/>
          <w:szCs w:val="24"/>
        </w:rPr>
        <w:t>r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z w:val="24"/>
          <w:szCs w:val="24"/>
        </w:rPr>
        <w:t>a</w:t>
      </w:r>
      <w:r w:rsidRPr="004B6B25">
        <w:rPr>
          <w:rFonts w:eastAsia="Tahoma"/>
          <w:spacing w:val="5"/>
          <w:sz w:val="24"/>
          <w:szCs w:val="24"/>
        </w:rPr>
        <w:t xml:space="preserve"> </w:t>
      </w:r>
      <w:r w:rsidRPr="004B6B25">
        <w:rPr>
          <w:rFonts w:eastAsia="Tahoma"/>
          <w:spacing w:val="-2"/>
          <w:sz w:val="24"/>
          <w:szCs w:val="24"/>
        </w:rPr>
        <w:t>d</w:t>
      </w:r>
      <w:r w:rsidRPr="004B6B25">
        <w:rPr>
          <w:rFonts w:eastAsia="Tahoma"/>
          <w:sz w:val="24"/>
          <w:szCs w:val="24"/>
        </w:rPr>
        <w:t>e</w:t>
      </w:r>
      <w:r w:rsidRPr="004B6B25">
        <w:rPr>
          <w:rFonts w:eastAsia="Tahoma"/>
          <w:spacing w:val="5"/>
          <w:sz w:val="24"/>
          <w:szCs w:val="24"/>
        </w:rPr>
        <w:t xml:space="preserve"> </w:t>
      </w:r>
      <w:r w:rsidRPr="004B6B25">
        <w:rPr>
          <w:rFonts w:eastAsia="Tahoma"/>
          <w:spacing w:val="2"/>
          <w:sz w:val="24"/>
          <w:szCs w:val="24"/>
        </w:rPr>
        <w:t>s</w:t>
      </w:r>
      <w:r w:rsidRPr="004B6B25">
        <w:rPr>
          <w:rFonts w:eastAsia="Tahoma"/>
          <w:spacing w:val="-1"/>
          <w:sz w:val="24"/>
          <w:szCs w:val="24"/>
        </w:rPr>
        <w:t>a</w:t>
      </w:r>
      <w:r w:rsidRPr="004B6B25">
        <w:rPr>
          <w:rFonts w:eastAsia="Tahoma"/>
          <w:spacing w:val="2"/>
          <w:sz w:val="24"/>
          <w:szCs w:val="24"/>
        </w:rPr>
        <w:t>r</w:t>
      </w:r>
      <w:r w:rsidRPr="004B6B25">
        <w:rPr>
          <w:rFonts w:eastAsia="Tahoma"/>
          <w:spacing w:val="-1"/>
          <w:sz w:val="24"/>
          <w:szCs w:val="24"/>
        </w:rPr>
        <w:t>c</w:t>
      </w:r>
      <w:r w:rsidRPr="004B6B25">
        <w:rPr>
          <w:rFonts w:eastAsia="Tahoma"/>
          <w:spacing w:val="2"/>
          <w:sz w:val="24"/>
          <w:szCs w:val="24"/>
        </w:rPr>
        <w:t>in</w:t>
      </w:r>
      <w:r w:rsidRPr="004B6B25">
        <w:rPr>
          <w:rFonts w:eastAsia="Tahoma"/>
          <w:sz w:val="24"/>
          <w:szCs w:val="24"/>
        </w:rPr>
        <w:t>i</w:t>
      </w:r>
      <w:r w:rsidRPr="004B6B25">
        <w:rPr>
          <w:rFonts w:eastAsia="Tahoma"/>
          <w:spacing w:val="3"/>
          <w:sz w:val="24"/>
          <w:szCs w:val="24"/>
        </w:rPr>
        <w:t xml:space="preserve"> </w:t>
      </w:r>
      <w:r w:rsidRPr="004B6B25">
        <w:rPr>
          <w:rFonts w:eastAsia="Tahoma"/>
          <w:spacing w:val="-2"/>
          <w:sz w:val="24"/>
          <w:szCs w:val="24"/>
        </w:rPr>
        <w:t>d</w:t>
      </w:r>
      <w:r w:rsidRPr="004B6B25">
        <w:rPr>
          <w:rFonts w:eastAsia="Tahoma"/>
          <w:sz w:val="24"/>
          <w:szCs w:val="24"/>
        </w:rPr>
        <w:t xml:space="preserve">e </w:t>
      </w:r>
      <w:r w:rsidRPr="004B6B25">
        <w:rPr>
          <w:rFonts w:eastAsia="Tahoma"/>
          <w:spacing w:val="2"/>
          <w:sz w:val="24"/>
          <w:szCs w:val="24"/>
        </w:rPr>
        <w:t>im</w:t>
      </w:r>
      <w:r w:rsidRPr="004B6B25">
        <w:rPr>
          <w:rFonts w:eastAsia="Tahoma"/>
          <w:spacing w:val="-2"/>
          <w:sz w:val="24"/>
          <w:szCs w:val="24"/>
        </w:rPr>
        <w:t>p</w:t>
      </w:r>
      <w:r w:rsidRPr="004B6B25">
        <w:rPr>
          <w:rFonts w:eastAsia="Tahoma"/>
          <w:sz w:val="24"/>
          <w:szCs w:val="24"/>
        </w:rPr>
        <w:t>o</w:t>
      </w:r>
      <w:r w:rsidRPr="004B6B25">
        <w:rPr>
          <w:rFonts w:eastAsia="Tahoma"/>
          <w:spacing w:val="2"/>
          <w:sz w:val="24"/>
          <w:szCs w:val="24"/>
        </w:rPr>
        <w:t>r</w:t>
      </w:r>
      <w:r w:rsidRPr="004B6B25">
        <w:rPr>
          <w:rFonts w:eastAsia="Tahoma"/>
          <w:spacing w:val="-2"/>
          <w:sz w:val="24"/>
          <w:szCs w:val="24"/>
        </w:rPr>
        <w:t>t</w:t>
      </w:r>
      <w:r w:rsidRPr="004B6B25">
        <w:rPr>
          <w:rFonts w:eastAsia="Tahoma"/>
          <w:spacing w:val="-1"/>
          <w:sz w:val="24"/>
          <w:szCs w:val="24"/>
        </w:rPr>
        <w:t>a</w:t>
      </w:r>
      <w:r w:rsidRPr="004B6B25">
        <w:rPr>
          <w:rFonts w:eastAsia="Tahoma"/>
          <w:spacing w:val="2"/>
          <w:sz w:val="24"/>
          <w:szCs w:val="24"/>
        </w:rPr>
        <w:t>n</w:t>
      </w:r>
      <w:r w:rsidRPr="004B6B25">
        <w:rPr>
          <w:rFonts w:eastAsia="Tahoma"/>
          <w:spacing w:val="-2"/>
          <w:sz w:val="24"/>
          <w:szCs w:val="24"/>
        </w:rPr>
        <w:t>ţ</w:t>
      </w:r>
      <w:r w:rsidRPr="004B6B25">
        <w:rPr>
          <w:rFonts w:eastAsia="Tahoma"/>
          <w:sz w:val="24"/>
          <w:szCs w:val="24"/>
        </w:rPr>
        <w:t>ă</w:t>
      </w:r>
      <w:r w:rsidRPr="004B6B25">
        <w:rPr>
          <w:rFonts w:eastAsia="Tahoma"/>
          <w:spacing w:val="1"/>
          <w:sz w:val="24"/>
          <w:szCs w:val="24"/>
        </w:rPr>
        <w:t xml:space="preserve"> </w:t>
      </w:r>
      <w:r w:rsidRPr="004B6B25">
        <w:rPr>
          <w:rFonts w:eastAsia="Tahoma"/>
          <w:spacing w:val="2"/>
          <w:sz w:val="24"/>
          <w:szCs w:val="24"/>
        </w:rPr>
        <w:t>m</w:t>
      </w:r>
      <w:r w:rsidRPr="004B6B25">
        <w:rPr>
          <w:rFonts w:eastAsia="Tahoma"/>
          <w:spacing w:val="-1"/>
          <w:sz w:val="24"/>
          <w:szCs w:val="24"/>
        </w:rPr>
        <w:t>a</w:t>
      </w:r>
      <w:r w:rsidRPr="004B6B25">
        <w:rPr>
          <w:rFonts w:eastAsia="Tahoma"/>
          <w:sz w:val="24"/>
          <w:szCs w:val="24"/>
        </w:rPr>
        <w:t>jo</w:t>
      </w:r>
      <w:r w:rsidRPr="004B6B25">
        <w:rPr>
          <w:rFonts w:eastAsia="Tahoma"/>
          <w:spacing w:val="2"/>
          <w:sz w:val="24"/>
          <w:szCs w:val="24"/>
        </w:rPr>
        <w:t>r</w:t>
      </w:r>
      <w:r w:rsidRPr="004B6B25">
        <w:rPr>
          <w:rFonts w:eastAsia="Tahoma"/>
          <w:spacing w:val="-1"/>
          <w:sz w:val="24"/>
          <w:szCs w:val="24"/>
        </w:rPr>
        <w:t>ă</w:t>
      </w:r>
      <w:r w:rsidRPr="004B6B25">
        <w:rPr>
          <w:rFonts w:eastAsia="Tahoma"/>
          <w:sz w:val="24"/>
          <w:szCs w:val="24"/>
        </w:rPr>
        <w:t>,</w:t>
      </w:r>
      <w:r w:rsidRPr="004B6B25">
        <w:rPr>
          <w:rFonts w:eastAsia="Tahoma"/>
          <w:spacing w:val="1"/>
          <w:sz w:val="24"/>
          <w:szCs w:val="24"/>
        </w:rPr>
        <w:t xml:space="preserve"> </w:t>
      </w:r>
      <w:r w:rsidRPr="004B6B25">
        <w:rPr>
          <w:rFonts w:eastAsia="Tahoma"/>
          <w:spacing w:val="2"/>
          <w:sz w:val="24"/>
          <w:szCs w:val="24"/>
        </w:rPr>
        <w:t>î</w:t>
      </w:r>
      <w:r w:rsidRPr="004B6B25">
        <w:rPr>
          <w:rFonts w:eastAsia="Tahoma"/>
          <w:sz w:val="24"/>
          <w:szCs w:val="24"/>
        </w:rPr>
        <w:t>n</w:t>
      </w:r>
      <w:r w:rsidRPr="004B6B25">
        <w:rPr>
          <w:rFonts w:eastAsia="Tahoma"/>
          <w:spacing w:val="3"/>
          <w:sz w:val="24"/>
          <w:szCs w:val="24"/>
        </w:rPr>
        <w:t xml:space="preserve"> </w:t>
      </w:r>
      <w:r w:rsidRPr="004B6B25">
        <w:rPr>
          <w:rFonts w:eastAsia="Tahoma"/>
          <w:spacing w:val="2"/>
          <w:sz w:val="24"/>
          <w:szCs w:val="24"/>
        </w:rPr>
        <w:t>s</w:t>
      </w:r>
      <w:r w:rsidRPr="004B6B25">
        <w:rPr>
          <w:rFonts w:eastAsia="Tahoma"/>
          <w:spacing w:val="-2"/>
          <w:sz w:val="24"/>
          <w:szCs w:val="24"/>
        </w:rPr>
        <w:t>p</w:t>
      </w:r>
      <w:r w:rsidRPr="004B6B25">
        <w:rPr>
          <w:rFonts w:eastAsia="Tahoma"/>
          <w:spacing w:val="-1"/>
          <w:sz w:val="24"/>
          <w:szCs w:val="24"/>
        </w:rPr>
        <w:t>ec</w:t>
      </w:r>
      <w:r w:rsidRPr="004B6B25">
        <w:rPr>
          <w:rFonts w:eastAsia="Tahoma"/>
          <w:spacing w:val="2"/>
          <w:sz w:val="24"/>
          <w:szCs w:val="24"/>
        </w:rPr>
        <w:t>i</w:t>
      </w:r>
      <w:r w:rsidRPr="004B6B25">
        <w:rPr>
          <w:rFonts w:eastAsia="Tahoma"/>
          <w:spacing w:val="-1"/>
          <w:sz w:val="24"/>
          <w:szCs w:val="24"/>
        </w:rPr>
        <w:t>a</w:t>
      </w:r>
      <w:r w:rsidRPr="004B6B25">
        <w:rPr>
          <w:rFonts w:eastAsia="Tahoma"/>
          <w:sz w:val="24"/>
          <w:szCs w:val="24"/>
        </w:rPr>
        <w:t>l</w:t>
      </w:r>
      <w:r w:rsidRPr="004B6B25">
        <w:rPr>
          <w:rFonts w:eastAsia="Tahoma"/>
          <w:spacing w:val="3"/>
          <w:sz w:val="24"/>
          <w:szCs w:val="24"/>
        </w:rPr>
        <w:t xml:space="preserve"> </w:t>
      </w:r>
      <w:r w:rsidRPr="004B6B25">
        <w:rPr>
          <w:rFonts w:eastAsia="Tahoma"/>
          <w:spacing w:val="-1"/>
          <w:sz w:val="24"/>
          <w:szCs w:val="24"/>
        </w:rPr>
        <w:t>ce</w:t>
      </w:r>
      <w:r w:rsidRPr="004B6B25">
        <w:rPr>
          <w:rFonts w:eastAsia="Tahoma"/>
          <w:spacing w:val="2"/>
          <w:sz w:val="24"/>
          <w:szCs w:val="24"/>
        </w:rPr>
        <w:t>l</w:t>
      </w:r>
      <w:r w:rsidRPr="004B6B25">
        <w:rPr>
          <w:rFonts w:eastAsia="Tahoma"/>
          <w:sz w:val="24"/>
          <w:szCs w:val="24"/>
        </w:rPr>
        <w:t xml:space="preserve">e </w:t>
      </w:r>
      <w:r w:rsidRPr="004B6B25">
        <w:rPr>
          <w:rFonts w:eastAsia="Tahoma"/>
          <w:spacing w:val="2"/>
          <w:sz w:val="24"/>
          <w:szCs w:val="24"/>
        </w:rPr>
        <w:t>s</w:t>
      </w:r>
      <w:r w:rsidRPr="004B6B25">
        <w:rPr>
          <w:rFonts w:eastAsia="Tahoma"/>
          <w:spacing w:val="-2"/>
          <w:sz w:val="24"/>
          <w:szCs w:val="24"/>
        </w:rPr>
        <w:t>t</w:t>
      </w:r>
      <w:r w:rsidRPr="004B6B25">
        <w:rPr>
          <w:rFonts w:eastAsia="Tahoma"/>
          <w:spacing w:val="2"/>
          <w:sz w:val="24"/>
          <w:szCs w:val="24"/>
        </w:rPr>
        <w:t>r</w:t>
      </w:r>
      <w:r w:rsidRPr="004B6B25">
        <w:rPr>
          <w:rFonts w:eastAsia="Tahoma"/>
          <w:spacing w:val="-1"/>
          <w:sz w:val="24"/>
          <w:szCs w:val="24"/>
        </w:rPr>
        <w:t>a</w:t>
      </w:r>
      <w:r w:rsidRPr="004B6B25">
        <w:rPr>
          <w:rFonts w:eastAsia="Tahoma"/>
          <w:spacing w:val="-2"/>
          <w:sz w:val="24"/>
          <w:szCs w:val="24"/>
        </w:rPr>
        <w:t>t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pacing w:val="-2"/>
          <w:sz w:val="24"/>
          <w:szCs w:val="24"/>
        </w:rPr>
        <w:t>g</w:t>
      </w:r>
      <w:r w:rsidRPr="004B6B25">
        <w:rPr>
          <w:rFonts w:eastAsia="Tahoma"/>
          <w:spacing w:val="2"/>
          <w:sz w:val="24"/>
          <w:szCs w:val="24"/>
        </w:rPr>
        <w:t>i</w:t>
      </w:r>
      <w:r w:rsidRPr="004B6B25">
        <w:rPr>
          <w:rFonts w:eastAsia="Tahoma"/>
          <w:spacing w:val="-1"/>
          <w:sz w:val="24"/>
          <w:szCs w:val="24"/>
        </w:rPr>
        <w:t>c</w:t>
      </w:r>
      <w:r w:rsidRPr="004B6B25">
        <w:rPr>
          <w:rFonts w:eastAsia="Tahoma"/>
          <w:sz w:val="24"/>
          <w:szCs w:val="24"/>
        </w:rPr>
        <w:t xml:space="preserve">e </w:t>
      </w:r>
      <w:r w:rsidRPr="004B6B25">
        <w:rPr>
          <w:rFonts w:eastAsia="Tahoma"/>
          <w:spacing w:val="2"/>
          <w:sz w:val="24"/>
          <w:szCs w:val="24"/>
        </w:rPr>
        <w:t>ş</w:t>
      </w:r>
      <w:r w:rsidRPr="004B6B25">
        <w:rPr>
          <w:rFonts w:eastAsia="Tahoma"/>
          <w:sz w:val="24"/>
          <w:szCs w:val="24"/>
        </w:rPr>
        <w:t>i</w:t>
      </w:r>
      <w:r w:rsidRPr="004B6B25">
        <w:rPr>
          <w:rFonts w:eastAsia="Tahoma"/>
          <w:spacing w:val="3"/>
          <w:sz w:val="24"/>
          <w:szCs w:val="24"/>
        </w:rPr>
        <w:t xml:space="preserve"> </w:t>
      </w:r>
      <w:r w:rsidRPr="004B6B25">
        <w:rPr>
          <w:rFonts w:eastAsia="Tahoma"/>
          <w:spacing w:val="-1"/>
          <w:sz w:val="24"/>
          <w:szCs w:val="24"/>
        </w:rPr>
        <w:t>c</w:t>
      </w:r>
      <w:r w:rsidRPr="004B6B25">
        <w:rPr>
          <w:rFonts w:eastAsia="Tahoma"/>
          <w:sz w:val="24"/>
          <w:szCs w:val="24"/>
        </w:rPr>
        <w:t xml:space="preserve">u </w:t>
      </w:r>
      <w:r w:rsidRPr="004B6B25">
        <w:rPr>
          <w:rFonts w:eastAsia="Tahoma"/>
          <w:spacing w:val="2"/>
          <w:sz w:val="24"/>
          <w:szCs w:val="24"/>
        </w:rPr>
        <w:t>im</w:t>
      </w:r>
      <w:r w:rsidRPr="004B6B25">
        <w:rPr>
          <w:rFonts w:eastAsia="Tahoma"/>
          <w:spacing w:val="-2"/>
          <w:sz w:val="24"/>
          <w:szCs w:val="24"/>
        </w:rPr>
        <w:t>p</w:t>
      </w:r>
      <w:r w:rsidRPr="004B6B25">
        <w:rPr>
          <w:rFonts w:eastAsia="Tahoma"/>
          <w:spacing w:val="2"/>
          <w:sz w:val="24"/>
          <w:szCs w:val="24"/>
        </w:rPr>
        <w:t>li</w:t>
      </w:r>
      <w:r w:rsidRPr="004B6B25">
        <w:rPr>
          <w:rFonts w:eastAsia="Tahoma"/>
          <w:spacing w:val="-1"/>
          <w:sz w:val="24"/>
          <w:szCs w:val="24"/>
        </w:rPr>
        <w:t>ca</w:t>
      </w:r>
      <w:r w:rsidRPr="004B6B25">
        <w:rPr>
          <w:rFonts w:eastAsia="Tahoma"/>
          <w:spacing w:val="-2"/>
          <w:sz w:val="24"/>
          <w:szCs w:val="24"/>
        </w:rPr>
        <w:t>ţ</w:t>
      </w:r>
      <w:r w:rsidRPr="004B6B25">
        <w:rPr>
          <w:rFonts w:eastAsia="Tahoma"/>
          <w:spacing w:val="2"/>
          <w:sz w:val="24"/>
          <w:szCs w:val="24"/>
        </w:rPr>
        <w:t>i</w:t>
      </w:r>
      <w:r w:rsidRPr="004B6B25">
        <w:rPr>
          <w:rFonts w:eastAsia="Tahoma"/>
          <w:sz w:val="24"/>
          <w:szCs w:val="24"/>
        </w:rPr>
        <w:t>i</w:t>
      </w:r>
      <w:r w:rsidRPr="004B6B25">
        <w:rPr>
          <w:rFonts w:eastAsia="Tahoma"/>
          <w:spacing w:val="4"/>
          <w:sz w:val="24"/>
          <w:szCs w:val="24"/>
        </w:rPr>
        <w:t xml:space="preserve"> </w:t>
      </w:r>
      <w:r w:rsidRPr="004B6B25">
        <w:rPr>
          <w:rFonts w:eastAsia="Tahoma"/>
          <w:spacing w:val="2"/>
          <w:sz w:val="24"/>
          <w:szCs w:val="24"/>
        </w:rPr>
        <w:t>um</w:t>
      </w:r>
      <w:r w:rsidRPr="004B6B25">
        <w:rPr>
          <w:rFonts w:eastAsia="Tahoma"/>
          <w:spacing w:val="-1"/>
          <w:sz w:val="24"/>
          <w:szCs w:val="24"/>
        </w:rPr>
        <w:t>a</w:t>
      </w:r>
      <w:r w:rsidRPr="004B6B25">
        <w:rPr>
          <w:rFonts w:eastAsia="Tahoma"/>
          <w:spacing w:val="2"/>
          <w:sz w:val="24"/>
          <w:szCs w:val="24"/>
        </w:rPr>
        <w:t>n</w:t>
      </w:r>
      <w:r w:rsidRPr="004B6B25">
        <w:rPr>
          <w:rFonts w:eastAsia="Tahoma"/>
          <w:sz w:val="24"/>
          <w:szCs w:val="24"/>
        </w:rPr>
        <w:t>e</w:t>
      </w:r>
      <w:r w:rsidRPr="004B6B25">
        <w:rPr>
          <w:rFonts w:eastAsia="Tahoma"/>
          <w:spacing w:val="1"/>
          <w:sz w:val="24"/>
          <w:szCs w:val="24"/>
        </w:rPr>
        <w:t xml:space="preserve"> </w:t>
      </w:r>
      <w:r w:rsidRPr="004B6B25">
        <w:rPr>
          <w:rFonts w:eastAsia="Tahoma"/>
          <w:spacing w:val="2"/>
          <w:sz w:val="24"/>
          <w:szCs w:val="24"/>
        </w:rPr>
        <w:t>m</w:t>
      </w:r>
      <w:r w:rsidRPr="004B6B25">
        <w:rPr>
          <w:rFonts w:eastAsia="Tahoma"/>
          <w:spacing w:val="-1"/>
          <w:sz w:val="24"/>
          <w:szCs w:val="24"/>
        </w:rPr>
        <w:t>a</w:t>
      </w:r>
      <w:r w:rsidRPr="004B6B25">
        <w:rPr>
          <w:rFonts w:eastAsia="Tahoma"/>
          <w:sz w:val="24"/>
          <w:szCs w:val="24"/>
        </w:rPr>
        <w:t>jo</w:t>
      </w:r>
      <w:r w:rsidRPr="004B6B25">
        <w:rPr>
          <w:rFonts w:eastAsia="Tahoma"/>
          <w:spacing w:val="2"/>
          <w:sz w:val="24"/>
          <w:szCs w:val="24"/>
        </w:rPr>
        <w:t>r</w:t>
      </w:r>
      <w:r w:rsidRPr="004B6B25">
        <w:rPr>
          <w:rFonts w:eastAsia="Tahoma"/>
          <w:sz w:val="24"/>
          <w:szCs w:val="24"/>
        </w:rPr>
        <w:t>e</w:t>
      </w:r>
      <w:r w:rsidRPr="004B6B25">
        <w:rPr>
          <w:rFonts w:eastAsia="Tahoma"/>
          <w:spacing w:val="2"/>
          <w:sz w:val="24"/>
          <w:szCs w:val="24"/>
        </w:rPr>
        <w:t xml:space="preserve"> </w:t>
      </w:r>
      <w:r w:rsidRPr="004B6B25">
        <w:rPr>
          <w:rFonts w:eastAsia="Tahoma"/>
          <w:sz w:val="24"/>
          <w:szCs w:val="24"/>
        </w:rPr>
        <w:t>-</w:t>
      </w:r>
      <w:r w:rsidRPr="004B6B25">
        <w:rPr>
          <w:rFonts w:eastAsia="Tahoma"/>
          <w:spacing w:val="4"/>
          <w:sz w:val="24"/>
          <w:szCs w:val="24"/>
        </w:rPr>
        <w:t xml:space="preserve"> </w:t>
      </w:r>
      <w:r w:rsidRPr="004B6B25">
        <w:rPr>
          <w:rFonts w:eastAsia="Tahoma"/>
          <w:spacing w:val="-1"/>
          <w:sz w:val="24"/>
          <w:szCs w:val="24"/>
        </w:rPr>
        <w:t>a</w:t>
      </w:r>
      <w:r w:rsidRPr="004B6B25">
        <w:rPr>
          <w:rFonts w:eastAsia="Tahoma"/>
          <w:spacing w:val="2"/>
          <w:sz w:val="24"/>
          <w:szCs w:val="24"/>
        </w:rPr>
        <w:t>l</w:t>
      </w:r>
      <w:r w:rsidRPr="004B6B25">
        <w:rPr>
          <w:rFonts w:eastAsia="Tahoma"/>
          <w:sz w:val="24"/>
          <w:szCs w:val="24"/>
        </w:rPr>
        <w:t>e</w:t>
      </w:r>
      <w:r w:rsidRPr="004B6B25">
        <w:rPr>
          <w:rFonts w:eastAsia="Tahoma"/>
          <w:spacing w:val="1"/>
          <w:sz w:val="24"/>
          <w:szCs w:val="24"/>
        </w:rPr>
        <w:t xml:space="preserve"> </w:t>
      </w:r>
      <w:r w:rsidRPr="004B6B25">
        <w:rPr>
          <w:rFonts w:eastAsia="Tahoma"/>
          <w:spacing w:val="-1"/>
          <w:sz w:val="24"/>
          <w:szCs w:val="24"/>
        </w:rPr>
        <w:t>că</w:t>
      </w:r>
      <w:r w:rsidRPr="004B6B25">
        <w:rPr>
          <w:rFonts w:eastAsia="Tahoma"/>
          <w:spacing w:val="2"/>
          <w:sz w:val="24"/>
          <w:szCs w:val="24"/>
        </w:rPr>
        <w:t>r</w:t>
      </w:r>
      <w:r w:rsidRPr="004B6B25">
        <w:rPr>
          <w:rFonts w:eastAsia="Tahoma"/>
          <w:sz w:val="24"/>
          <w:szCs w:val="24"/>
        </w:rPr>
        <w:t>or</w:t>
      </w:r>
      <w:r w:rsidRPr="004B6B25">
        <w:rPr>
          <w:rFonts w:eastAsia="Tahoma"/>
          <w:spacing w:val="4"/>
          <w:sz w:val="24"/>
          <w:szCs w:val="24"/>
        </w:rPr>
        <w:t xml:space="preserve"> </w:t>
      </w:r>
      <w:r w:rsidRPr="004B6B25">
        <w:rPr>
          <w:rFonts w:eastAsia="Tahoma"/>
          <w:spacing w:val="-1"/>
          <w:sz w:val="24"/>
          <w:szCs w:val="24"/>
        </w:rPr>
        <w:t>c</w:t>
      </w:r>
      <w:r w:rsidRPr="004B6B25">
        <w:rPr>
          <w:rFonts w:eastAsia="Tahoma"/>
          <w:sz w:val="24"/>
          <w:szCs w:val="24"/>
        </w:rPr>
        <w:t>o</w:t>
      </w:r>
      <w:r w:rsidRPr="004B6B25">
        <w:rPr>
          <w:rFonts w:eastAsia="Tahoma"/>
          <w:spacing w:val="2"/>
          <w:sz w:val="24"/>
          <w:szCs w:val="24"/>
        </w:rPr>
        <w:t>ns</w:t>
      </w:r>
      <w:r w:rsidRPr="004B6B25">
        <w:rPr>
          <w:rFonts w:eastAsia="Tahoma"/>
          <w:spacing w:val="-1"/>
          <w:sz w:val="24"/>
          <w:szCs w:val="24"/>
        </w:rPr>
        <w:t>ec</w:t>
      </w:r>
      <w:r w:rsidRPr="004B6B25">
        <w:rPr>
          <w:rFonts w:eastAsia="Tahoma"/>
          <w:spacing w:val="2"/>
          <w:sz w:val="24"/>
          <w:szCs w:val="24"/>
        </w:rPr>
        <w:t>in</w:t>
      </w:r>
      <w:r w:rsidRPr="004B6B25">
        <w:rPr>
          <w:rFonts w:eastAsia="Tahoma"/>
          <w:spacing w:val="-2"/>
          <w:sz w:val="24"/>
          <w:szCs w:val="24"/>
        </w:rPr>
        <w:t>ţ</w:t>
      </w:r>
      <w:r w:rsidRPr="004B6B25">
        <w:rPr>
          <w:rFonts w:eastAsia="Tahoma"/>
          <w:sz w:val="24"/>
          <w:szCs w:val="24"/>
        </w:rPr>
        <w:t>e</w:t>
      </w:r>
      <w:r w:rsidRPr="004B6B25">
        <w:rPr>
          <w:rFonts w:eastAsia="Tahoma"/>
          <w:spacing w:val="1"/>
          <w:sz w:val="24"/>
          <w:szCs w:val="24"/>
        </w:rPr>
        <w:t xml:space="preserve"> 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pacing w:val="2"/>
          <w:sz w:val="24"/>
          <w:szCs w:val="24"/>
        </w:rPr>
        <w:t>s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pacing w:val="2"/>
          <w:sz w:val="24"/>
          <w:szCs w:val="24"/>
        </w:rPr>
        <w:t>n</w:t>
      </w:r>
      <w:r w:rsidRPr="004B6B25">
        <w:rPr>
          <w:rFonts w:eastAsia="Tahoma"/>
          <w:spacing w:val="-2"/>
          <w:sz w:val="24"/>
          <w:szCs w:val="24"/>
        </w:rPr>
        <w:t>ţ</w:t>
      </w:r>
      <w:r w:rsidRPr="004B6B25">
        <w:rPr>
          <w:rFonts w:eastAsia="Tahoma"/>
          <w:spacing w:val="2"/>
          <w:sz w:val="24"/>
          <w:szCs w:val="24"/>
        </w:rPr>
        <w:t>i</w:t>
      </w:r>
      <w:r w:rsidRPr="004B6B25">
        <w:rPr>
          <w:rFonts w:eastAsia="Tahoma"/>
          <w:spacing w:val="-1"/>
          <w:sz w:val="24"/>
          <w:szCs w:val="24"/>
        </w:rPr>
        <w:t>a</w:t>
      </w:r>
      <w:r w:rsidRPr="004B6B25">
        <w:rPr>
          <w:rFonts w:eastAsia="Tahoma"/>
          <w:spacing w:val="2"/>
          <w:sz w:val="24"/>
          <w:szCs w:val="24"/>
        </w:rPr>
        <w:t>l</w:t>
      </w:r>
      <w:r w:rsidRPr="004B6B25">
        <w:rPr>
          <w:rFonts w:eastAsia="Tahoma"/>
          <w:sz w:val="24"/>
          <w:szCs w:val="24"/>
        </w:rPr>
        <w:t>e</w:t>
      </w:r>
      <w:r w:rsidRPr="004B6B25">
        <w:rPr>
          <w:rFonts w:eastAsia="Tahoma"/>
          <w:spacing w:val="2"/>
          <w:sz w:val="24"/>
          <w:szCs w:val="24"/>
        </w:rPr>
        <w:t xml:space="preserve"> sun</w:t>
      </w:r>
      <w:r w:rsidRPr="004B6B25">
        <w:rPr>
          <w:rFonts w:eastAsia="Tahoma"/>
          <w:sz w:val="24"/>
          <w:szCs w:val="24"/>
        </w:rPr>
        <w:t xml:space="preserve">t </w:t>
      </w:r>
      <w:r w:rsidRPr="004B6B25">
        <w:rPr>
          <w:rFonts w:eastAsia="Tahoma"/>
          <w:spacing w:val="-2"/>
          <w:sz w:val="24"/>
          <w:szCs w:val="24"/>
        </w:rPr>
        <w:t>d</w:t>
      </w:r>
      <w:r w:rsidRPr="004B6B25">
        <w:rPr>
          <w:rFonts w:eastAsia="Tahoma"/>
          <w:spacing w:val="2"/>
          <w:sz w:val="24"/>
          <w:szCs w:val="24"/>
        </w:rPr>
        <w:t>ifi</w:t>
      </w:r>
      <w:r w:rsidRPr="004B6B25">
        <w:rPr>
          <w:rFonts w:eastAsia="Tahoma"/>
          <w:spacing w:val="-1"/>
          <w:sz w:val="24"/>
          <w:szCs w:val="24"/>
        </w:rPr>
        <w:t>c</w:t>
      </w:r>
      <w:r w:rsidRPr="004B6B25">
        <w:rPr>
          <w:rFonts w:eastAsia="Tahoma"/>
          <w:spacing w:val="2"/>
          <w:sz w:val="24"/>
          <w:szCs w:val="24"/>
        </w:rPr>
        <w:t>il</w:t>
      </w:r>
      <w:r w:rsidRPr="004B6B25">
        <w:rPr>
          <w:rFonts w:eastAsia="Tahoma"/>
          <w:sz w:val="24"/>
          <w:szCs w:val="24"/>
        </w:rPr>
        <w:t>,</w:t>
      </w:r>
      <w:r w:rsidRPr="004B6B25">
        <w:rPr>
          <w:rFonts w:eastAsia="Tahoma"/>
          <w:spacing w:val="2"/>
          <w:sz w:val="24"/>
          <w:szCs w:val="24"/>
        </w:rPr>
        <w:t xml:space="preserve"> </w:t>
      </w:r>
      <w:r w:rsidRPr="004B6B25">
        <w:rPr>
          <w:rFonts w:eastAsia="Tahoma"/>
          <w:spacing w:val="-2"/>
          <w:sz w:val="24"/>
          <w:szCs w:val="24"/>
        </w:rPr>
        <w:t>d</w:t>
      </w:r>
      <w:r w:rsidRPr="004B6B25">
        <w:rPr>
          <w:rFonts w:eastAsia="Tahoma"/>
          <w:spacing w:val="-1"/>
          <w:sz w:val="24"/>
          <w:szCs w:val="24"/>
        </w:rPr>
        <w:t>ac</w:t>
      </w:r>
      <w:r w:rsidRPr="004B6B25">
        <w:rPr>
          <w:rFonts w:eastAsia="Tahoma"/>
          <w:sz w:val="24"/>
          <w:szCs w:val="24"/>
        </w:rPr>
        <w:t>ă</w:t>
      </w:r>
      <w:r w:rsidRPr="004B6B25">
        <w:rPr>
          <w:rFonts w:eastAsia="Tahoma"/>
          <w:spacing w:val="1"/>
          <w:sz w:val="24"/>
          <w:szCs w:val="24"/>
        </w:rPr>
        <w:t xml:space="preserve"> </w:t>
      </w:r>
      <w:r w:rsidRPr="004B6B25">
        <w:rPr>
          <w:rFonts w:eastAsia="Tahoma"/>
          <w:spacing w:val="2"/>
          <w:sz w:val="24"/>
          <w:szCs w:val="24"/>
        </w:rPr>
        <w:t>n</w:t>
      </w:r>
      <w:r w:rsidRPr="004B6B25">
        <w:rPr>
          <w:rFonts w:eastAsia="Tahoma"/>
          <w:sz w:val="24"/>
          <w:szCs w:val="24"/>
        </w:rPr>
        <w:t>u</w:t>
      </w:r>
      <w:r w:rsidRPr="004B6B25">
        <w:rPr>
          <w:rFonts w:eastAsia="Tahoma"/>
          <w:spacing w:val="4"/>
          <w:sz w:val="24"/>
          <w:szCs w:val="24"/>
        </w:rPr>
        <w:t xml:space="preserve"> </w:t>
      </w:r>
      <w:r w:rsidRPr="004B6B25">
        <w:rPr>
          <w:rFonts w:eastAsia="Tahoma"/>
          <w:spacing w:val="-1"/>
          <w:sz w:val="24"/>
          <w:szCs w:val="24"/>
        </w:rPr>
        <w:t>c</w:t>
      </w:r>
      <w:r w:rsidRPr="004B6B25">
        <w:rPr>
          <w:rFonts w:eastAsia="Tahoma"/>
          <w:spacing w:val="2"/>
          <w:sz w:val="24"/>
          <w:szCs w:val="24"/>
        </w:rPr>
        <w:t>hi</w:t>
      </w:r>
      <w:r w:rsidRPr="004B6B25">
        <w:rPr>
          <w:rFonts w:eastAsia="Tahoma"/>
          <w:spacing w:val="-1"/>
          <w:sz w:val="24"/>
          <w:szCs w:val="24"/>
        </w:rPr>
        <w:t>a</w:t>
      </w:r>
      <w:r w:rsidRPr="004B6B25">
        <w:rPr>
          <w:rFonts w:eastAsia="Tahoma"/>
          <w:sz w:val="24"/>
          <w:szCs w:val="24"/>
        </w:rPr>
        <w:t>r</w:t>
      </w:r>
      <w:r w:rsidRPr="004B6B25">
        <w:rPr>
          <w:rFonts w:eastAsia="Tahoma"/>
          <w:spacing w:val="4"/>
          <w:sz w:val="24"/>
          <w:szCs w:val="24"/>
        </w:rPr>
        <w:t xml:space="preserve"> </w:t>
      </w:r>
      <w:r w:rsidRPr="004B6B25">
        <w:rPr>
          <w:rFonts w:eastAsia="Tahoma"/>
          <w:spacing w:val="2"/>
          <w:sz w:val="24"/>
          <w:szCs w:val="24"/>
        </w:rPr>
        <w:t>im</w:t>
      </w:r>
      <w:r w:rsidRPr="004B6B25">
        <w:rPr>
          <w:rFonts w:eastAsia="Tahoma"/>
          <w:spacing w:val="-2"/>
          <w:sz w:val="24"/>
          <w:szCs w:val="24"/>
        </w:rPr>
        <w:t>p</w:t>
      </w:r>
      <w:r w:rsidRPr="004B6B25">
        <w:rPr>
          <w:rFonts w:eastAsia="Tahoma"/>
          <w:sz w:val="24"/>
          <w:szCs w:val="24"/>
        </w:rPr>
        <w:t>o</w:t>
      </w:r>
      <w:r w:rsidRPr="004B6B25">
        <w:rPr>
          <w:rFonts w:eastAsia="Tahoma"/>
          <w:spacing w:val="2"/>
          <w:sz w:val="24"/>
          <w:szCs w:val="24"/>
        </w:rPr>
        <w:t>si</w:t>
      </w:r>
      <w:r w:rsidRPr="004B6B25">
        <w:rPr>
          <w:rFonts w:eastAsia="Tahoma"/>
          <w:spacing w:val="-2"/>
          <w:sz w:val="24"/>
          <w:szCs w:val="24"/>
        </w:rPr>
        <w:t>b</w:t>
      </w:r>
      <w:r w:rsidRPr="004B6B25">
        <w:rPr>
          <w:rFonts w:eastAsia="Tahoma"/>
          <w:spacing w:val="2"/>
          <w:sz w:val="24"/>
          <w:szCs w:val="24"/>
        </w:rPr>
        <w:t>i</w:t>
      </w:r>
      <w:r w:rsidRPr="004B6B25">
        <w:rPr>
          <w:rFonts w:eastAsia="Tahoma"/>
          <w:sz w:val="24"/>
          <w:szCs w:val="24"/>
        </w:rPr>
        <w:t>l</w:t>
      </w:r>
      <w:r w:rsidRPr="004B6B25">
        <w:rPr>
          <w:rFonts w:eastAsia="Tahoma"/>
          <w:spacing w:val="4"/>
          <w:sz w:val="24"/>
          <w:szCs w:val="24"/>
        </w:rPr>
        <w:t xml:space="preserve"> </w:t>
      </w:r>
      <w:r w:rsidRPr="004B6B25">
        <w:rPr>
          <w:rFonts w:eastAsia="Tahoma"/>
          <w:spacing w:val="-2"/>
          <w:sz w:val="24"/>
          <w:szCs w:val="24"/>
        </w:rPr>
        <w:t>d</w:t>
      </w:r>
      <w:r w:rsidRPr="004B6B25">
        <w:rPr>
          <w:rFonts w:eastAsia="Tahoma"/>
          <w:sz w:val="24"/>
          <w:szCs w:val="24"/>
        </w:rPr>
        <w:t xml:space="preserve">e 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z w:val="24"/>
          <w:szCs w:val="24"/>
        </w:rPr>
        <w:t>v</w:t>
      </w:r>
      <w:r w:rsidRPr="004B6B25">
        <w:rPr>
          <w:rFonts w:eastAsia="Tahoma"/>
          <w:spacing w:val="-1"/>
          <w:sz w:val="24"/>
          <w:szCs w:val="24"/>
        </w:rPr>
        <w:t>a</w:t>
      </w:r>
      <w:r w:rsidRPr="004B6B25">
        <w:rPr>
          <w:rFonts w:eastAsia="Tahoma"/>
          <w:spacing w:val="2"/>
          <w:sz w:val="24"/>
          <w:szCs w:val="24"/>
        </w:rPr>
        <w:t>lu</w:t>
      </w:r>
      <w:r w:rsidRPr="004B6B25">
        <w:rPr>
          <w:rFonts w:eastAsia="Tahoma"/>
          <w:spacing w:val="-1"/>
          <w:sz w:val="24"/>
          <w:szCs w:val="24"/>
        </w:rPr>
        <w:t>a</w:t>
      </w:r>
      <w:r w:rsidRPr="004B6B25">
        <w:rPr>
          <w:rFonts w:eastAsia="Tahoma"/>
          <w:sz w:val="24"/>
          <w:szCs w:val="24"/>
        </w:rPr>
        <w:t>t</w:t>
      </w:r>
      <w:r w:rsidRPr="004B6B25">
        <w:rPr>
          <w:rFonts w:eastAsia="Tahoma"/>
          <w:spacing w:val="-3"/>
          <w:sz w:val="24"/>
          <w:szCs w:val="24"/>
        </w:rPr>
        <w:t xml:space="preserve"> </w:t>
      </w:r>
      <w:r w:rsidRPr="004B6B25">
        <w:rPr>
          <w:rFonts w:eastAsia="Tahoma"/>
          <w:spacing w:val="-2"/>
          <w:sz w:val="24"/>
          <w:szCs w:val="24"/>
        </w:rPr>
        <w:t>d</w:t>
      </w:r>
      <w:r w:rsidRPr="004B6B25">
        <w:rPr>
          <w:rFonts w:eastAsia="Tahoma"/>
          <w:sz w:val="24"/>
          <w:szCs w:val="24"/>
        </w:rPr>
        <w:t>e</w:t>
      </w:r>
      <w:r w:rsidRPr="004B6B25">
        <w:rPr>
          <w:rFonts w:eastAsia="Tahoma"/>
          <w:spacing w:val="-2"/>
          <w:sz w:val="24"/>
          <w:szCs w:val="24"/>
        </w:rPr>
        <w:t xml:space="preserve"> </w:t>
      </w:r>
      <w:r w:rsidRPr="004B6B25">
        <w:rPr>
          <w:rFonts w:eastAsia="Tahoma"/>
          <w:spacing w:val="-1"/>
          <w:sz w:val="24"/>
          <w:szCs w:val="24"/>
        </w:rPr>
        <w:t>că</w:t>
      </w:r>
      <w:r w:rsidRPr="004B6B25">
        <w:rPr>
          <w:rFonts w:eastAsia="Tahoma"/>
          <w:spacing w:val="-2"/>
          <w:sz w:val="24"/>
          <w:szCs w:val="24"/>
        </w:rPr>
        <w:t>t</w:t>
      </w:r>
      <w:r w:rsidRPr="004B6B25">
        <w:rPr>
          <w:rFonts w:eastAsia="Tahoma"/>
          <w:spacing w:val="2"/>
          <w:sz w:val="24"/>
          <w:szCs w:val="24"/>
        </w:rPr>
        <w:t>r</w:t>
      </w:r>
      <w:r w:rsidRPr="004B6B25">
        <w:rPr>
          <w:rFonts w:eastAsia="Tahoma"/>
          <w:sz w:val="24"/>
          <w:szCs w:val="24"/>
        </w:rPr>
        <w:t>e</w:t>
      </w:r>
      <w:r w:rsidRPr="004B6B25">
        <w:rPr>
          <w:rFonts w:eastAsia="Tahoma"/>
          <w:spacing w:val="-2"/>
          <w:sz w:val="24"/>
          <w:szCs w:val="24"/>
        </w:rPr>
        <w:t xml:space="preserve"> </w:t>
      </w:r>
      <w:r w:rsidRPr="004B6B25">
        <w:rPr>
          <w:rFonts w:eastAsia="Tahoma"/>
          <w:spacing w:val="2"/>
          <w:sz w:val="24"/>
          <w:szCs w:val="24"/>
        </w:rPr>
        <w:t>su</w:t>
      </w:r>
      <w:r w:rsidRPr="004B6B25">
        <w:rPr>
          <w:rFonts w:eastAsia="Tahoma"/>
          <w:spacing w:val="-2"/>
          <w:sz w:val="24"/>
          <w:szCs w:val="24"/>
        </w:rPr>
        <w:t>b</w:t>
      </w:r>
      <w:r w:rsidRPr="004B6B25">
        <w:rPr>
          <w:rFonts w:eastAsia="Tahoma"/>
          <w:sz w:val="24"/>
          <w:szCs w:val="24"/>
        </w:rPr>
        <w:t>o</w:t>
      </w:r>
      <w:r w:rsidRPr="004B6B25">
        <w:rPr>
          <w:rFonts w:eastAsia="Tahoma"/>
          <w:spacing w:val="2"/>
          <w:sz w:val="24"/>
          <w:szCs w:val="24"/>
        </w:rPr>
        <w:t>r</w:t>
      </w:r>
      <w:r w:rsidRPr="004B6B25">
        <w:rPr>
          <w:rFonts w:eastAsia="Tahoma"/>
          <w:spacing w:val="-2"/>
          <w:sz w:val="24"/>
          <w:szCs w:val="24"/>
        </w:rPr>
        <w:t>d</w:t>
      </w:r>
      <w:r w:rsidRPr="004B6B25">
        <w:rPr>
          <w:rFonts w:eastAsia="Tahoma"/>
          <w:sz w:val="24"/>
          <w:szCs w:val="24"/>
        </w:rPr>
        <w:t>o</w:t>
      </w:r>
      <w:r w:rsidRPr="004B6B25">
        <w:rPr>
          <w:rFonts w:eastAsia="Tahoma"/>
          <w:spacing w:val="2"/>
          <w:sz w:val="24"/>
          <w:szCs w:val="24"/>
        </w:rPr>
        <w:t>n</w:t>
      </w:r>
      <w:r w:rsidRPr="004B6B25">
        <w:rPr>
          <w:rFonts w:eastAsia="Tahoma"/>
          <w:spacing w:val="-1"/>
          <w:sz w:val="24"/>
          <w:szCs w:val="24"/>
        </w:rPr>
        <w:t>a</w:t>
      </w:r>
      <w:r w:rsidRPr="004B6B25">
        <w:rPr>
          <w:rFonts w:eastAsia="Tahoma"/>
          <w:spacing w:val="-2"/>
          <w:sz w:val="24"/>
          <w:szCs w:val="24"/>
        </w:rPr>
        <w:t>ţ</w:t>
      </w:r>
      <w:r w:rsidRPr="004B6B25">
        <w:rPr>
          <w:rFonts w:eastAsia="Tahoma"/>
          <w:spacing w:val="2"/>
          <w:sz w:val="24"/>
          <w:szCs w:val="24"/>
        </w:rPr>
        <w:t>i</w:t>
      </w:r>
      <w:r w:rsidRPr="004B6B25">
        <w:rPr>
          <w:rFonts w:eastAsia="Tahoma"/>
          <w:sz w:val="24"/>
          <w:szCs w:val="24"/>
        </w:rPr>
        <w:t>,</w:t>
      </w:r>
    </w:p>
    <w:p w:rsidR="00557945" w:rsidRPr="004B6B25" w:rsidRDefault="00C45863">
      <w:pPr>
        <w:ind w:left="113" w:right="1396"/>
        <w:jc w:val="both"/>
        <w:rPr>
          <w:rFonts w:eastAsia="Tahoma"/>
          <w:sz w:val="24"/>
          <w:szCs w:val="24"/>
        </w:rPr>
      </w:pPr>
      <w:r w:rsidRPr="004B6B25">
        <w:rPr>
          <w:rFonts w:eastAsia="Tahoma"/>
          <w:spacing w:val="-2"/>
          <w:sz w:val="24"/>
          <w:szCs w:val="24"/>
        </w:rPr>
        <w:t>b</w:t>
      </w:r>
      <w:r w:rsidRPr="004B6B25">
        <w:rPr>
          <w:rFonts w:eastAsia="Tahoma"/>
          <w:sz w:val="24"/>
          <w:szCs w:val="24"/>
        </w:rPr>
        <w:t xml:space="preserve">) </w:t>
      </w:r>
      <w:proofErr w:type="gramStart"/>
      <w:r w:rsidRPr="004B6B25">
        <w:rPr>
          <w:rFonts w:eastAsia="Tahoma"/>
          <w:spacing w:val="-2"/>
          <w:sz w:val="24"/>
          <w:szCs w:val="24"/>
        </w:rPr>
        <w:t>p</w:t>
      </w:r>
      <w:r w:rsidRPr="004B6B25">
        <w:rPr>
          <w:rFonts w:eastAsia="Tahoma"/>
          <w:spacing w:val="2"/>
          <w:sz w:val="24"/>
          <w:szCs w:val="24"/>
        </w:rPr>
        <w:t>r</w:t>
      </w:r>
      <w:r w:rsidRPr="004B6B25">
        <w:rPr>
          <w:rFonts w:eastAsia="Tahoma"/>
          <w:spacing w:val="-1"/>
          <w:sz w:val="24"/>
          <w:szCs w:val="24"/>
        </w:rPr>
        <w:t>ec</w:t>
      </w:r>
      <w:r w:rsidRPr="004B6B25">
        <w:rPr>
          <w:rFonts w:eastAsia="Tahoma"/>
          <w:spacing w:val="2"/>
          <w:sz w:val="24"/>
          <w:szCs w:val="24"/>
        </w:rPr>
        <w:t>i</w:t>
      </w:r>
      <w:r w:rsidRPr="004B6B25">
        <w:rPr>
          <w:rFonts w:eastAsia="Tahoma"/>
          <w:spacing w:val="-2"/>
          <w:sz w:val="24"/>
          <w:szCs w:val="24"/>
        </w:rPr>
        <w:t>z</w:t>
      </w:r>
      <w:r w:rsidRPr="004B6B25">
        <w:rPr>
          <w:rFonts w:eastAsia="Tahoma"/>
          <w:spacing w:val="-1"/>
          <w:sz w:val="24"/>
          <w:szCs w:val="24"/>
        </w:rPr>
        <w:t>a</w:t>
      </w:r>
      <w:r w:rsidRPr="004B6B25">
        <w:rPr>
          <w:rFonts w:eastAsia="Tahoma"/>
          <w:spacing w:val="2"/>
          <w:sz w:val="24"/>
          <w:szCs w:val="24"/>
        </w:rPr>
        <w:t>r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z w:val="24"/>
          <w:szCs w:val="24"/>
        </w:rPr>
        <w:t>a</w:t>
      </w:r>
      <w:proofErr w:type="gramEnd"/>
      <w:r w:rsidRPr="004B6B25">
        <w:rPr>
          <w:rFonts w:eastAsia="Tahoma"/>
          <w:spacing w:val="-2"/>
          <w:sz w:val="24"/>
          <w:szCs w:val="24"/>
        </w:rPr>
        <w:t xml:space="preserve"> </w:t>
      </w:r>
      <w:r w:rsidRPr="004B6B25">
        <w:rPr>
          <w:rFonts w:eastAsia="Tahoma"/>
          <w:spacing w:val="-1"/>
          <w:sz w:val="24"/>
          <w:szCs w:val="24"/>
        </w:rPr>
        <w:t>c</w:t>
      </w:r>
      <w:r w:rsidRPr="004B6B25">
        <w:rPr>
          <w:rFonts w:eastAsia="Tahoma"/>
          <w:spacing w:val="2"/>
          <w:sz w:val="24"/>
          <w:szCs w:val="24"/>
        </w:rPr>
        <w:t>l</w:t>
      </w:r>
      <w:r w:rsidRPr="004B6B25">
        <w:rPr>
          <w:rFonts w:eastAsia="Tahoma"/>
          <w:spacing w:val="-1"/>
          <w:sz w:val="24"/>
          <w:szCs w:val="24"/>
        </w:rPr>
        <w:t>a</w:t>
      </w:r>
      <w:r w:rsidRPr="004B6B25">
        <w:rPr>
          <w:rFonts w:eastAsia="Tahoma"/>
          <w:spacing w:val="2"/>
          <w:sz w:val="24"/>
          <w:szCs w:val="24"/>
        </w:rPr>
        <w:t>r</w:t>
      </w:r>
      <w:r w:rsidRPr="004B6B25">
        <w:rPr>
          <w:rFonts w:eastAsia="Tahoma"/>
          <w:spacing w:val="-1"/>
          <w:sz w:val="24"/>
          <w:szCs w:val="24"/>
        </w:rPr>
        <w:t>ă</w:t>
      </w:r>
      <w:r w:rsidRPr="004B6B25">
        <w:rPr>
          <w:rFonts w:eastAsia="Tahoma"/>
          <w:sz w:val="24"/>
          <w:szCs w:val="24"/>
        </w:rPr>
        <w:t>,</w:t>
      </w:r>
      <w:r w:rsidRPr="004B6B25">
        <w:rPr>
          <w:rFonts w:eastAsia="Tahoma"/>
          <w:spacing w:val="-1"/>
          <w:sz w:val="24"/>
          <w:szCs w:val="24"/>
        </w:rPr>
        <w:t xml:space="preserve"> </w:t>
      </w:r>
      <w:r w:rsidRPr="004B6B25">
        <w:rPr>
          <w:rFonts w:eastAsia="Tahoma"/>
          <w:spacing w:val="2"/>
          <w:sz w:val="24"/>
          <w:szCs w:val="24"/>
        </w:rPr>
        <w:t>î</w:t>
      </w:r>
      <w:r w:rsidRPr="004B6B25">
        <w:rPr>
          <w:rFonts w:eastAsia="Tahoma"/>
          <w:sz w:val="24"/>
          <w:szCs w:val="24"/>
        </w:rPr>
        <w:t xml:space="preserve">n </w:t>
      </w:r>
      <w:r w:rsidRPr="004B6B25">
        <w:rPr>
          <w:rFonts w:eastAsia="Tahoma"/>
          <w:spacing w:val="2"/>
          <w:sz w:val="24"/>
          <w:szCs w:val="24"/>
        </w:rPr>
        <w:t>s</w:t>
      </w:r>
      <w:r w:rsidRPr="004B6B25">
        <w:rPr>
          <w:rFonts w:eastAsia="Tahoma"/>
          <w:spacing w:val="-1"/>
          <w:sz w:val="24"/>
          <w:szCs w:val="24"/>
        </w:rPr>
        <w:t>c</w:t>
      </w:r>
      <w:r w:rsidRPr="004B6B25">
        <w:rPr>
          <w:rFonts w:eastAsia="Tahoma"/>
          <w:spacing w:val="2"/>
          <w:sz w:val="24"/>
          <w:szCs w:val="24"/>
        </w:rPr>
        <w:t>ris</w:t>
      </w:r>
      <w:r w:rsidRPr="004B6B25">
        <w:rPr>
          <w:rFonts w:eastAsia="Tahoma"/>
          <w:sz w:val="24"/>
          <w:szCs w:val="24"/>
        </w:rPr>
        <w:t>,</w:t>
      </w:r>
      <w:r w:rsidRPr="004B6B25">
        <w:rPr>
          <w:rFonts w:eastAsia="Tahoma"/>
          <w:spacing w:val="-1"/>
          <w:sz w:val="24"/>
          <w:szCs w:val="24"/>
        </w:rPr>
        <w:t xml:space="preserve"> </w:t>
      </w:r>
      <w:r w:rsidRPr="004B6B25">
        <w:rPr>
          <w:rFonts w:eastAsia="Tahoma"/>
          <w:sz w:val="24"/>
          <w:szCs w:val="24"/>
        </w:rPr>
        <w:t>a</w:t>
      </w:r>
      <w:r w:rsidRPr="004B6B25">
        <w:rPr>
          <w:rFonts w:eastAsia="Tahoma"/>
          <w:spacing w:val="-2"/>
          <w:sz w:val="24"/>
          <w:szCs w:val="24"/>
        </w:rPr>
        <w:t xml:space="preserve"> </w:t>
      </w:r>
      <w:r w:rsidRPr="004B6B25">
        <w:rPr>
          <w:rFonts w:eastAsia="Tahoma"/>
          <w:spacing w:val="2"/>
          <w:sz w:val="24"/>
          <w:szCs w:val="24"/>
        </w:rPr>
        <w:t>s</w:t>
      </w:r>
      <w:r w:rsidRPr="004B6B25">
        <w:rPr>
          <w:rFonts w:eastAsia="Tahoma"/>
          <w:spacing w:val="-1"/>
          <w:sz w:val="24"/>
          <w:szCs w:val="24"/>
        </w:rPr>
        <w:t>a</w:t>
      </w:r>
      <w:r w:rsidRPr="004B6B25">
        <w:rPr>
          <w:rFonts w:eastAsia="Tahoma"/>
          <w:spacing w:val="2"/>
          <w:sz w:val="24"/>
          <w:szCs w:val="24"/>
        </w:rPr>
        <w:t>r</w:t>
      </w:r>
      <w:r w:rsidRPr="004B6B25">
        <w:rPr>
          <w:rFonts w:eastAsia="Tahoma"/>
          <w:spacing w:val="-1"/>
          <w:sz w:val="24"/>
          <w:szCs w:val="24"/>
        </w:rPr>
        <w:t>c</w:t>
      </w:r>
      <w:r w:rsidRPr="004B6B25">
        <w:rPr>
          <w:rFonts w:eastAsia="Tahoma"/>
          <w:spacing w:val="2"/>
          <w:sz w:val="24"/>
          <w:szCs w:val="24"/>
        </w:rPr>
        <w:t>inil</w:t>
      </w:r>
      <w:r w:rsidRPr="004B6B25">
        <w:rPr>
          <w:rFonts w:eastAsia="Tahoma"/>
          <w:sz w:val="24"/>
          <w:szCs w:val="24"/>
        </w:rPr>
        <w:t>o</w:t>
      </w:r>
      <w:r w:rsidRPr="004B6B25">
        <w:rPr>
          <w:rFonts w:eastAsia="Tahoma"/>
          <w:spacing w:val="2"/>
          <w:sz w:val="24"/>
          <w:szCs w:val="24"/>
        </w:rPr>
        <w:t>r</w:t>
      </w:r>
      <w:r w:rsidRPr="004B6B25">
        <w:rPr>
          <w:rFonts w:eastAsia="Tahoma"/>
          <w:sz w:val="24"/>
          <w:szCs w:val="24"/>
        </w:rPr>
        <w:t>,</w:t>
      </w:r>
      <w:r w:rsidRPr="004B6B25">
        <w:rPr>
          <w:rFonts w:eastAsia="Tahoma"/>
          <w:spacing w:val="-1"/>
          <w:sz w:val="24"/>
          <w:szCs w:val="24"/>
        </w:rPr>
        <w:t xml:space="preserve"> c</w:t>
      </w:r>
      <w:r w:rsidRPr="004B6B25">
        <w:rPr>
          <w:rFonts w:eastAsia="Tahoma"/>
          <w:sz w:val="24"/>
          <w:szCs w:val="24"/>
        </w:rPr>
        <w:t>o</w:t>
      </w:r>
      <w:r w:rsidRPr="004B6B25">
        <w:rPr>
          <w:rFonts w:eastAsia="Tahoma"/>
          <w:spacing w:val="2"/>
          <w:sz w:val="24"/>
          <w:szCs w:val="24"/>
        </w:rPr>
        <w:t>m</w:t>
      </w:r>
      <w:r w:rsidRPr="004B6B25">
        <w:rPr>
          <w:rFonts w:eastAsia="Tahoma"/>
          <w:spacing w:val="-2"/>
          <w:sz w:val="24"/>
          <w:szCs w:val="24"/>
        </w:rPr>
        <w:t>p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pacing w:val="-2"/>
          <w:sz w:val="24"/>
          <w:szCs w:val="24"/>
        </w:rPr>
        <w:t>t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pacing w:val="2"/>
          <w:sz w:val="24"/>
          <w:szCs w:val="24"/>
        </w:rPr>
        <w:t>n</w:t>
      </w:r>
      <w:r w:rsidRPr="004B6B25">
        <w:rPr>
          <w:rFonts w:eastAsia="Tahoma"/>
          <w:spacing w:val="-2"/>
          <w:sz w:val="24"/>
          <w:szCs w:val="24"/>
        </w:rPr>
        <w:t>ţ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pacing w:val="2"/>
          <w:sz w:val="24"/>
          <w:szCs w:val="24"/>
        </w:rPr>
        <w:t>l</w:t>
      </w:r>
      <w:r w:rsidRPr="004B6B25">
        <w:rPr>
          <w:rFonts w:eastAsia="Tahoma"/>
          <w:sz w:val="24"/>
          <w:szCs w:val="24"/>
        </w:rPr>
        <w:t xml:space="preserve">or </w:t>
      </w:r>
      <w:r w:rsidRPr="004B6B25">
        <w:rPr>
          <w:rFonts w:eastAsia="Tahoma"/>
          <w:spacing w:val="2"/>
          <w:sz w:val="24"/>
          <w:szCs w:val="24"/>
        </w:rPr>
        <w:t>ş</w:t>
      </w:r>
      <w:r w:rsidRPr="004B6B25">
        <w:rPr>
          <w:rFonts w:eastAsia="Tahoma"/>
          <w:sz w:val="24"/>
          <w:szCs w:val="24"/>
        </w:rPr>
        <w:t>i</w:t>
      </w:r>
      <w:r w:rsidRPr="004B6B25">
        <w:rPr>
          <w:rFonts w:eastAsia="Tahoma"/>
          <w:spacing w:val="1"/>
          <w:sz w:val="24"/>
          <w:szCs w:val="24"/>
        </w:rPr>
        <w:t xml:space="preserve"> </w:t>
      </w:r>
      <w:r w:rsidRPr="004B6B25">
        <w:rPr>
          <w:rFonts w:eastAsia="Tahoma"/>
          <w:spacing w:val="2"/>
          <w:sz w:val="24"/>
          <w:szCs w:val="24"/>
        </w:rPr>
        <w:t>r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pacing w:val="2"/>
          <w:sz w:val="24"/>
          <w:szCs w:val="24"/>
        </w:rPr>
        <w:t>s</w:t>
      </w:r>
      <w:r w:rsidRPr="004B6B25">
        <w:rPr>
          <w:rFonts w:eastAsia="Tahoma"/>
          <w:spacing w:val="-2"/>
          <w:sz w:val="24"/>
          <w:szCs w:val="24"/>
        </w:rPr>
        <w:t>p</w:t>
      </w:r>
      <w:r w:rsidRPr="004B6B25">
        <w:rPr>
          <w:rFonts w:eastAsia="Tahoma"/>
          <w:sz w:val="24"/>
          <w:szCs w:val="24"/>
        </w:rPr>
        <w:t>o</w:t>
      </w:r>
      <w:r w:rsidRPr="004B6B25">
        <w:rPr>
          <w:rFonts w:eastAsia="Tahoma"/>
          <w:spacing w:val="2"/>
          <w:sz w:val="24"/>
          <w:szCs w:val="24"/>
        </w:rPr>
        <w:t>ns</w:t>
      </w:r>
      <w:r w:rsidRPr="004B6B25">
        <w:rPr>
          <w:rFonts w:eastAsia="Tahoma"/>
          <w:spacing w:val="-1"/>
          <w:sz w:val="24"/>
          <w:szCs w:val="24"/>
        </w:rPr>
        <w:t>a</w:t>
      </w:r>
      <w:r w:rsidRPr="004B6B25">
        <w:rPr>
          <w:rFonts w:eastAsia="Tahoma"/>
          <w:spacing w:val="-2"/>
          <w:sz w:val="24"/>
          <w:szCs w:val="24"/>
        </w:rPr>
        <w:t>b</w:t>
      </w:r>
      <w:r w:rsidRPr="004B6B25">
        <w:rPr>
          <w:rFonts w:eastAsia="Tahoma"/>
          <w:spacing w:val="2"/>
          <w:sz w:val="24"/>
          <w:szCs w:val="24"/>
        </w:rPr>
        <w:t>ili</w:t>
      </w:r>
      <w:r w:rsidRPr="004B6B25">
        <w:rPr>
          <w:rFonts w:eastAsia="Tahoma"/>
          <w:spacing w:val="-2"/>
          <w:sz w:val="24"/>
          <w:szCs w:val="24"/>
        </w:rPr>
        <w:t>t</w:t>
      </w:r>
      <w:r w:rsidRPr="004B6B25">
        <w:rPr>
          <w:rFonts w:eastAsia="Tahoma"/>
          <w:spacing w:val="-1"/>
          <w:sz w:val="24"/>
          <w:szCs w:val="24"/>
        </w:rPr>
        <w:t>ă</w:t>
      </w:r>
      <w:r w:rsidRPr="004B6B25">
        <w:rPr>
          <w:rFonts w:eastAsia="Tahoma"/>
          <w:spacing w:val="-2"/>
          <w:sz w:val="24"/>
          <w:szCs w:val="24"/>
        </w:rPr>
        <w:t>ţ</w:t>
      </w:r>
      <w:r w:rsidRPr="004B6B25">
        <w:rPr>
          <w:rFonts w:eastAsia="Tahoma"/>
          <w:spacing w:val="2"/>
          <w:sz w:val="24"/>
          <w:szCs w:val="24"/>
        </w:rPr>
        <w:t>il</w:t>
      </w:r>
      <w:r w:rsidRPr="004B6B25">
        <w:rPr>
          <w:rFonts w:eastAsia="Tahoma"/>
          <w:sz w:val="24"/>
          <w:szCs w:val="24"/>
        </w:rPr>
        <w:t xml:space="preserve">or </w:t>
      </w:r>
      <w:r w:rsidRPr="004B6B25">
        <w:rPr>
          <w:rFonts w:eastAsia="Tahoma"/>
          <w:spacing w:val="-2"/>
          <w:sz w:val="24"/>
          <w:szCs w:val="24"/>
        </w:rPr>
        <w:t>d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pacing w:val="2"/>
          <w:sz w:val="24"/>
          <w:szCs w:val="24"/>
        </w:rPr>
        <w:t>l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pacing w:val="-2"/>
          <w:sz w:val="24"/>
          <w:szCs w:val="24"/>
        </w:rPr>
        <w:t>g</w:t>
      </w:r>
      <w:r w:rsidRPr="004B6B25">
        <w:rPr>
          <w:rFonts w:eastAsia="Tahoma"/>
          <w:spacing w:val="-1"/>
          <w:sz w:val="24"/>
          <w:szCs w:val="24"/>
        </w:rPr>
        <w:t>a</w:t>
      </w:r>
      <w:r w:rsidRPr="004B6B25">
        <w:rPr>
          <w:rFonts w:eastAsia="Tahoma"/>
          <w:spacing w:val="-2"/>
          <w:sz w:val="24"/>
          <w:szCs w:val="24"/>
        </w:rPr>
        <w:t>t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z w:val="24"/>
          <w:szCs w:val="24"/>
        </w:rPr>
        <w:t>,</w:t>
      </w:r>
    </w:p>
    <w:p w:rsidR="00557945" w:rsidRPr="004B6B25" w:rsidRDefault="00C45863">
      <w:pPr>
        <w:spacing w:before="3" w:line="242" w:lineRule="auto"/>
        <w:ind w:left="113" w:right="68"/>
        <w:jc w:val="both"/>
        <w:rPr>
          <w:rFonts w:eastAsia="Tahoma"/>
          <w:sz w:val="24"/>
          <w:szCs w:val="24"/>
        </w:rPr>
      </w:pPr>
      <w:r w:rsidRPr="004B6B25">
        <w:rPr>
          <w:rFonts w:eastAsia="Tahoma"/>
          <w:spacing w:val="-1"/>
          <w:sz w:val="24"/>
          <w:szCs w:val="24"/>
        </w:rPr>
        <w:t>c</w:t>
      </w:r>
      <w:r w:rsidRPr="004B6B25">
        <w:rPr>
          <w:rFonts w:eastAsia="Tahoma"/>
          <w:sz w:val="24"/>
          <w:szCs w:val="24"/>
        </w:rPr>
        <w:t>)</w:t>
      </w:r>
      <w:r w:rsidRPr="004B6B25">
        <w:rPr>
          <w:rFonts w:eastAsia="Tahoma"/>
          <w:spacing w:val="7"/>
          <w:sz w:val="24"/>
          <w:szCs w:val="24"/>
        </w:rPr>
        <w:t xml:space="preserve"> </w:t>
      </w:r>
      <w:proofErr w:type="gramStart"/>
      <w:r w:rsidRPr="004B6B25">
        <w:rPr>
          <w:rFonts w:eastAsia="Tahoma"/>
          <w:spacing w:val="-1"/>
          <w:sz w:val="24"/>
          <w:szCs w:val="24"/>
        </w:rPr>
        <w:t>c</w:t>
      </w:r>
      <w:r w:rsidRPr="004B6B25">
        <w:rPr>
          <w:rFonts w:eastAsia="Tahoma"/>
          <w:spacing w:val="2"/>
          <w:sz w:val="24"/>
          <w:szCs w:val="24"/>
        </w:rPr>
        <w:t>r</w:t>
      </w:r>
      <w:r w:rsidRPr="004B6B25">
        <w:rPr>
          <w:rFonts w:eastAsia="Tahoma"/>
          <w:spacing w:val="-1"/>
          <w:sz w:val="24"/>
          <w:szCs w:val="24"/>
        </w:rPr>
        <w:t>ea</w:t>
      </w:r>
      <w:r w:rsidRPr="004B6B25">
        <w:rPr>
          <w:rFonts w:eastAsia="Tahoma"/>
          <w:spacing w:val="2"/>
          <w:sz w:val="24"/>
          <w:szCs w:val="24"/>
        </w:rPr>
        <w:t>r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z w:val="24"/>
          <w:szCs w:val="24"/>
        </w:rPr>
        <w:t>a</w:t>
      </w:r>
      <w:proofErr w:type="gramEnd"/>
      <w:r w:rsidRPr="004B6B25">
        <w:rPr>
          <w:rFonts w:eastAsia="Tahoma"/>
          <w:spacing w:val="5"/>
          <w:sz w:val="24"/>
          <w:szCs w:val="24"/>
        </w:rPr>
        <w:t xml:space="preserve"> </w:t>
      </w:r>
      <w:r w:rsidRPr="004B6B25">
        <w:rPr>
          <w:rFonts w:eastAsia="Tahoma"/>
          <w:spacing w:val="2"/>
          <w:sz w:val="24"/>
          <w:szCs w:val="24"/>
        </w:rPr>
        <w:t>un</w:t>
      </w:r>
      <w:bookmarkStart w:id="0" w:name="_GoBack"/>
      <w:bookmarkEnd w:id="0"/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z w:val="24"/>
          <w:szCs w:val="24"/>
        </w:rPr>
        <w:t>i</w:t>
      </w:r>
      <w:r w:rsidRPr="004B6B25">
        <w:rPr>
          <w:rFonts w:eastAsia="Tahoma"/>
          <w:spacing w:val="8"/>
          <w:sz w:val="24"/>
          <w:szCs w:val="24"/>
        </w:rPr>
        <w:t xml:space="preserve"> </w:t>
      </w:r>
      <w:r w:rsidRPr="004B6B25">
        <w:rPr>
          <w:rFonts w:eastAsia="Tahoma"/>
          <w:spacing w:val="-1"/>
          <w:sz w:val="24"/>
          <w:szCs w:val="24"/>
        </w:rPr>
        <w:t>a</w:t>
      </w:r>
      <w:r w:rsidRPr="004B6B25">
        <w:rPr>
          <w:rFonts w:eastAsia="Tahoma"/>
          <w:spacing w:val="2"/>
          <w:sz w:val="24"/>
          <w:szCs w:val="24"/>
        </w:rPr>
        <w:t>m</w:t>
      </w:r>
      <w:r w:rsidRPr="004B6B25">
        <w:rPr>
          <w:rFonts w:eastAsia="Tahoma"/>
          <w:spacing w:val="-2"/>
          <w:sz w:val="24"/>
          <w:szCs w:val="24"/>
        </w:rPr>
        <w:t>b</w:t>
      </w:r>
      <w:r w:rsidRPr="004B6B25">
        <w:rPr>
          <w:rFonts w:eastAsia="Tahoma"/>
          <w:spacing w:val="2"/>
          <w:sz w:val="24"/>
          <w:szCs w:val="24"/>
        </w:rPr>
        <w:t>i</w:t>
      </w:r>
      <w:r w:rsidRPr="004B6B25">
        <w:rPr>
          <w:rFonts w:eastAsia="Tahoma"/>
          <w:spacing w:val="-1"/>
          <w:sz w:val="24"/>
          <w:szCs w:val="24"/>
        </w:rPr>
        <w:t>a</w:t>
      </w:r>
      <w:r w:rsidRPr="004B6B25">
        <w:rPr>
          <w:rFonts w:eastAsia="Tahoma"/>
          <w:spacing w:val="2"/>
          <w:sz w:val="24"/>
          <w:szCs w:val="24"/>
        </w:rPr>
        <w:t>n</w:t>
      </w:r>
      <w:r w:rsidRPr="004B6B25">
        <w:rPr>
          <w:rFonts w:eastAsia="Tahoma"/>
          <w:spacing w:val="-2"/>
          <w:sz w:val="24"/>
          <w:szCs w:val="24"/>
        </w:rPr>
        <w:t>ţ</w:t>
      </w:r>
      <w:r w:rsidRPr="004B6B25">
        <w:rPr>
          <w:rFonts w:eastAsia="Tahoma"/>
          <w:sz w:val="24"/>
          <w:szCs w:val="24"/>
        </w:rPr>
        <w:t>e</w:t>
      </w:r>
      <w:r w:rsidRPr="004B6B25">
        <w:rPr>
          <w:rFonts w:eastAsia="Tahoma"/>
          <w:spacing w:val="5"/>
          <w:sz w:val="24"/>
          <w:szCs w:val="24"/>
        </w:rPr>
        <w:t xml:space="preserve"> </w:t>
      </w:r>
      <w:r w:rsidRPr="004B6B25">
        <w:rPr>
          <w:rFonts w:eastAsia="Tahoma"/>
          <w:spacing w:val="2"/>
          <w:sz w:val="24"/>
          <w:szCs w:val="24"/>
        </w:rPr>
        <w:t>f</w:t>
      </w:r>
      <w:r w:rsidRPr="004B6B25">
        <w:rPr>
          <w:rFonts w:eastAsia="Tahoma"/>
          <w:spacing w:val="-1"/>
          <w:sz w:val="24"/>
          <w:szCs w:val="24"/>
        </w:rPr>
        <w:t>a</w:t>
      </w:r>
      <w:r w:rsidRPr="004B6B25">
        <w:rPr>
          <w:rFonts w:eastAsia="Tahoma"/>
          <w:sz w:val="24"/>
          <w:szCs w:val="24"/>
        </w:rPr>
        <w:t>vo</w:t>
      </w:r>
      <w:r w:rsidRPr="004B6B25">
        <w:rPr>
          <w:rFonts w:eastAsia="Tahoma"/>
          <w:spacing w:val="2"/>
          <w:sz w:val="24"/>
          <w:szCs w:val="24"/>
        </w:rPr>
        <w:t>r</w:t>
      </w:r>
      <w:r w:rsidRPr="004B6B25">
        <w:rPr>
          <w:rFonts w:eastAsia="Tahoma"/>
          <w:spacing w:val="-1"/>
          <w:sz w:val="24"/>
          <w:szCs w:val="24"/>
        </w:rPr>
        <w:t>a</w:t>
      </w:r>
      <w:r w:rsidRPr="004B6B25">
        <w:rPr>
          <w:rFonts w:eastAsia="Tahoma"/>
          <w:spacing w:val="-2"/>
          <w:sz w:val="24"/>
          <w:szCs w:val="24"/>
        </w:rPr>
        <w:t>b</w:t>
      </w:r>
      <w:r w:rsidRPr="004B6B25">
        <w:rPr>
          <w:rFonts w:eastAsia="Tahoma"/>
          <w:spacing w:val="2"/>
          <w:sz w:val="24"/>
          <w:szCs w:val="24"/>
        </w:rPr>
        <w:t>il</w:t>
      </w:r>
      <w:r w:rsidRPr="004B6B25">
        <w:rPr>
          <w:rFonts w:eastAsia="Tahoma"/>
          <w:sz w:val="24"/>
          <w:szCs w:val="24"/>
        </w:rPr>
        <w:t>e</w:t>
      </w:r>
      <w:r w:rsidRPr="004B6B25">
        <w:rPr>
          <w:rFonts w:eastAsia="Tahoma"/>
          <w:spacing w:val="5"/>
          <w:sz w:val="24"/>
          <w:szCs w:val="24"/>
        </w:rPr>
        <w:t xml:space="preserve"> </w:t>
      </w:r>
      <w:r w:rsidRPr="004B6B25">
        <w:rPr>
          <w:rFonts w:eastAsia="Tahoma"/>
          <w:spacing w:val="-2"/>
          <w:sz w:val="24"/>
          <w:szCs w:val="24"/>
        </w:rPr>
        <w:t>d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pacing w:val="2"/>
          <w:sz w:val="24"/>
          <w:szCs w:val="24"/>
        </w:rPr>
        <w:t>l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pacing w:val="-2"/>
          <w:sz w:val="24"/>
          <w:szCs w:val="24"/>
        </w:rPr>
        <w:t>g</w:t>
      </w:r>
      <w:r w:rsidRPr="004B6B25">
        <w:rPr>
          <w:rFonts w:eastAsia="Tahoma"/>
          <w:spacing w:val="-1"/>
          <w:sz w:val="24"/>
          <w:szCs w:val="24"/>
        </w:rPr>
        <w:t>ă</w:t>
      </w:r>
      <w:r w:rsidRPr="004B6B25">
        <w:rPr>
          <w:rFonts w:eastAsia="Tahoma"/>
          <w:spacing w:val="2"/>
          <w:sz w:val="24"/>
          <w:szCs w:val="24"/>
        </w:rPr>
        <w:t>rii</w:t>
      </w:r>
      <w:r w:rsidRPr="004B6B25">
        <w:rPr>
          <w:rFonts w:eastAsia="Tahoma"/>
          <w:sz w:val="24"/>
          <w:szCs w:val="24"/>
        </w:rPr>
        <w:t>,</w:t>
      </w:r>
      <w:r w:rsidRPr="004B6B25">
        <w:rPr>
          <w:rFonts w:eastAsia="Tahoma"/>
          <w:spacing w:val="1"/>
          <w:sz w:val="24"/>
          <w:szCs w:val="24"/>
        </w:rPr>
        <w:t xml:space="preserve"> </w:t>
      </w:r>
      <w:r w:rsidRPr="004B6B25">
        <w:rPr>
          <w:rFonts w:eastAsia="Tahoma"/>
          <w:spacing w:val="-1"/>
          <w:sz w:val="24"/>
          <w:szCs w:val="24"/>
        </w:rPr>
        <w:t>a</w:t>
      </w:r>
      <w:r w:rsidRPr="004B6B25">
        <w:rPr>
          <w:rFonts w:eastAsia="Tahoma"/>
          <w:spacing w:val="-2"/>
          <w:sz w:val="24"/>
          <w:szCs w:val="24"/>
        </w:rPr>
        <w:t>d</w:t>
      </w:r>
      <w:r w:rsidRPr="004B6B25">
        <w:rPr>
          <w:rFonts w:eastAsia="Tahoma"/>
          <w:spacing w:val="2"/>
          <w:sz w:val="24"/>
          <w:szCs w:val="24"/>
        </w:rPr>
        <w:t>i</w:t>
      </w:r>
      <w:r w:rsidRPr="004B6B25">
        <w:rPr>
          <w:rFonts w:eastAsia="Tahoma"/>
          <w:spacing w:val="-1"/>
          <w:sz w:val="24"/>
          <w:szCs w:val="24"/>
        </w:rPr>
        <w:t>c</w:t>
      </w:r>
      <w:r w:rsidRPr="004B6B25">
        <w:rPr>
          <w:rFonts w:eastAsia="Tahoma"/>
          <w:sz w:val="24"/>
          <w:szCs w:val="24"/>
        </w:rPr>
        <w:t xml:space="preserve">ă a </w:t>
      </w:r>
      <w:r w:rsidRPr="004B6B25">
        <w:rPr>
          <w:rFonts w:eastAsia="Tahoma"/>
          <w:spacing w:val="2"/>
          <w:sz w:val="24"/>
          <w:szCs w:val="24"/>
        </w:rPr>
        <w:t>unu</w:t>
      </w:r>
      <w:r w:rsidRPr="004B6B25">
        <w:rPr>
          <w:rFonts w:eastAsia="Tahoma"/>
          <w:sz w:val="24"/>
          <w:szCs w:val="24"/>
        </w:rPr>
        <w:t>i</w:t>
      </w:r>
      <w:r w:rsidRPr="004B6B25">
        <w:rPr>
          <w:rFonts w:eastAsia="Tahoma"/>
          <w:spacing w:val="3"/>
          <w:sz w:val="24"/>
          <w:szCs w:val="24"/>
        </w:rPr>
        <w:t xml:space="preserve"> </w:t>
      </w:r>
      <w:r w:rsidRPr="004B6B25">
        <w:rPr>
          <w:rFonts w:eastAsia="Tahoma"/>
          <w:spacing w:val="-1"/>
          <w:sz w:val="24"/>
          <w:szCs w:val="24"/>
        </w:rPr>
        <w:t>c</w:t>
      </w:r>
      <w:r w:rsidRPr="004B6B25">
        <w:rPr>
          <w:rFonts w:eastAsia="Tahoma"/>
          <w:spacing w:val="2"/>
          <w:sz w:val="24"/>
          <w:szCs w:val="24"/>
        </w:rPr>
        <w:t>lim</w:t>
      </w:r>
      <w:r w:rsidRPr="004B6B25">
        <w:rPr>
          <w:rFonts w:eastAsia="Tahoma"/>
          <w:spacing w:val="-1"/>
          <w:sz w:val="24"/>
          <w:szCs w:val="24"/>
        </w:rPr>
        <w:t>a</w:t>
      </w:r>
      <w:r w:rsidRPr="004B6B25">
        <w:rPr>
          <w:rFonts w:eastAsia="Tahoma"/>
          <w:sz w:val="24"/>
          <w:szCs w:val="24"/>
        </w:rPr>
        <w:t xml:space="preserve">t </w:t>
      </w:r>
      <w:r w:rsidRPr="004B6B25">
        <w:rPr>
          <w:rFonts w:eastAsia="Tahoma"/>
          <w:spacing w:val="-2"/>
          <w:sz w:val="24"/>
          <w:szCs w:val="24"/>
        </w:rPr>
        <w:t>d</w:t>
      </w:r>
      <w:r w:rsidRPr="004B6B25">
        <w:rPr>
          <w:rFonts w:eastAsia="Tahoma"/>
          <w:sz w:val="24"/>
          <w:szCs w:val="24"/>
        </w:rPr>
        <w:t xml:space="preserve">e </w:t>
      </w:r>
      <w:r w:rsidRPr="004B6B25">
        <w:rPr>
          <w:rFonts w:eastAsia="Tahoma"/>
          <w:spacing w:val="2"/>
          <w:sz w:val="24"/>
          <w:szCs w:val="24"/>
        </w:rPr>
        <w:t>în</w:t>
      </w:r>
      <w:r w:rsidRPr="004B6B25">
        <w:rPr>
          <w:rFonts w:eastAsia="Tahoma"/>
          <w:spacing w:val="-1"/>
          <w:sz w:val="24"/>
          <w:szCs w:val="24"/>
        </w:rPr>
        <w:t>c</w:t>
      </w:r>
      <w:r w:rsidRPr="004B6B25">
        <w:rPr>
          <w:rFonts w:eastAsia="Tahoma"/>
          <w:spacing w:val="2"/>
          <w:sz w:val="24"/>
          <w:szCs w:val="24"/>
        </w:rPr>
        <w:t>r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pacing w:val="-2"/>
          <w:sz w:val="24"/>
          <w:szCs w:val="24"/>
        </w:rPr>
        <w:t>d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pacing w:val="2"/>
          <w:sz w:val="24"/>
          <w:szCs w:val="24"/>
        </w:rPr>
        <w:t>r</w:t>
      </w:r>
      <w:r w:rsidRPr="004B6B25">
        <w:rPr>
          <w:rFonts w:eastAsia="Tahoma"/>
          <w:sz w:val="24"/>
          <w:szCs w:val="24"/>
        </w:rPr>
        <w:t xml:space="preserve">e </w:t>
      </w:r>
      <w:r w:rsidRPr="004B6B25">
        <w:rPr>
          <w:rFonts w:eastAsia="Tahoma"/>
          <w:spacing w:val="2"/>
          <w:sz w:val="24"/>
          <w:szCs w:val="24"/>
        </w:rPr>
        <w:t>î</w:t>
      </w:r>
      <w:r w:rsidRPr="004B6B25">
        <w:rPr>
          <w:rFonts w:eastAsia="Tahoma"/>
          <w:sz w:val="24"/>
          <w:szCs w:val="24"/>
        </w:rPr>
        <w:t>n</w:t>
      </w:r>
      <w:r w:rsidRPr="004B6B25">
        <w:rPr>
          <w:rFonts w:eastAsia="Tahoma"/>
          <w:spacing w:val="3"/>
          <w:sz w:val="24"/>
          <w:szCs w:val="24"/>
        </w:rPr>
        <w:t xml:space="preserve"> </w:t>
      </w:r>
      <w:r w:rsidRPr="004B6B25">
        <w:rPr>
          <w:rFonts w:eastAsia="Tahoma"/>
          <w:spacing w:val="-2"/>
          <w:sz w:val="24"/>
          <w:szCs w:val="24"/>
        </w:rPr>
        <w:t>p</w:t>
      </w:r>
      <w:r w:rsidRPr="004B6B25">
        <w:rPr>
          <w:rFonts w:eastAsia="Tahoma"/>
          <w:sz w:val="24"/>
          <w:szCs w:val="24"/>
        </w:rPr>
        <w:t>o</w:t>
      </w:r>
      <w:r w:rsidRPr="004B6B25">
        <w:rPr>
          <w:rFonts w:eastAsia="Tahoma"/>
          <w:spacing w:val="2"/>
          <w:sz w:val="24"/>
          <w:szCs w:val="24"/>
        </w:rPr>
        <w:t>si</w:t>
      </w:r>
      <w:r w:rsidRPr="004B6B25">
        <w:rPr>
          <w:rFonts w:eastAsia="Tahoma"/>
          <w:spacing w:val="-2"/>
          <w:sz w:val="24"/>
          <w:szCs w:val="24"/>
        </w:rPr>
        <w:t>b</w:t>
      </w:r>
      <w:r w:rsidRPr="004B6B25">
        <w:rPr>
          <w:rFonts w:eastAsia="Tahoma"/>
          <w:spacing w:val="2"/>
          <w:sz w:val="24"/>
          <w:szCs w:val="24"/>
        </w:rPr>
        <w:t>il</w:t>
      </w:r>
      <w:r w:rsidRPr="004B6B25">
        <w:rPr>
          <w:rFonts w:eastAsia="Tahoma"/>
          <w:spacing w:val="4"/>
          <w:sz w:val="24"/>
          <w:szCs w:val="24"/>
        </w:rPr>
        <w:t>i</w:t>
      </w:r>
      <w:r w:rsidRPr="004B6B25">
        <w:rPr>
          <w:rFonts w:eastAsia="Tahoma"/>
          <w:spacing w:val="-2"/>
          <w:sz w:val="24"/>
          <w:szCs w:val="24"/>
        </w:rPr>
        <w:t>t</w:t>
      </w:r>
      <w:r w:rsidRPr="004B6B25">
        <w:rPr>
          <w:rFonts w:eastAsia="Tahoma"/>
          <w:spacing w:val="-1"/>
          <w:sz w:val="24"/>
          <w:szCs w:val="24"/>
        </w:rPr>
        <w:t>ă</w:t>
      </w:r>
      <w:r w:rsidRPr="004B6B25">
        <w:rPr>
          <w:rFonts w:eastAsia="Tahoma"/>
          <w:spacing w:val="-2"/>
          <w:sz w:val="24"/>
          <w:szCs w:val="24"/>
        </w:rPr>
        <w:t>ţ</w:t>
      </w:r>
      <w:r w:rsidRPr="004B6B25">
        <w:rPr>
          <w:rFonts w:eastAsia="Tahoma"/>
          <w:spacing w:val="2"/>
          <w:sz w:val="24"/>
          <w:szCs w:val="24"/>
        </w:rPr>
        <w:t>il</w:t>
      </w:r>
      <w:r w:rsidRPr="004B6B25">
        <w:rPr>
          <w:rFonts w:eastAsia="Tahoma"/>
          <w:sz w:val="24"/>
          <w:szCs w:val="24"/>
        </w:rPr>
        <w:t xml:space="preserve">e </w:t>
      </w:r>
      <w:r w:rsidRPr="004B6B25">
        <w:rPr>
          <w:rFonts w:eastAsia="Tahoma"/>
          <w:spacing w:val="2"/>
          <w:sz w:val="24"/>
          <w:szCs w:val="24"/>
        </w:rPr>
        <w:t>su</w:t>
      </w:r>
      <w:r w:rsidRPr="004B6B25">
        <w:rPr>
          <w:rFonts w:eastAsia="Tahoma"/>
          <w:spacing w:val="-2"/>
          <w:sz w:val="24"/>
          <w:szCs w:val="24"/>
        </w:rPr>
        <w:t>b</w:t>
      </w:r>
      <w:r w:rsidRPr="004B6B25">
        <w:rPr>
          <w:rFonts w:eastAsia="Tahoma"/>
          <w:sz w:val="24"/>
          <w:szCs w:val="24"/>
        </w:rPr>
        <w:t>o</w:t>
      </w:r>
      <w:r w:rsidRPr="004B6B25">
        <w:rPr>
          <w:rFonts w:eastAsia="Tahoma"/>
          <w:spacing w:val="2"/>
          <w:sz w:val="24"/>
          <w:szCs w:val="24"/>
        </w:rPr>
        <w:t>r</w:t>
      </w:r>
      <w:r w:rsidRPr="004B6B25">
        <w:rPr>
          <w:rFonts w:eastAsia="Tahoma"/>
          <w:spacing w:val="-2"/>
          <w:sz w:val="24"/>
          <w:szCs w:val="24"/>
        </w:rPr>
        <w:t>d</w:t>
      </w:r>
      <w:r w:rsidRPr="004B6B25">
        <w:rPr>
          <w:rFonts w:eastAsia="Tahoma"/>
          <w:sz w:val="24"/>
          <w:szCs w:val="24"/>
        </w:rPr>
        <w:t>o</w:t>
      </w:r>
      <w:r w:rsidRPr="004B6B25">
        <w:rPr>
          <w:rFonts w:eastAsia="Tahoma"/>
          <w:spacing w:val="2"/>
          <w:sz w:val="24"/>
          <w:szCs w:val="24"/>
        </w:rPr>
        <w:t>n</w:t>
      </w:r>
      <w:r w:rsidRPr="004B6B25">
        <w:rPr>
          <w:rFonts w:eastAsia="Tahoma"/>
          <w:spacing w:val="-1"/>
          <w:sz w:val="24"/>
          <w:szCs w:val="24"/>
        </w:rPr>
        <w:t>a</w:t>
      </w:r>
      <w:r w:rsidRPr="004B6B25">
        <w:rPr>
          <w:rFonts w:eastAsia="Tahoma"/>
          <w:spacing w:val="-2"/>
          <w:sz w:val="24"/>
          <w:szCs w:val="24"/>
        </w:rPr>
        <w:t>ţ</w:t>
      </w:r>
      <w:r w:rsidRPr="004B6B25">
        <w:rPr>
          <w:rFonts w:eastAsia="Tahoma"/>
          <w:spacing w:val="2"/>
          <w:sz w:val="24"/>
          <w:szCs w:val="24"/>
        </w:rPr>
        <w:t>il</w:t>
      </w:r>
      <w:r w:rsidRPr="004B6B25">
        <w:rPr>
          <w:rFonts w:eastAsia="Tahoma"/>
          <w:sz w:val="24"/>
          <w:szCs w:val="24"/>
        </w:rPr>
        <w:t xml:space="preserve">or </w:t>
      </w:r>
      <w:r w:rsidRPr="004B6B25">
        <w:rPr>
          <w:rFonts w:eastAsia="Tahoma"/>
          <w:spacing w:val="-2"/>
          <w:sz w:val="24"/>
          <w:szCs w:val="24"/>
        </w:rPr>
        <w:t>d</w:t>
      </w:r>
      <w:r w:rsidRPr="004B6B25">
        <w:rPr>
          <w:rFonts w:eastAsia="Tahoma"/>
          <w:sz w:val="24"/>
          <w:szCs w:val="24"/>
        </w:rPr>
        <w:t>e</w:t>
      </w:r>
      <w:r w:rsidRPr="004B6B25">
        <w:rPr>
          <w:rFonts w:eastAsia="Tahoma"/>
          <w:spacing w:val="-2"/>
          <w:sz w:val="24"/>
          <w:szCs w:val="24"/>
        </w:rPr>
        <w:t xml:space="preserve"> </w:t>
      </w:r>
      <w:r w:rsidRPr="004B6B25">
        <w:rPr>
          <w:rFonts w:eastAsia="Tahoma"/>
          <w:sz w:val="24"/>
          <w:szCs w:val="24"/>
        </w:rPr>
        <w:t>a</w:t>
      </w:r>
      <w:r w:rsidRPr="004B6B25">
        <w:rPr>
          <w:rFonts w:eastAsia="Tahoma"/>
          <w:spacing w:val="-2"/>
          <w:sz w:val="24"/>
          <w:szCs w:val="24"/>
        </w:rPr>
        <w:t xml:space="preserve"> </w:t>
      </w:r>
      <w:r w:rsidRPr="004B6B25">
        <w:rPr>
          <w:rFonts w:eastAsia="Tahoma"/>
          <w:spacing w:val="2"/>
          <w:sz w:val="24"/>
          <w:szCs w:val="24"/>
        </w:rPr>
        <w:t>s</w:t>
      </w:r>
      <w:r w:rsidRPr="004B6B25">
        <w:rPr>
          <w:rFonts w:eastAsia="Tahoma"/>
          <w:sz w:val="24"/>
          <w:szCs w:val="24"/>
        </w:rPr>
        <w:t>o</w:t>
      </w:r>
      <w:r w:rsidRPr="004B6B25">
        <w:rPr>
          <w:rFonts w:eastAsia="Tahoma"/>
          <w:spacing w:val="2"/>
          <w:sz w:val="24"/>
          <w:szCs w:val="24"/>
        </w:rPr>
        <w:t>lu</w:t>
      </w:r>
      <w:r w:rsidRPr="004B6B25">
        <w:rPr>
          <w:rFonts w:eastAsia="Tahoma"/>
          <w:spacing w:val="-2"/>
          <w:sz w:val="24"/>
          <w:szCs w:val="24"/>
        </w:rPr>
        <w:t>ţ</w:t>
      </w:r>
      <w:r w:rsidRPr="004B6B25">
        <w:rPr>
          <w:rFonts w:eastAsia="Tahoma"/>
          <w:spacing w:val="2"/>
          <w:sz w:val="24"/>
          <w:szCs w:val="24"/>
        </w:rPr>
        <w:t>i</w:t>
      </w:r>
      <w:r w:rsidRPr="004B6B25">
        <w:rPr>
          <w:rFonts w:eastAsia="Tahoma"/>
          <w:sz w:val="24"/>
          <w:szCs w:val="24"/>
        </w:rPr>
        <w:t>o</w:t>
      </w:r>
      <w:r w:rsidRPr="004B6B25">
        <w:rPr>
          <w:rFonts w:eastAsia="Tahoma"/>
          <w:spacing w:val="2"/>
          <w:sz w:val="24"/>
          <w:szCs w:val="24"/>
        </w:rPr>
        <w:t>n</w:t>
      </w:r>
      <w:r w:rsidRPr="004B6B25">
        <w:rPr>
          <w:rFonts w:eastAsia="Tahoma"/>
          <w:sz w:val="24"/>
          <w:szCs w:val="24"/>
        </w:rPr>
        <w:t>a</w:t>
      </w:r>
      <w:r w:rsidRPr="004B6B25">
        <w:rPr>
          <w:rFonts w:eastAsia="Tahoma"/>
          <w:spacing w:val="-2"/>
          <w:sz w:val="24"/>
          <w:szCs w:val="24"/>
        </w:rPr>
        <w:t xml:space="preserve"> p</w:t>
      </w:r>
      <w:r w:rsidRPr="004B6B25">
        <w:rPr>
          <w:rFonts w:eastAsia="Tahoma"/>
          <w:spacing w:val="2"/>
          <w:sz w:val="24"/>
          <w:szCs w:val="24"/>
        </w:rPr>
        <w:t>r</w:t>
      </w:r>
      <w:r w:rsidRPr="004B6B25">
        <w:rPr>
          <w:rFonts w:eastAsia="Tahoma"/>
          <w:sz w:val="24"/>
          <w:szCs w:val="24"/>
        </w:rPr>
        <w:t>o</w:t>
      </w:r>
      <w:r w:rsidRPr="004B6B25">
        <w:rPr>
          <w:rFonts w:eastAsia="Tahoma"/>
          <w:spacing w:val="-2"/>
          <w:sz w:val="24"/>
          <w:szCs w:val="24"/>
        </w:rPr>
        <w:t>b</w:t>
      </w:r>
      <w:r w:rsidRPr="004B6B25">
        <w:rPr>
          <w:rFonts w:eastAsia="Tahoma"/>
          <w:spacing w:val="2"/>
          <w:sz w:val="24"/>
          <w:szCs w:val="24"/>
        </w:rPr>
        <w:t>l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pacing w:val="2"/>
          <w:sz w:val="24"/>
          <w:szCs w:val="24"/>
        </w:rPr>
        <w:t>m</w:t>
      </w:r>
      <w:r w:rsidRPr="004B6B25">
        <w:rPr>
          <w:rFonts w:eastAsia="Tahoma"/>
          <w:spacing w:val="-1"/>
          <w:sz w:val="24"/>
          <w:szCs w:val="24"/>
        </w:rPr>
        <w:t>a</w:t>
      </w:r>
      <w:r w:rsidRPr="004B6B25">
        <w:rPr>
          <w:rFonts w:eastAsia="Tahoma"/>
          <w:sz w:val="24"/>
          <w:szCs w:val="24"/>
        </w:rPr>
        <w:t>,</w:t>
      </w:r>
      <w:r w:rsidRPr="004B6B25">
        <w:rPr>
          <w:rFonts w:eastAsia="Tahoma"/>
          <w:spacing w:val="-1"/>
          <w:sz w:val="24"/>
          <w:szCs w:val="24"/>
        </w:rPr>
        <w:t xml:space="preserve"> acce</w:t>
      </w:r>
      <w:r w:rsidRPr="004B6B25">
        <w:rPr>
          <w:rFonts w:eastAsia="Tahoma"/>
          <w:spacing w:val="-2"/>
          <w:sz w:val="24"/>
          <w:szCs w:val="24"/>
        </w:rPr>
        <w:t>pt</w:t>
      </w:r>
      <w:r w:rsidRPr="004B6B25">
        <w:rPr>
          <w:rFonts w:eastAsia="Tahoma"/>
          <w:spacing w:val="-1"/>
          <w:sz w:val="24"/>
          <w:szCs w:val="24"/>
        </w:rPr>
        <w:t>â</w:t>
      </w:r>
      <w:r w:rsidRPr="004B6B25">
        <w:rPr>
          <w:rFonts w:eastAsia="Tahoma"/>
          <w:spacing w:val="2"/>
          <w:sz w:val="24"/>
          <w:szCs w:val="24"/>
        </w:rPr>
        <w:t>n</w:t>
      </w:r>
      <w:r w:rsidRPr="004B6B25">
        <w:rPr>
          <w:rFonts w:eastAsia="Tahoma"/>
          <w:sz w:val="24"/>
          <w:szCs w:val="24"/>
        </w:rPr>
        <w:t>d</w:t>
      </w:r>
      <w:r w:rsidRPr="004B6B25">
        <w:rPr>
          <w:rFonts w:eastAsia="Tahoma"/>
          <w:spacing w:val="-3"/>
          <w:sz w:val="24"/>
          <w:szCs w:val="24"/>
        </w:rPr>
        <w:t xml:space="preserve"> </w:t>
      </w:r>
      <w:r w:rsidRPr="004B6B25">
        <w:rPr>
          <w:rFonts w:eastAsia="Tahoma"/>
          <w:spacing w:val="2"/>
          <w:sz w:val="24"/>
          <w:szCs w:val="24"/>
        </w:rPr>
        <w:t>ş</w:t>
      </w:r>
      <w:r w:rsidRPr="004B6B25">
        <w:rPr>
          <w:rFonts w:eastAsia="Tahoma"/>
          <w:sz w:val="24"/>
          <w:szCs w:val="24"/>
        </w:rPr>
        <w:t>i</w:t>
      </w:r>
      <w:r w:rsidRPr="004B6B25">
        <w:rPr>
          <w:rFonts w:eastAsia="Tahoma"/>
          <w:spacing w:val="1"/>
          <w:sz w:val="24"/>
          <w:szCs w:val="24"/>
        </w:rPr>
        <w:t xml:space="preserve"> </w:t>
      </w:r>
      <w:r w:rsidRPr="004B6B25">
        <w:rPr>
          <w:rFonts w:eastAsia="Tahoma"/>
          <w:spacing w:val="-2"/>
          <w:sz w:val="24"/>
          <w:szCs w:val="24"/>
        </w:rPr>
        <w:t>p</w:t>
      </w:r>
      <w:r w:rsidRPr="004B6B25">
        <w:rPr>
          <w:rFonts w:eastAsia="Tahoma"/>
          <w:sz w:val="24"/>
          <w:szCs w:val="24"/>
        </w:rPr>
        <w:t>o</w:t>
      </w:r>
      <w:r w:rsidRPr="004B6B25">
        <w:rPr>
          <w:rFonts w:eastAsia="Tahoma"/>
          <w:spacing w:val="2"/>
          <w:sz w:val="24"/>
          <w:szCs w:val="24"/>
        </w:rPr>
        <w:t>si</w:t>
      </w:r>
      <w:r w:rsidRPr="004B6B25">
        <w:rPr>
          <w:rFonts w:eastAsia="Tahoma"/>
          <w:spacing w:val="-2"/>
          <w:sz w:val="24"/>
          <w:szCs w:val="24"/>
        </w:rPr>
        <w:t>b</w:t>
      </w:r>
      <w:r w:rsidRPr="004B6B25">
        <w:rPr>
          <w:rFonts w:eastAsia="Tahoma"/>
          <w:spacing w:val="2"/>
          <w:sz w:val="24"/>
          <w:szCs w:val="24"/>
        </w:rPr>
        <w:t>ili</w:t>
      </w:r>
      <w:r w:rsidRPr="004B6B25">
        <w:rPr>
          <w:rFonts w:eastAsia="Tahoma"/>
          <w:spacing w:val="-2"/>
          <w:sz w:val="24"/>
          <w:szCs w:val="24"/>
        </w:rPr>
        <w:t>t</w:t>
      </w:r>
      <w:r w:rsidRPr="004B6B25">
        <w:rPr>
          <w:rFonts w:eastAsia="Tahoma"/>
          <w:spacing w:val="-1"/>
          <w:sz w:val="24"/>
          <w:szCs w:val="24"/>
        </w:rPr>
        <w:t>a</w:t>
      </w:r>
      <w:r w:rsidRPr="004B6B25">
        <w:rPr>
          <w:rFonts w:eastAsia="Tahoma"/>
          <w:spacing w:val="-2"/>
          <w:sz w:val="24"/>
          <w:szCs w:val="24"/>
        </w:rPr>
        <w:t>t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z w:val="24"/>
          <w:szCs w:val="24"/>
        </w:rPr>
        <w:t>a</w:t>
      </w:r>
      <w:r w:rsidRPr="004B6B25">
        <w:rPr>
          <w:rFonts w:eastAsia="Tahoma"/>
          <w:spacing w:val="-2"/>
          <w:sz w:val="24"/>
          <w:szCs w:val="24"/>
        </w:rPr>
        <w:t xml:space="preserve"> </w:t>
      </w:r>
      <w:r w:rsidRPr="004B6B25">
        <w:rPr>
          <w:rFonts w:eastAsia="Tahoma"/>
          <w:spacing w:val="-1"/>
          <w:sz w:val="24"/>
          <w:szCs w:val="24"/>
        </w:rPr>
        <w:t>c</w:t>
      </w:r>
      <w:r w:rsidRPr="004B6B25">
        <w:rPr>
          <w:rFonts w:eastAsia="Tahoma"/>
          <w:sz w:val="24"/>
          <w:szCs w:val="24"/>
        </w:rPr>
        <w:t>o</w:t>
      </w:r>
      <w:r w:rsidRPr="004B6B25">
        <w:rPr>
          <w:rFonts w:eastAsia="Tahoma"/>
          <w:spacing w:val="2"/>
          <w:sz w:val="24"/>
          <w:szCs w:val="24"/>
        </w:rPr>
        <w:t>mi</w:t>
      </w:r>
      <w:r w:rsidRPr="004B6B25">
        <w:rPr>
          <w:rFonts w:eastAsia="Tahoma"/>
          <w:spacing w:val="-2"/>
          <w:sz w:val="24"/>
          <w:szCs w:val="24"/>
        </w:rPr>
        <w:t>t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pacing w:val="2"/>
          <w:sz w:val="24"/>
          <w:szCs w:val="24"/>
        </w:rPr>
        <w:t>ri</w:t>
      </w:r>
      <w:r w:rsidRPr="004B6B25">
        <w:rPr>
          <w:rFonts w:eastAsia="Tahoma"/>
          <w:sz w:val="24"/>
          <w:szCs w:val="24"/>
        </w:rPr>
        <w:t>i</w:t>
      </w:r>
      <w:r w:rsidRPr="004B6B25">
        <w:rPr>
          <w:rFonts w:eastAsia="Tahoma"/>
          <w:spacing w:val="1"/>
          <w:sz w:val="24"/>
          <w:szCs w:val="24"/>
        </w:rPr>
        <w:t xml:space="preserve"> </w:t>
      </w:r>
      <w:r w:rsidRPr="004B6B25">
        <w:rPr>
          <w:rFonts w:eastAsia="Tahoma"/>
          <w:spacing w:val="-2"/>
          <w:sz w:val="24"/>
          <w:szCs w:val="24"/>
        </w:rPr>
        <w:t>d</w:t>
      </w:r>
      <w:r w:rsidRPr="004B6B25">
        <w:rPr>
          <w:rFonts w:eastAsia="Tahoma"/>
          <w:sz w:val="24"/>
          <w:szCs w:val="24"/>
        </w:rPr>
        <w:t>e</w:t>
      </w:r>
      <w:r w:rsidRPr="004B6B25">
        <w:rPr>
          <w:rFonts w:eastAsia="Tahoma"/>
          <w:spacing w:val="-2"/>
          <w:sz w:val="24"/>
          <w:szCs w:val="24"/>
        </w:rPr>
        <w:t xml:space="preserve"> g</w:t>
      </w:r>
      <w:r w:rsidRPr="004B6B25">
        <w:rPr>
          <w:rFonts w:eastAsia="Tahoma"/>
          <w:spacing w:val="2"/>
          <w:sz w:val="24"/>
          <w:szCs w:val="24"/>
        </w:rPr>
        <w:t>r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pacing w:val="2"/>
          <w:sz w:val="24"/>
          <w:szCs w:val="24"/>
        </w:rPr>
        <w:t>ş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pacing w:val="2"/>
          <w:sz w:val="24"/>
          <w:szCs w:val="24"/>
        </w:rPr>
        <w:t>li</w:t>
      </w:r>
      <w:r w:rsidRPr="004B6B25">
        <w:rPr>
          <w:rFonts w:eastAsia="Tahoma"/>
          <w:sz w:val="24"/>
          <w:szCs w:val="24"/>
        </w:rPr>
        <w:t>,</w:t>
      </w:r>
    </w:p>
    <w:p w:rsidR="00557945" w:rsidRPr="004B6B25" w:rsidRDefault="00C45863">
      <w:pPr>
        <w:spacing w:line="242" w:lineRule="auto"/>
        <w:ind w:left="113" w:right="71"/>
        <w:jc w:val="both"/>
        <w:rPr>
          <w:rFonts w:eastAsia="Tahoma"/>
          <w:sz w:val="24"/>
          <w:szCs w:val="24"/>
        </w:rPr>
      </w:pPr>
      <w:r w:rsidRPr="004B6B25">
        <w:rPr>
          <w:rFonts w:eastAsia="Tahoma"/>
          <w:spacing w:val="-2"/>
          <w:sz w:val="24"/>
          <w:szCs w:val="24"/>
        </w:rPr>
        <w:t>d</w:t>
      </w:r>
      <w:r w:rsidRPr="004B6B25">
        <w:rPr>
          <w:rFonts w:eastAsia="Tahoma"/>
          <w:sz w:val="24"/>
          <w:szCs w:val="24"/>
        </w:rPr>
        <w:t>)</w:t>
      </w:r>
      <w:r w:rsidRPr="004B6B25">
        <w:rPr>
          <w:rFonts w:eastAsia="Tahoma"/>
          <w:spacing w:val="8"/>
          <w:sz w:val="24"/>
          <w:szCs w:val="24"/>
        </w:rPr>
        <w:t xml:space="preserve"> </w:t>
      </w:r>
      <w:proofErr w:type="gramStart"/>
      <w:r w:rsidRPr="004B6B25">
        <w:rPr>
          <w:rFonts w:eastAsia="Tahoma"/>
          <w:spacing w:val="-2"/>
          <w:sz w:val="24"/>
          <w:szCs w:val="24"/>
        </w:rPr>
        <w:t>d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pacing w:val="2"/>
          <w:sz w:val="24"/>
          <w:szCs w:val="24"/>
        </w:rPr>
        <w:t>finir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z w:val="24"/>
          <w:szCs w:val="24"/>
        </w:rPr>
        <w:t>a</w:t>
      </w:r>
      <w:proofErr w:type="gramEnd"/>
      <w:r w:rsidRPr="004B6B25">
        <w:rPr>
          <w:rFonts w:eastAsia="Tahoma"/>
          <w:spacing w:val="1"/>
          <w:sz w:val="24"/>
          <w:szCs w:val="24"/>
        </w:rPr>
        <w:t xml:space="preserve"> </w:t>
      </w:r>
      <w:r w:rsidRPr="004B6B25">
        <w:rPr>
          <w:rFonts w:eastAsia="Tahoma"/>
          <w:spacing w:val="-1"/>
          <w:sz w:val="24"/>
          <w:szCs w:val="24"/>
        </w:rPr>
        <w:t>câ</w:t>
      </w:r>
      <w:r w:rsidRPr="004B6B25">
        <w:rPr>
          <w:rFonts w:eastAsia="Tahoma"/>
          <w:sz w:val="24"/>
          <w:szCs w:val="24"/>
        </w:rPr>
        <w:t xml:space="preserve">t </w:t>
      </w:r>
      <w:r w:rsidRPr="004B6B25">
        <w:rPr>
          <w:rFonts w:eastAsia="Tahoma"/>
          <w:spacing w:val="2"/>
          <w:sz w:val="24"/>
          <w:szCs w:val="24"/>
        </w:rPr>
        <w:t>m</w:t>
      </w:r>
      <w:r w:rsidRPr="004B6B25">
        <w:rPr>
          <w:rFonts w:eastAsia="Tahoma"/>
          <w:spacing w:val="-1"/>
          <w:sz w:val="24"/>
          <w:szCs w:val="24"/>
        </w:rPr>
        <w:t>a</w:t>
      </w:r>
      <w:r w:rsidRPr="004B6B25">
        <w:rPr>
          <w:rFonts w:eastAsia="Tahoma"/>
          <w:sz w:val="24"/>
          <w:szCs w:val="24"/>
        </w:rPr>
        <w:t>i</w:t>
      </w:r>
      <w:r w:rsidRPr="004B6B25">
        <w:rPr>
          <w:rFonts w:eastAsia="Tahoma"/>
          <w:spacing w:val="4"/>
          <w:sz w:val="24"/>
          <w:szCs w:val="24"/>
        </w:rPr>
        <w:t xml:space="preserve"> </w:t>
      </w:r>
      <w:r w:rsidRPr="004B6B25">
        <w:rPr>
          <w:rFonts w:eastAsia="Tahoma"/>
          <w:spacing w:val="2"/>
          <w:sz w:val="24"/>
          <w:szCs w:val="24"/>
        </w:rPr>
        <w:t>ri</w:t>
      </w:r>
      <w:r w:rsidRPr="004B6B25">
        <w:rPr>
          <w:rFonts w:eastAsia="Tahoma"/>
          <w:spacing w:val="-2"/>
          <w:sz w:val="24"/>
          <w:szCs w:val="24"/>
        </w:rPr>
        <w:t>g</w:t>
      </w:r>
      <w:r w:rsidRPr="004B6B25">
        <w:rPr>
          <w:rFonts w:eastAsia="Tahoma"/>
          <w:spacing w:val="2"/>
          <w:sz w:val="24"/>
          <w:szCs w:val="24"/>
        </w:rPr>
        <w:t>ur</w:t>
      </w:r>
      <w:r w:rsidRPr="004B6B25">
        <w:rPr>
          <w:rFonts w:eastAsia="Tahoma"/>
          <w:sz w:val="24"/>
          <w:szCs w:val="24"/>
        </w:rPr>
        <w:t>o</w:t>
      </w:r>
      <w:r w:rsidRPr="004B6B25">
        <w:rPr>
          <w:rFonts w:eastAsia="Tahoma"/>
          <w:spacing w:val="-1"/>
          <w:sz w:val="24"/>
          <w:szCs w:val="24"/>
        </w:rPr>
        <w:t>a</w:t>
      </w:r>
      <w:r w:rsidRPr="004B6B25">
        <w:rPr>
          <w:rFonts w:eastAsia="Tahoma"/>
          <w:spacing w:val="2"/>
          <w:sz w:val="24"/>
          <w:szCs w:val="24"/>
        </w:rPr>
        <w:t>s</w:t>
      </w:r>
      <w:r w:rsidRPr="004B6B25">
        <w:rPr>
          <w:rFonts w:eastAsia="Tahoma"/>
          <w:sz w:val="24"/>
          <w:szCs w:val="24"/>
        </w:rPr>
        <w:t>ă</w:t>
      </w:r>
      <w:r w:rsidRPr="004B6B25">
        <w:rPr>
          <w:rFonts w:eastAsia="Tahoma"/>
          <w:spacing w:val="1"/>
          <w:sz w:val="24"/>
          <w:szCs w:val="24"/>
        </w:rPr>
        <w:t xml:space="preserve"> </w:t>
      </w:r>
      <w:r w:rsidRPr="004B6B25">
        <w:rPr>
          <w:rFonts w:eastAsia="Tahoma"/>
          <w:sz w:val="24"/>
          <w:szCs w:val="24"/>
        </w:rPr>
        <w:t>a</w:t>
      </w:r>
      <w:r w:rsidRPr="004B6B25">
        <w:rPr>
          <w:rFonts w:eastAsia="Tahoma"/>
          <w:spacing w:val="1"/>
          <w:sz w:val="24"/>
          <w:szCs w:val="24"/>
        </w:rPr>
        <w:t xml:space="preserve"> </w:t>
      </w:r>
      <w:r w:rsidRPr="004B6B25">
        <w:rPr>
          <w:rFonts w:eastAsia="Tahoma"/>
          <w:spacing w:val="2"/>
          <w:sz w:val="24"/>
          <w:szCs w:val="24"/>
        </w:rPr>
        <w:t>r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pacing w:val="-2"/>
          <w:sz w:val="24"/>
          <w:szCs w:val="24"/>
        </w:rPr>
        <w:t>z</w:t>
      </w:r>
      <w:r w:rsidRPr="004B6B25">
        <w:rPr>
          <w:rFonts w:eastAsia="Tahoma"/>
          <w:spacing w:val="2"/>
          <w:sz w:val="24"/>
          <w:szCs w:val="24"/>
        </w:rPr>
        <w:t>ul</w:t>
      </w:r>
      <w:r w:rsidRPr="004B6B25">
        <w:rPr>
          <w:rFonts w:eastAsia="Tahoma"/>
          <w:spacing w:val="-2"/>
          <w:sz w:val="24"/>
          <w:szCs w:val="24"/>
        </w:rPr>
        <w:t>t</w:t>
      </w:r>
      <w:r w:rsidRPr="004B6B25">
        <w:rPr>
          <w:rFonts w:eastAsia="Tahoma"/>
          <w:spacing w:val="-1"/>
          <w:sz w:val="24"/>
          <w:szCs w:val="24"/>
        </w:rPr>
        <w:t>a</w:t>
      </w:r>
      <w:r w:rsidRPr="004B6B25">
        <w:rPr>
          <w:rFonts w:eastAsia="Tahoma"/>
          <w:spacing w:val="-2"/>
          <w:sz w:val="24"/>
          <w:szCs w:val="24"/>
        </w:rPr>
        <w:t>t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pacing w:val="2"/>
          <w:sz w:val="24"/>
          <w:szCs w:val="24"/>
        </w:rPr>
        <w:t>l</w:t>
      </w:r>
      <w:r w:rsidRPr="004B6B25">
        <w:rPr>
          <w:rFonts w:eastAsia="Tahoma"/>
          <w:sz w:val="24"/>
          <w:szCs w:val="24"/>
        </w:rPr>
        <w:t>or</w:t>
      </w:r>
      <w:r w:rsidRPr="004B6B25">
        <w:rPr>
          <w:rFonts w:eastAsia="Tahoma"/>
          <w:spacing w:val="3"/>
          <w:sz w:val="24"/>
          <w:szCs w:val="24"/>
        </w:rPr>
        <w:t xml:space="preserve"> </w:t>
      </w:r>
      <w:r w:rsidRPr="004B6B25">
        <w:rPr>
          <w:rFonts w:eastAsia="Tahoma"/>
          <w:spacing w:val="-1"/>
          <w:sz w:val="24"/>
          <w:szCs w:val="24"/>
        </w:rPr>
        <w:t>c</w:t>
      </w:r>
      <w:r w:rsidRPr="004B6B25">
        <w:rPr>
          <w:rFonts w:eastAsia="Tahoma"/>
          <w:sz w:val="24"/>
          <w:szCs w:val="24"/>
        </w:rPr>
        <w:t xml:space="preserve">e </w:t>
      </w:r>
      <w:r w:rsidRPr="004B6B25">
        <w:rPr>
          <w:rFonts w:eastAsia="Tahoma"/>
          <w:spacing w:val="2"/>
          <w:sz w:val="24"/>
          <w:szCs w:val="24"/>
        </w:rPr>
        <w:t>s</w:t>
      </w:r>
      <w:r w:rsidRPr="004B6B25">
        <w:rPr>
          <w:rFonts w:eastAsia="Tahoma"/>
          <w:sz w:val="24"/>
          <w:szCs w:val="24"/>
        </w:rPr>
        <w:t xml:space="preserve">e </w:t>
      </w:r>
      <w:r w:rsidRPr="004B6B25">
        <w:rPr>
          <w:rFonts w:eastAsia="Tahoma"/>
          <w:spacing w:val="-1"/>
          <w:sz w:val="24"/>
          <w:szCs w:val="24"/>
        </w:rPr>
        <w:t>a</w:t>
      </w:r>
      <w:r w:rsidRPr="004B6B25">
        <w:rPr>
          <w:rFonts w:eastAsia="Tahoma"/>
          <w:spacing w:val="2"/>
          <w:sz w:val="24"/>
          <w:szCs w:val="24"/>
        </w:rPr>
        <w:t>ş</w:t>
      </w:r>
      <w:r w:rsidRPr="004B6B25">
        <w:rPr>
          <w:rFonts w:eastAsia="Tahoma"/>
          <w:spacing w:val="-2"/>
          <w:sz w:val="24"/>
          <w:szCs w:val="24"/>
        </w:rPr>
        <w:t>t</w:t>
      </w:r>
      <w:r w:rsidRPr="004B6B25">
        <w:rPr>
          <w:rFonts w:eastAsia="Tahoma"/>
          <w:spacing w:val="-1"/>
          <w:sz w:val="24"/>
          <w:szCs w:val="24"/>
        </w:rPr>
        <w:t>ea</w:t>
      </w:r>
      <w:r w:rsidRPr="004B6B25">
        <w:rPr>
          <w:rFonts w:eastAsia="Tahoma"/>
          <w:spacing w:val="-2"/>
          <w:sz w:val="24"/>
          <w:szCs w:val="24"/>
        </w:rPr>
        <w:t>pt</w:t>
      </w:r>
      <w:r w:rsidRPr="004B6B25">
        <w:rPr>
          <w:rFonts w:eastAsia="Tahoma"/>
          <w:spacing w:val="-1"/>
          <w:sz w:val="24"/>
          <w:szCs w:val="24"/>
        </w:rPr>
        <w:t>ă</w:t>
      </w:r>
      <w:r w:rsidRPr="004B6B25">
        <w:rPr>
          <w:rFonts w:eastAsia="Tahoma"/>
          <w:sz w:val="24"/>
          <w:szCs w:val="24"/>
        </w:rPr>
        <w:t>,</w:t>
      </w:r>
      <w:r w:rsidRPr="004B6B25">
        <w:rPr>
          <w:rFonts w:eastAsia="Tahoma"/>
          <w:spacing w:val="2"/>
          <w:sz w:val="24"/>
          <w:szCs w:val="24"/>
        </w:rPr>
        <w:t xml:space="preserve"> </w:t>
      </w:r>
      <w:r w:rsidRPr="004B6B25">
        <w:rPr>
          <w:rFonts w:eastAsia="Tahoma"/>
          <w:spacing w:val="-2"/>
          <w:sz w:val="24"/>
          <w:szCs w:val="24"/>
        </w:rPr>
        <w:t>p</w:t>
      </w:r>
      <w:r w:rsidRPr="004B6B25">
        <w:rPr>
          <w:rFonts w:eastAsia="Tahoma"/>
          <w:spacing w:val="2"/>
          <w:sz w:val="24"/>
          <w:szCs w:val="24"/>
        </w:rPr>
        <w:t>ri</w:t>
      </w:r>
      <w:r w:rsidRPr="004B6B25">
        <w:rPr>
          <w:rFonts w:eastAsia="Tahoma"/>
          <w:sz w:val="24"/>
          <w:szCs w:val="24"/>
        </w:rPr>
        <w:t>n</w:t>
      </w:r>
      <w:r w:rsidRPr="004B6B25">
        <w:rPr>
          <w:rFonts w:eastAsia="Tahoma"/>
          <w:spacing w:val="3"/>
          <w:sz w:val="24"/>
          <w:szCs w:val="24"/>
        </w:rPr>
        <w:t xml:space="preserve"> </w:t>
      </w:r>
      <w:r w:rsidRPr="004B6B25">
        <w:rPr>
          <w:rFonts w:eastAsia="Tahoma"/>
          <w:spacing w:val="-2"/>
          <w:sz w:val="24"/>
          <w:szCs w:val="24"/>
        </w:rPr>
        <w:t>p</w:t>
      </w:r>
      <w:r w:rsidRPr="004B6B25">
        <w:rPr>
          <w:rFonts w:eastAsia="Tahoma"/>
          <w:spacing w:val="2"/>
          <w:sz w:val="24"/>
          <w:szCs w:val="24"/>
        </w:rPr>
        <w:t>r</w:t>
      </w:r>
      <w:r w:rsidRPr="004B6B25">
        <w:rPr>
          <w:rFonts w:eastAsia="Tahoma"/>
          <w:spacing w:val="-1"/>
          <w:sz w:val="24"/>
          <w:szCs w:val="24"/>
        </w:rPr>
        <w:t>ec</w:t>
      </w:r>
      <w:r w:rsidRPr="004B6B25">
        <w:rPr>
          <w:rFonts w:eastAsia="Tahoma"/>
          <w:spacing w:val="2"/>
          <w:sz w:val="24"/>
          <w:szCs w:val="24"/>
        </w:rPr>
        <w:t>i</w:t>
      </w:r>
      <w:r w:rsidRPr="004B6B25">
        <w:rPr>
          <w:rFonts w:eastAsia="Tahoma"/>
          <w:spacing w:val="-2"/>
          <w:sz w:val="24"/>
          <w:szCs w:val="24"/>
        </w:rPr>
        <w:t>z</w:t>
      </w:r>
      <w:r w:rsidRPr="004B6B25">
        <w:rPr>
          <w:rFonts w:eastAsia="Tahoma"/>
          <w:spacing w:val="-1"/>
          <w:sz w:val="24"/>
          <w:szCs w:val="24"/>
        </w:rPr>
        <w:t>a</w:t>
      </w:r>
      <w:r w:rsidRPr="004B6B25">
        <w:rPr>
          <w:rFonts w:eastAsia="Tahoma"/>
          <w:spacing w:val="2"/>
          <w:sz w:val="24"/>
          <w:szCs w:val="24"/>
        </w:rPr>
        <w:t>r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z w:val="24"/>
          <w:szCs w:val="24"/>
        </w:rPr>
        <w:t>a</w:t>
      </w:r>
      <w:r w:rsidRPr="004B6B25">
        <w:rPr>
          <w:rFonts w:eastAsia="Tahoma"/>
          <w:spacing w:val="1"/>
          <w:sz w:val="24"/>
          <w:szCs w:val="24"/>
        </w:rPr>
        <w:t xml:space="preserve"> </w:t>
      </w:r>
      <w:r w:rsidRPr="004B6B25">
        <w:rPr>
          <w:rFonts w:eastAsia="Tahoma"/>
          <w:spacing w:val="-2"/>
          <w:sz w:val="24"/>
          <w:szCs w:val="24"/>
        </w:rPr>
        <w:t>d</w:t>
      </w:r>
      <w:r w:rsidRPr="004B6B25">
        <w:rPr>
          <w:rFonts w:eastAsia="Tahoma"/>
          <w:sz w:val="24"/>
          <w:szCs w:val="24"/>
        </w:rPr>
        <w:t xml:space="preserve">e </w:t>
      </w:r>
      <w:r w:rsidRPr="004B6B25">
        <w:rPr>
          <w:rFonts w:eastAsia="Tahoma"/>
          <w:spacing w:val="2"/>
          <w:sz w:val="24"/>
          <w:szCs w:val="24"/>
        </w:rPr>
        <w:t>l</w:t>
      </w:r>
      <w:r w:rsidRPr="004B6B25">
        <w:rPr>
          <w:rFonts w:eastAsia="Tahoma"/>
          <w:sz w:val="24"/>
          <w:szCs w:val="24"/>
        </w:rPr>
        <w:t>a</w:t>
      </w:r>
      <w:r w:rsidRPr="004B6B25">
        <w:rPr>
          <w:rFonts w:eastAsia="Tahoma"/>
          <w:spacing w:val="1"/>
          <w:sz w:val="24"/>
          <w:szCs w:val="24"/>
        </w:rPr>
        <w:t xml:space="preserve"> </w:t>
      </w:r>
      <w:r w:rsidRPr="004B6B25">
        <w:rPr>
          <w:rFonts w:eastAsia="Tahoma"/>
          <w:spacing w:val="2"/>
          <w:sz w:val="24"/>
          <w:szCs w:val="24"/>
        </w:rPr>
        <w:t>în</w:t>
      </w:r>
      <w:r w:rsidRPr="004B6B25">
        <w:rPr>
          <w:rFonts w:eastAsia="Tahoma"/>
          <w:spacing w:val="-1"/>
          <w:sz w:val="24"/>
          <w:szCs w:val="24"/>
        </w:rPr>
        <w:t>ce</w:t>
      </w:r>
      <w:r w:rsidRPr="004B6B25">
        <w:rPr>
          <w:rFonts w:eastAsia="Tahoma"/>
          <w:spacing w:val="-2"/>
          <w:sz w:val="24"/>
          <w:szCs w:val="24"/>
        </w:rPr>
        <w:t>p</w:t>
      </w:r>
      <w:r w:rsidRPr="004B6B25">
        <w:rPr>
          <w:rFonts w:eastAsia="Tahoma"/>
          <w:spacing w:val="2"/>
          <w:sz w:val="24"/>
          <w:szCs w:val="24"/>
        </w:rPr>
        <w:t>u</w:t>
      </w:r>
      <w:r w:rsidRPr="004B6B25">
        <w:rPr>
          <w:rFonts w:eastAsia="Tahoma"/>
          <w:sz w:val="24"/>
          <w:szCs w:val="24"/>
        </w:rPr>
        <w:t xml:space="preserve">t </w:t>
      </w:r>
      <w:r w:rsidRPr="004B6B25">
        <w:rPr>
          <w:rFonts w:eastAsia="Tahoma"/>
          <w:spacing w:val="-2"/>
          <w:sz w:val="24"/>
          <w:szCs w:val="24"/>
        </w:rPr>
        <w:t>d</w:t>
      </w:r>
      <w:r w:rsidRPr="004B6B25">
        <w:rPr>
          <w:rFonts w:eastAsia="Tahoma"/>
          <w:sz w:val="24"/>
          <w:szCs w:val="24"/>
        </w:rPr>
        <w:t xml:space="preserve">e </w:t>
      </w:r>
      <w:r w:rsidRPr="004B6B25">
        <w:rPr>
          <w:rFonts w:eastAsia="Tahoma"/>
          <w:spacing w:val="-1"/>
          <w:sz w:val="24"/>
          <w:szCs w:val="24"/>
        </w:rPr>
        <w:t>c</w:t>
      </w:r>
      <w:r w:rsidRPr="004B6B25">
        <w:rPr>
          <w:rFonts w:eastAsia="Tahoma"/>
          <w:spacing w:val="2"/>
          <w:sz w:val="24"/>
          <w:szCs w:val="24"/>
        </w:rPr>
        <w:t>ri</w:t>
      </w:r>
      <w:r w:rsidRPr="004B6B25">
        <w:rPr>
          <w:rFonts w:eastAsia="Tahoma"/>
          <w:spacing w:val="-2"/>
          <w:sz w:val="24"/>
          <w:szCs w:val="24"/>
        </w:rPr>
        <w:t>t</w:t>
      </w:r>
      <w:r w:rsidRPr="004B6B25">
        <w:rPr>
          <w:rFonts w:eastAsia="Tahoma"/>
          <w:sz w:val="24"/>
          <w:szCs w:val="24"/>
        </w:rPr>
        <w:t>e</w:t>
      </w:r>
      <w:r w:rsidRPr="004B6B25">
        <w:rPr>
          <w:rFonts w:eastAsia="Tahoma"/>
          <w:spacing w:val="2"/>
          <w:sz w:val="24"/>
          <w:szCs w:val="24"/>
        </w:rPr>
        <w:t>ri</w:t>
      </w:r>
      <w:r w:rsidRPr="004B6B25">
        <w:rPr>
          <w:rFonts w:eastAsia="Tahoma"/>
          <w:sz w:val="24"/>
          <w:szCs w:val="24"/>
        </w:rPr>
        <w:t xml:space="preserve">i </w:t>
      </w:r>
      <w:r w:rsidRPr="004B6B25">
        <w:rPr>
          <w:rFonts w:eastAsia="Tahoma"/>
          <w:spacing w:val="-1"/>
          <w:sz w:val="24"/>
          <w:szCs w:val="24"/>
        </w:rPr>
        <w:t>c</w:t>
      </w:r>
      <w:r w:rsidRPr="004B6B25">
        <w:rPr>
          <w:rFonts w:eastAsia="Tahoma"/>
          <w:spacing w:val="2"/>
          <w:sz w:val="24"/>
          <w:szCs w:val="24"/>
        </w:rPr>
        <w:t>l</w:t>
      </w:r>
      <w:r w:rsidRPr="004B6B25">
        <w:rPr>
          <w:rFonts w:eastAsia="Tahoma"/>
          <w:spacing w:val="-1"/>
          <w:sz w:val="24"/>
          <w:szCs w:val="24"/>
        </w:rPr>
        <w:t>a</w:t>
      </w:r>
      <w:r w:rsidRPr="004B6B25">
        <w:rPr>
          <w:rFonts w:eastAsia="Tahoma"/>
          <w:spacing w:val="2"/>
          <w:sz w:val="24"/>
          <w:szCs w:val="24"/>
        </w:rPr>
        <w:t>r</w:t>
      </w:r>
      <w:r w:rsidRPr="004B6B25">
        <w:rPr>
          <w:rFonts w:eastAsia="Tahoma"/>
          <w:sz w:val="24"/>
          <w:szCs w:val="24"/>
        </w:rPr>
        <w:t>e</w:t>
      </w:r>
      <w:r w:rsidRPr="004B6B25">
        <w:rPr>
          <w:rFonts w:eastAsia="Tahoma"/>
          <w:spacing w:val="-2"/>
          <w:sz w:val="24"/>
          <w:szCs w:val="24"/>
        </w:rPr>
        <w:t xml:space="preserve"> d</w:t>
      </w:r>
      <w:r w:rsidRPr="004B6B25">
        <w:rPr>
          <w:rFonts w:eastAsia="Tahoma"/>
          <w:sz w:val="24"/>
          <w:szCs w:val="24"/>
        </w:rPr>
        <w:t>e</w:t>
      </w:r>
      <w:r w:rsidRPr="004B6B25">
        <w:rPr>
          <w:rFonts w:eastAsia="Tahoma"/>
          <w:spacing w:val="-2"/>
          <w:sz w:val="24"/>
          <w:szCs w:val="24"/>
        </w:rPr>
        <w:t xml:space="preserve"> 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z w:val="24"/>
          <w:szCs w:val="24"/>
        </w:rPr>
        <w:t>v</w:t>
      </w:r>
      <w:r w:rsidRPr="004B6B25">
        <w:rPr>
          <w:rFonts w:eastAsia="Tahoma"/>
          <w:spacing w:val="-1"/>
          <w:sz w:val="24"/>
          <w:szCs w:val="24"/>
        </w:rPr>
        <w:t>a</w:t>
      </w:r>
      <w:r w:rsidRPr="004B6B25">
        <w:rPr>
          <w:rFonts w:eastAsia="Tahoma"/>
          <w:spacing w:val="2"/>
          <w:sz w:val="24"/>
          <w:szCs w:val="24"/>
        </w:rPr>
        <w:t>lu</w:t>
      </w:r>
      <w:r w:rsidRPr="004B6B25">
        <w:rPr>
          <w:rFonts w:eastAsia="Tahoma"/>
          <w:spacing w:val="-1"/>
          <w:sz w:val="24"/>
          <w:szCs w:val="24"/>
        </w:rPr>
        <w:t>a</w:t>
      </w:r>
      <w:r w:rsidRPr="004B6B25">
        <w:rPr>
          <w:rFonts w:eastAsia="Tahoma"/>
          <w:spacing w:val="2"/>
          <w:sz w:val="24"/>
          <w:szCs w:val="24"/>
        </w:rPr>
        <w:t>r</w:t>
      </w:r>
      <w:r w:rsidRPr="004B6B25">
        <w:rPr>
          <w:rFonts w:eastAsia="Tahoma"/>
          <w:sz w:val="24"/>
          <w:szCs w:val="24"/>
        </w:rPr>
        <w:t>e</w:t>
      </w:r>
      <w:r w:rsidRPr="004B6B25">
        <w:rPr>
          <w:rFonts w:eastAsia="Tahoma"/>
          <w:spacing w:val="-2"/>
          <w:sz w:val="24"/>
          <w:szCs w:val="24"/>
        </w:rPr>
        <w:t xml:space="preserve"> </w:t>
      </w:r>
      <w:r w:rsidRPr="004B6B25">
        <w:rPr>
          <w:rFonts w:eastAsia="Tahoma"/>
          <w:spacing w:val="2"/>
          <w:sz w:val="24"/>
          <w:szCs w:val="24"/>
        </w:rPr>
        <w:t>ş</w:t>
      </w:r>
      <w:r w:rsidRPr="004B6B25">
        <w:rPr>
          <w:rFonts w:eastAsia="Tahoma"/>
          <w:sz w:val="24"/>
          <w:szCs w:val="24"/>
        </w:rPr>
        <w:t>i</w:t>
      </w:r>
      <w:r w:rsidRPr="004B6B25">
        <w:rPr>
          <w:rFonts w:eastAsia="Tahoma"/>
          <w:spacing w:val="1"/>
          <w:sz w:val="24"/>
          <w:szCs w:val="24"/>
        </w:rPr>
        <w:t xml:space="preserve"> </w:t>
      </w:r>
      <w:r w:rsidRPr="004B6B25">
        <w:rPr>
          <w:rFonts w:eastAsia="Tahoma"/>
          <w:spacing w:val="2"/>
          <w:sz w:val="24"/>
          <w:szCs w:val="24"/>
        </w:rPr>
        <w:t>în</w:t>
      </w:r>
      <w:r w:rsidRPr="004B6B25">
        <w:rPr>
          <w:rFonts w:eastAsia="Tahoma"/>
          <w:spacing w:val="-2"/>
          <w:sz w:val="24"/>
          <w:szCs w:val="24"/>
        </w:rPr>
        <w:t>t</w:t>
      </w:r>
      <w:r w:rsidRPr="004B6B25">
        <w:rPr>
          <w:rFonts w:eastAsia="Tahoma"/>
          <w:spacing w:val="2"/>
          <w:sz w:val="24"/>
          <w:szCs w:val="24"/>
        </w:rPr>
        <w:t>r</w:t>
      </w:r>
      <w:r w:rsidRPr="004B6B25">
        <w:rPr>
          <w:rFonts w:eastAsia="Tahoma"/>
          <w:spacing w:val="1"/>
          <w:sz w:val="24"/>
          <w:szCs w:val="24"/>
        </w:rPr>
        <w:t>-</w:t>
      </w:r>
      <w:r w:rsidRPr="004B6B25">
        <w:rPr>
          <w:rFonts w:eastAsia="Tahoma"/>
          <w:sz w:val="24"/>
          <w:szCs w:val="24"/>
        </w:rPr>
        <w:t>o</w:t>
      </w:r>
      <w:r w:rsidRPr="004B6B25">
        <w:rPr>
          <w:rFonts w:eastAsia="Tahoma"/>
          <w:spacing w:val="-1"/>
          <w:sz w:val="24"/>
          <w:szCs w:val="24"/>
        </w:rPr>
        <w:t xml:space="preserve"> </w:t>
      </w:r>
      <w:r w:rsidRPr="004B6B25">
        <w:rPr>
          <w:rFonts w:eastAsia="Tahoma"/>
          <w:spacing w:val="-2"/>
          <w:sz w:val="24"/>
          <w:szCs w:val="24"/>
        </w:rPr>
        <w:t>p</w:t>
      </w:r>
      <w:r w:rsidRPr="004B6B25">
        <w:rPr>
          <w:rFonts w:eastAsia="Tahoma"/>
          <w:spacing w:val="2"/>
          <w:sz w:val="24"/>
          <w:szCs w:val="24"/>
        </w:rPr>
        <w:t>r</w:t>
      </w:r>
      <w:r w:rsidRPr="004B6B25">
        <w:rPr>
          <w:rFonts w:eastAsia="Tahoma"/>
          <w:sz w:val="24"/>
          <w:szCs w:val="24"/>
        </w:rPr>
        <w:t>o</w:t>
      </w:r>
      <w:r w:rsidRPr="004B6B25">
        <w:rPr>
          <w:rFonts w:eastAsia="Tahoma"/>
          <w:spacing w:val="-2"/>
          <w:sz w:val="24"/>
          <w:szCs w:val="24"/>
        </w:rPr>
        <w:t>p</w:t>
      </w:r>
      <w:r w:rsidRPr="004B6B25">
        <w:rPr>
          <w:rFonts w:eastAsia="Tahoma"/>
          <w:sz w:val="24"/>
          <w:szCs w:val="24"/>
        </w:rPr>
        <w:t>o</w:t>
      </w:r>
      <w:r w:rsidRPr="004B6B25">
        <w:rPr>
          <w:rFonts w:eastAsia="Tahoma"/>
          <w:spacing w:val="2"/>
          <w:sz w:val="24"/>
          <w:szCs w:val="24"/>
        </w:rPr>
        <w:t>r</w:t>
      </w:r>
      <w:r w:rsidRPr="004B6B25">
        <w:rPr>
          <w:rFonts w:eastAsia="Tahoma"/>
          <w:spacing w:val="-2"/>
          <w:sz w:val="24"/>
          <w:szCs w:val="24"/>
        </w:rPr>
        <w:t>ţ</w:t>
      </w:r>
      <w:r w:rsidRPr="004B6B25">
        <w:rPr>
          <w:rFonts w:eastAsia="Tahoma"/>
          <w:spacing w:val="2"/>
          <w:sz w:val="24"/>
          <w:szCs w:val="24"/>
        </w:rPr>
        <w:t>i</w:t>
      </w:r>
      <w:r w:rsidRPr="004B6B25">
        <w:rPr>
          <w:rFonts w:eastAsia="Tahoma"/>
          <w:sz w:val="24"/>
          <w:szCs w:val="24"/>
        </w:rPr>
        <w:t>e</w:t>
      </w:r>
      <w:r w:rsidRPr="004B6B25">
        <w:rPr>
          <w:rFonts w:eastAsia="Tahoma"/>
          <w:spacing w:val="-2"/>
          <w:sz w:val="24"/>
          <w:szCs w:val="24"/>
        </w:rPr>
        <w:t xml:space="preserve"> </w:t>
      </w:r>
      <w:r w:rsidRPr="004B6B25">
        <w:rPr>
          <w:rFonts w:eastAsia="Tahoma"/>
          <w:spacing w:val="-1"/>
          <w:sz w:val="24"/>
          <w:szCs w:val="24"/>
        </w:rPr>
        <w:t>câ</w:t>
      </w:r>
      <w:r w:rsidRPr="004B6B25">
        <w:rPr>
          <w:rFonts w:eastAsia="Tahoma"/>
          <w:sz w:val="24"/>
          <w:szCs w:val="24"/>
        </w:rPr>
        <w:t>t</w:t>
      </w:r>
      <w:r w:rsidRPr="004B6B25">
        <w:rPr>
          <w:rFonts w:eastAsia="Tahoma"/>
          <w:spacing w:val="-3"/>
          <w:sz w:val="24"/>
          <w:szCs w:val="24"/>
        </w:rPr>
        <w:t xml:space="preserve"> </w:t>
      </w:r>
      <w:r w:rsidRPr="004B6B25">
        <w:rPr>
          <w:rFonts w:eastAsia="Tahoma"/>
          <w:spacing w:val="2"/>
          <w:sz w:val="24"/>
          <w:szCs w:val="24"/>
        </w:rPr>
        <w:t>m</w:t>
      </w:r>
      <w:r w:rsidRPr="004B6B25">
        <w:rPr>
          <w:rFonts w:eastAsia="Tahoma"/>
          <w:spacing w:val="-1"/>
          <w:sz w:val="24"/>
          <w:szCs w:val="24"/>
        </w:rPr>
        <w:t>a</w:t>
      </w:r>
      <w:r w:rsidRPr="004B6B25">
        <w:rPr>
          <w:rFonts w:eastAsia="Tahoma"/>
          <w:sz w:val="24"/>
          <w:szCs w:val="24"/>
        </w:rPr>
        <w:t>i</w:t>
      </w:r>
      <w:r w:rsidRPr="004B6B25">
        <w:rPr>
          <w:rFonts w:eastAsia="Tahoma"/>
          <w:spacing w:val="1"/>
          <w:sz w:val="24"/>
          <w:szCs w:val="24"/>
        </w:rPr>
        <w:t xml:space="preserve"> </w:t>
      </w:r>
      <w:r w:rsidRPr="004B6B25">
        <w:rPr>
          <w:rFonts w:eastAsia="Tahoma"/>
          <w:spacing w:val="2"/>
          <w:sz w:val="24"/>
          <w:szCs w:val="24"/>
        </w:rPr>
        <w:t>m</w:t>
      </w:r>
      <w:r w:rsidRPr="004B6B25">
        <w:rPr>
          <w:rFonts w:eastAsia="Tahoma"/>
          <w:spacing w:val="-1"/>
          <w:sz w:val="24"/>
          <w:szCs w:val="24"/>
        </w:rPr>
        <w:t>a</w:t>
      </w:r>
      <w:r w:rsidRPr="004B6B25">
        <w:rPr>
          <w:rFonts w:eastAsia="Tahoma"/>
          <w:spacing w:val="2"/>
          <w:sz w:val="24"/>
          <w:szCs w:val="24"/>
        </w:rPr>
        <w:t>r</w:t>
      </w:r>
      <w:r w:rsidRPr="004B6B25">
        <w:rPr>
          <w:rFonts w:eastAsia="Tahoma"/>
          <w:sz w:val="24"/>
          <w:szCs w:val="24"/>
        </w:rPr>
        <w:t>e</w:t>
      </w:r>
      <w:r w:rsidRPr="004B6B25">
        <w:rPr>
          <w:rFonts w:eastAsia="Tahoma"/>
          <w:spacing w:val="-2"/>
          <w:sz w:val="24"/>
          <w:szCs w:val="24"/>
        </w:rPr>
        <w:t xml:space="preserve"> </w:t>
      </w:r>
      <w:r w:rsidRPr="004B6B25">
        <w:rPr>
          <w:rFonts w:eastAsia="Tahoma"/>
          <w:spacing w:val="-1"/>
          <w:sz w:val="24"/>
          <w:szCs w:val="24"/>
        </w:rPr>
        <w:t>c</w:t>
      </w:r>
      <w:r w:rsidRPr="004B6B25">
        <w:rPr>
          <w:rFonts w:eastAsia="Tahoma"/>
          <w:sz w:val="24"/>
          <w:szCs w:val="24"/>
        </w:rPr>
        <w:t>o</w:t>
      </w:r>
      <w:r w:rsidRPr="004B6B25">
        <w:rPr>
          <w:rFonts w:eastAsia="Tahoma"/>
          <w:spacing w:val="2"/>
          <w:sz w:val="24"/>
          <w:szCs w:val="24"/>
        </w:rPr>
        <w:t>m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pacing w:val="2"/>
          <w:sz w:val="24"/>
          <w:szCs w:val="24"/>
        </w:rPr>
        <w:t>nsur</w:t>
      </w:r>
      <w:r w:rsidRPr="004B6B25">
        <w:rPr>
          <w:rFonts w:eastAsia="Tahoma"/>
          <w:spacing w:val="-1"/>
          <w:sz w:val="24"/>
          <w:szCs w:val="24"/>
        </w:rPr>
        <w:t>a</w:t>
      </w:r>
      <w:r w:rsidRPr="004B6B25">
        <w:rPr>
          <w:rFonts w:eastAsia="Tahoma"/>
          <w:spacing w:val="-2"/>
          <w:sz w:val="24"/>
          <w:szCs w:val="24"/>
        </w:rPr>
        <w:t>b</w:t>
      </w:r>
      <w:r w:rsidRPr="004B6B25">
        <w:rPr>
          <w:rFonts w:eastAsia="Tahoma"/>
          <w:spacing w:val="2"/>
          <w:sz w:val="24"/>
          <w:szCs w:val="24"/>
        </w:rPr>
        <w:t>il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z w:val="24"/>
          <w:szCs w:val="24"/>
        </w:rPr>
        <w:t>,</w:t>
      </w:r>
    </w:p>
    <w:p w:rsidR="00557945" w:rsidRPr="004B6B25" w:rsidRDefault="00C45863">
      <w:pPr>
        <w:spacing w:line="242" w:lineRule="auto"/>
        <w:ind w:left="113" w:right="74"/>
        <w:jc w:val="both"/>
        <w:rPr>
          <w:rFonts w:eastAsia="Tahoma"/>
          <w:sz w:val="24"/>
          <w:szCs w:val="24"/>
        </w:rPr>
      </w:pP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z w:val="24"/>
          <w:szCs w:val="24"/>
        </w:rPr>
        <w:t>)</w:t>
      </w:r>
      <w:r w:rsidRPr="004B6B25">
        <w:rPr>
          <w:rFonts w:eastAsia="Tahoma"/>
          <w:spacing w:val="7"/>
          <w:sz w:val="24"/>
          <w:szCs w:val="24"/>
        </w:rPr>
        <w:t xml:space="preserve"> </w:t>
      </w:r>
      <w:proofErr w:type="gramStart"/>
      <w:r w:rsidRPr="004B6B25">
        <w:rPr>
          <w:rFonts w:eastAsia="Tahoma"/>
          <w:sz w:val="24"/>
          <w:szCs w:val="24"/>
        </w:rPr>
        <w:t>v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pacing w:val="2"/>
          <w:sz w:val="24"/>
          <w:szCs w:val="24"/>
        </w:rPr>
        <w:t>rifi</w:t>
      </w:r>
      <w:r w:rsidRPr="004B6B25">
        <w:rPr>
          <w:rFonts w:eastAsia="Tahoma"/>
          <w:spacing w:val="-1"/>
          <w:sz w:val="24"/>
          <w:szCs w:val="24"/>
        </w:rPr>
        <w:t>ca</w:t>
      </w:r>
      <w:r w:rsidRPr="004B6B25">
        <w:rPr>
          <w:rFonts w:eastAsia="Tahoma"/>
          <w:spacing w:val="2"/>
          <w:sz w:val="24"/>
          <w:szCs w:val="24"/>
        </w:rPr>
        <w:t>r</w:t>
      </w:r>
      <w:r w:rsidRPr="004B6B25">
        <w:rPr>
          <w:rFonts w:eastAsia="Tahoma"/>
          <w:spacing w:val="-1"/>
          <w:sz w:val="24"/>
          <w:szCs w:val="24"/>
        </w:rPr>
        <w:t>ea</w:t>
      </w:r>
      <w:proofErr w:type="gramEnd"/>
      <w:r w:rsidRPr="004B6B25">
        <w:rPr>
          <w:rFonts w:eastAsia="Tahoma"/>
          <w:sz w:val="24"/>
          <w:szCs w:val="24"/>
        </w:rPr>
        <w:t>,</w:t>
      </w:r>
      <w:r w:rsidRPr="004B6B25">
        <w:rPr>
          <w:rFonts w:eastAsia="Tahoma"/>
          <w:spacing w:val="6"/>
          <w:sz w:val="24"/>
          <w:szCs w:val="24"/>
        </w:rPr>
        <w:t xml:space="preserve"> </w:t>
      </w:r>
      <w:r w:rsidRPr="004B6B25">
        <w:rPr>
          <w:rFonts w:eastAsia="Tahoma"/>
          <w:spacing w:val="-2"/>
          <w:sz w:val="24"/>
          <w:szCs w:val="24"/>
        </w:rPr>
        <w:t>d</w:t>
      </w:r>
      <w:r w:rsidRPr="004B6B25">
        <w:rPr>
          <w:rFonts w:eastAsia="Tahoma"/>
          <w:sz w:val="24"/>
          <w:szCs w:val="24"/>
        </w:rPr>
        <w:t>e</w:t>
      </w:r>
      <w:r w:rsidRPr="004B6B25">
        <w:rPr>
          <w:rFonts w:eastAsia="Tahoma"/>
          <w:spacing w:val="5"/>
          <w:sz w:val="24"/>
          <w:szCs w:val="24"/>
        </w:rPr>
        <w:t xml:space="preserve"> </w:t>
      </w:r>
      <w:r w:rsidRPr="004B6B25">
        <w:rPr>
          <w:rFonts w:eastAsia="Tahoma"/>
          <w:spacing w:val="2"/>
          <w:sz w:val="24"/>
          <w:szCs w:val="24"/>
        </w:rPr>
        <w:t>r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pacing w:val="-2"/>
          <w:sz w:val="24"/>
          <w:szCs w:val="24"/>
        </w:rPr>
        <w:t>g</w:t>
      </w:r>
      <w:r w:rsidRPr="004B6B25">
        <w:rPr>
          <w:rFonts w:eastAsia="Tahoma"/>
          <w:spacing w:val="2"/>
          <w:sz w:val="24"/>
          <w:szCs w:val="24"/>
        </w:rPr>
        <w:t>ul</w:t>
      </w:r>
      <w:r w:rsidRPr="004B6B25">
        <w:rPr>
          <w:rFonts w:eastAsia="Tahoma"/>
          <w:spacing w:val="-1"/>
          <w:sz w:val="24"/>
          <w:szCs w:val="24"/>
        </w:rPr>
        <w:t>ă</w:t>
      </w:r>
      <w:r w:rsidRPr="004B6B25">
        <w:rPr>
          <w:rFonts w:eastAsia="Tahoma"/>
          <w:sz w:val="24"/>
          <w:szCs w:val="24"/>
        </w:rPr>
        <w:t>,</w:t>
      </w:r>
      <w:r w:rsidRPr="004B6B25">
        <w:rPr>
          <w:rFonts w:eastAsia="Tahoma"/>
          <w:spacing w:val="6"/>
          <w:sz w:val="24"/>
          <w:szCs w:val="24"/>
        </w:rPr>
        <w:t xml:space="preserve"> </w:t>
      </w:r>
      <w:r w:rsidRPr="004B6B25">
        <w:rPr>
          <w:rFonts w:eastAsia="Tahoma"/>
          <w:spacing w:val="2"/>
          <w:sz w:val="24"/>
          <w:szCs w:val="24"/>
        </w:rPr>
        <w:t>n</w:t>
      </w:r>
      <w:r w:rsidRPr="004B6B25">
        <w:rPr>
          <w:rFonts w:eastAsia="Tahoma"/>
          <w:sz w:val="24"/>
          <w:szCs w:val="24"/>
        </w:rPr>
        <w:t>u</w:t>
      </w:r>
      <w:r w:rsidRPr="004B6B25">
        <w:rPr>
          <w:rFonts w:eastAsia="Tahoma"/>
          <w:spacing w:val="7"/>
          <w:sz w:val="24"/>
          <w:szCs w:val="24"/>
        </w:rPr>
        <w:t xml:space="preserve"> </w:t>
      </w:r>
      <w:r w:rsidRPr="004B6B25">
        <w:rPr>
          <w:rFonts w:eastAsia="Tahoma"/>
          <w:sz w:val="24"/>
          <w:szCs w:val="24"/>
        </w:rPr>
        <w:t>a</w:t>
      </w:r>
      <w:r w:rsidRPr="004B6B25">
        <w:rPr>
          <w:rFonts w:eastAsia="Tahoma"/>
          <w:spacing w:val="5"/>
          <w:sz w:val="24"/>
          <w:szCs w:val="24"/>
        </w:rPr>
        <w:t xml:space="preserve"> </w:t>
      </w:r>
      <w:r w:rsidRPr="004B6B25">
        <w:rPr>
          <w:rFonts w:eastAsia="Tahoma"/>
          <w:spacing w:val="2"/>
          <w:sz w:val="24"/>
          <w:szCs w:val="24"/>
        </w:rPr>
        <w:t>m</w:t>
      </w:r>
      <w:r w:rsidRPr="004B6B25">
        <w:rPr>
          <w:rFonts w:eastAsia="Tahoma"/>
          <w:sz w:val="24"/>
          <w:szCs w:val="24"/>
        </w:rPr>
        <w:t>o</w:t>
      </w:r>
      <w:r w:rsidRPr="004B6B25">
        <w:rPr>
          <w:rFonts w:eastAsia="Tahoma"/>
          <w:spacing w:val="-2"/>
          <w:sz w:val="24"/>
          <w:szCs w:val="24"/>
        </w:rPr>
        <w:t>d</w:t>
      </w:r>
      <w:r w:rsidRPr="004B6B25">
        <w:rPr>
          <w:rFonts w:eastAsia="Tahoma"/>
          <w:spacing w:val="2"/>
          <w:sz w:val="24"/>
          <w:szCs w:val="24"/>
        </w:rPr>
        <w:t>ulu</w:t>
      </w:r>
      <w:r w:rsidRPr="004B6B25">
        <w:rPr>
          <w:rFonts w:eastAsia="Tahoma"/>
          <w:sz w:val="24"/>
          <w:szCs w:val="24"/>
        </w:rPr>
        <w:t>i</w:t>
      </w:r>
      <w:r w:rsidRPr="004B6B25">
        <w:rPr>
          <w:rFonts w:eastAsia="Tahoma"/>
          <w:spacing w:val="8"/>
          <w:sz w:val="24"/>
          <w:szCs w:val="24"/>
        </w:rPr>
        <w:t xml:space="preserve"> </w:t>
      </w:r>
      <w:r w:rsidRPr="004B6B25">
        <w:rPr>
          <w:rFonts w:eastAsia="Tahoma"/>
          <w:spacing w:val="-1"/>
          <w:sz w:val="24"/>
          <w:szCs w:val="24"/>
        </w:rPr>
        <w:t>c</w:t>
      </w:r>
      <w:r w:rsidRPr="004B6B25">
        <w:rPr>
          <w:rFonts w:eastAsia="Tahoma"/>
          <w:spacing w:val="2"/>
          <w:sz w:val="24"/>
          <w:szCs w:val="24"/>
        </w:rPr>
        <w:t>u</w:t>
      </w:r>
      <w:r w:rsidRPr="004B6B25">
        <w:rPr>
          <w:rFonts w:eastAsia="Tahoma"/>
          <w:sz w:val="24"/>
          <w:szCs w:val="24"/>
        </w:rPr>
        <w:t>m</w:t>
      </w:r>
      <w:r w:rsidRPr="004B6B25">
        <w:rPr>
          <w:rFonts w:eastAsia="Tahoma"/>
          <w:spacing w:val="7"/>
          <w:sz w:val="24"/>
          <w:szCs w:val="24"/>
        </w:rPr>
        <w:t xml:space="preserve"> </w:t>
      </w:r>
      <w:r w:rsidRPr="004B6B25">
        <w:rPr>
          <w:rFonts w:eastAsia="Tahoma"/>
          <w:spacing w:val="2"/>
          <w:sz w:val="24"/>
          <w:szCs w:val="24"/>
        </w:rPr>
        <w:t>sun</w:t>
      </w:r>
      <w:r w:rsidRPr="004B6B25">
        <w:rPr>
          <w:rFonts w:eastAsia="Tahoma"/>
          <w:sz w:val="24"/>
          <w:szCs w:val="24"/>
        </w:rPr>
        <w:t>t</w:t>
      </w:r>
      <w:r w:rsidRPr="004B6B25">
        <w:rPr>
          <w:rFonts w:eastAsia="Tahoma"/>
          <w:spacing w:val="4"/>
          <w:sz w:val="24"/>
          <w:szCs w:val="24"/>
        </w:rPr>
        <w:t xml:space="preserve"> </w:t>
      </w:r>
      <w:r w:rsidRPr="004B6B25">
        <w:rPr>
          <w:rFonts w:eastAsia="Tahoma"/>
          <w:spacing w:val="2"/>
          <w:sz w:val="24"/>
          <w:szCs w:val="24"/>
        </w:rPr>
        <w:t>r</w:t>
      </w:r>
      <w:r w:rsidRPr="004B6B25">
        <w:rPr>
          <w:rFonts w:eastAsia="Tahoma"/>
          <w:spacing w:val="-1"/>
          <w:sz w:val="24"/>
          <w:szCs w:val="24"/>
        </w:rPr>
        <w:t>ea</w:t>
      </w:r>
      <w:r w:rsidRPr="004B6B25">
        <w:rPr>
          <w:rFonts w:eastAsia="Tahoma"/>
          <w:spacing w:val="2"/>
          <w:sz w:val="24"/>
          <w:szCs w:val="24"/>
        </w:rPr>
        <w:t>li</w:t>
      </w:r>
      <w:r w:rsidRPr="004B6B25">
        <w:rPr>
          <w:rFonts w:eastAsia="Tahoma"/>
          <w:spacing w:val="-2"/>
          <w:sz w:val="24"/>
          <w:szCs w:val="24"/>
        </w:rPr>
        <w:t>z</w:t>
      </w:r>
      <w:r w:rsidRPr="004B6B25">
        <w:rPr>
          <w:rFonts w:eastAsia="Tahoma"/>
          <w:spacing w:val="-1"/>
          <w:sz w:val="24"/>
          <w:szCs w:val="24"/>
        </w:rPr>
        <w:t>a</w:t>
      </w:r>
      <w:r w:rsidRPr="004B6B25">
        <w:rPr>
          <w:rFonts w:eastAsia="Tahoma"/>
          <w:spacing w:val="-2"/>
          <w:sz w:val="24"/>
          <w:szCs w:val="24"/>
        </w:rPr>
        <w:t>t</w:t>
      </w:r>
      <w:r w:rsidRPr="004B6B25">
        <w:rPr>
          <w:rFonts w:eastAsia="Tahoma"/>
          <w:sz w:val="24"/>
          <w:szCs w:val="24"/>
        </w:rPr>
        <w:t xml:space="preserve">e </w:t>
      </w:r>
      <w:r w:rsidRPr="004B6B25">
        <w:rPr>
          <w:rFonts w:eastAsia="Tahoma"/>
          <w:spacing w:val="2"/>
          <w:sz w:val="24"/>
          <w:szCs w:val="24"/>
        </w:rPr>
        <w:t>s</w:t>
      </w:r>
      <w:r w:rsidRPr="004B6B25">
        <w:rPr>
          <w:rFonts w:eastAsia="Tahoma"/>
          <w:spacing w:val="-1"/>
          <w:sz w:val="24"/>
          <w:szCs w:val="24"/>
        </w:rPr>
        <w:t>a</w:t>
      </w:r>
      <w:r w:rsidRPr="004B6B25">
        <w:rPr>
          <w:rFonts w:eastAsia="Tahoma"/>
          <w:spacing w:val="2"/>
          <w:sz w:val="24"/>
          <w:szCs w:val="24"/>
        </w:rPr>
        <w:t>r</w:t>
      </w:r>
      <w:r w:rsidRPr="004B6B25">
        <w:rPr>
          <w:rFonts w:eastAsia="Tahoma"/>
          <w:spacing w:val="-1"/>
          <w:sz w:val="24"/>
          <w:szCs w:val="24"/>
        </w:rPr>
        <w:t>c</w:t>
      </w:r>
      <w:r w:rsidRPr="004B6B25">
        <w:rPr>
          <w:rFonts w:eastAsia="Tahoma"/>
          <w:spacing w:val="2"/>
          <w:sz w:val="24"/>
          <w:szCs w:val="24"/>
        </w:rPr>
        <w:t>inil</w:t>
      </w:r>
      <w:r w:rsidRPr="004B6B25">
        <w:rPr>
          <w:rFonts w:eastAsia="Tahoma"/>
          <w:sz w:val="24"/>
          <w:szCs w:val="24"/>
        </w:rPr>
        <w:t xml:space="preserve">e </w:t>
      </w:r>
      <w:r w:rsidRPr="004B6B25">
        <w:rPr>
          <w:rFonts w:eastAsia="Tahoma"/>
          <w:spacing w:val="-2"/>
          <w:sz w:val="24"/>
          <w:szCs w:val="24"/>
        </w:rPr>
        <w:t>d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pacing w:val="2"/>
          <w:sz w:val="24"/>
          <w:szCs w:val="24"/>
        </w:rPr>
        <w:t>l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pacing w:val="-2"/>
          <w:sz w:val="24"/>
          <w:szCs w:val="24"/>
        </w:rPr>
        <w:t>g</w:t>
      </w:r>
      <w:r w:rsidRPr="004B6B25">
        <w:rPr>
          <w:rFonts w:eastAsia="Tahoma"/>
          <w:spacing w:val="-1"/>
          <w:sz w:val="24"/>
          <w:szCs w:val="24"/>
        </w:rPr>
        <w:t>a</w:t>
      </w:r>
      <w:r w:rsidRPr="004B6B25">
        <w:rPr>
          <w:rFonts w:eastAsia="Tahoma"/>
          <w:spacing w:val="-2"/>
          <w:sz w:val="24"/>
          <w:szCs w:val="24"/>
        </w:rPr>
        <w:t>t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z w:val="24"/>
          <w:szCs w:val="24"/>
        </w:rPr>
        <w:t>,</w:t>
      </w:r>
      <w:r w:rsidRPr="004B6B25">
        <w:rPr>
          <w:rFonts w:eastAsia="Tahoma"/>
          <w:spacing w:val="1"/>
          <w:sz w:val="24"/>
          <w:szCs w:val="24"/>
        </w:rPr>
        <w:t xml:space="preserve"> </w:t>
      </w:r>
      <w:r w:rsidRPr="004B6B25">
        <w:rPr>
          <w:rFonts w:eastAsia="Tahoma"/>
          <w:spacing w:val="-1"/>
          <w:sz w:val="24"/>
          <w:szCs w:val="24"/>
        </w:rPr>
        <w:t>c</w:t>
      </w:r>
      <w:r w:rsidRPr="004B6B25">
        <w:rPr>
          <w:rFonts w:eastAsia="Tahoma"/>
          <w:sz w:val="24"/>
          <w:szCs w:val="24"/>
        </w:rPr>
        <w:t>i</w:t>
      </w:r>
      <w:r w:rsidRPr="004B6B25">
        <w:rPr>
          <w:rFonts w:eastAsia="Tahoma"/>
          <w:spacing w:val="3"/>
          <w:sz w:val="24"/>
          <w:szCs w:val="24"/>
        </w:rPr>
        <w:t xml:space="preserve"> </w:t>
      </w:r>
      <w:r w:rsidRPr="004B6B25">
        <w:rPr>
          <w:rFonts w:eastAsia="Tahoma"/>
          <w:sz w:val="24"/>
          <w:szCs w:val="24"/>
        </w:rPr>
        <w:t xml:space="preserve">a </w:t>
      </w:r>
      <w:r w:rsidRPr="004B6B25">
        <w:rPr>
          <w:rFonts w:eastAsia="Tahoma"/>
          <w:spacing w:val="2"/>
          <w:sz w:val="24"/>
          <w:szCs w:val="24"/>
        </w:rPr>
        <w:t>r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pacing w:val="-2"/>
          <w:sz w:val="24"/>
          <w:szCs w:val="24"/>
        </w:rPr>
        <w:t>z</w:t>
      </w:r>
      <w:r w:rsidRPr="004B6B25">
        <w:rPr>
          <w:rFonts w:eastAsia="Tahoma"/>
          <w:spacing w:val="2"/>
          <w:sz w:val="24"/>
          <w:szCs w:val="24"/>
        </w:rPr>
        <w:t>ul</w:t>
      </w:r>
      <w:r w:rsidRPr="004B6B25">
        <w:rPr>
          <w:rFonts w:eastAsia="Tahoma"/>
          <w:spacing w:val="-2"/>
          <w:sz w:val="24"/>
          <w:szCs w:val="24"/>
        </w:rPr>
        <w:t>t</w:t>
      </w:r>
      <w:r w:rsidRPr="004B6B25">
        <w:rPr>
          <w:rFonts w:eastAsia="Tahoma"/>
          <w:spacing w:val="-1"/>
          <w:sz w:val="24"/>
          <w:szCs w:val="24"/>
        </w:rPr>
        <w:t>a</w:t>
      </w:r>
      <w:r w:rsidRPr="004B6B25">
        <w:rPr>
          <w:rFonts w:eastAsia="Tahoma"/>
          <w:spacing w:val="-2"/>
          <w:sz w:val="24"/>
          <w:szCs w:val="24"/>
        </w:rPr>
        <w:t>t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pacing w:val="2"/>
          <w:sz w:val="24"/>
          <w:szCs w:val="24"/>
        </w:rPr>
        <w:t>l</w:t>
      </w:r>
      <w:r w:rsidRPr="004B6B25">
        <w:rPr>
          <w:rFonts w:eastAsia="Tahoma"/>
          <w:sz w:val="24"/>
          <w:szCs w:val="24"/>
        </w:rPr>
        <w:t>or o</w:t>
      </w:r>
      <w:r w:rsidRPr="004B6B25">
        <w:rPr>
          <w:rFonts w:eastAsia="Tahoma"/>
          <w:spacing w:val="-2"/>
          <w:sz w:val="24"/>
          <w:szCs w:val="24"/>
        </w:rPr>
        <w:t>bţ</w:t>
      </w:r>
      <w:r w:rsidRPr="004B6B25">
        <w:rPr>
          <w:rFonts w:eastAsia="Tahoma"/>
          <w:spacing w:val="2"/>
          <w:sz w:val="24"/>
          <w:szCs w:val="24"/>
        </w:rPr>
        <w:t>inu</w:t>
      </w:r>
      <w:r w:rsidRPr="004B6B25">
        <w:rPr>
          <w:rFonts w:eastAsia="Tahoma"/>
          <w:spacing w:val="-2"/>
          <w:sz w:val="24"/>
          <w:szCs w:val="24"/>
        </w:rPr>
        <w:t>t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z w:val="24"/>
          <w:szCs w:val="24"/>
        </w:rPr>
        <w:t>,</w:t>
      </w:r>
      <w:r w:rsidRPr="004B6B25">
        <w:rPr>
          <w:rFonts w:eastAsia="Tahoma"/>
          <w:spacing w:val="-1"/>
          <w:sz w:val="24"/>
          <w:szCs w:val="24"/>
        </w:rPr>
        <w:t xml:space="preserve"> </w:t>
      </w:r>
      <w:r w:rsidRPr="004B6B25">
        <w:rPr>
          <w:rFonts w:eastAsia="Tahoma"/>
          <w:spacing w:val="2"/>
          <w:sz w:val="24"/>
          <w:szCs w:val="24"/>
        </w:rPr>
        <w:t>r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pacing w:val="2"/>
          <w:sz w:val="24"/>
          <w:szCs w:val="24"/>
        </w:rPr>
        <w:t>s</w:t>
      </w:r>
      <w:r w:rsidRPr="004B6B25">
        <w:rPr>
          <w:rFonts w:eastAsia="Tahoma"/>
          <w:spacing w:val="-2"/>
          <w:sz w:val="24"/>
          <w:szCs w:val="24"/>
        </w:rPr>
        <w:t>p</w:t>
      </w:r>
      <w:r w:rsidRPr="004B6B25">
        <w:rPr>
          <w:rFonts w:eastAsia="Tahoma"/>
          <w:spacing w:val="-1"/>
          <w:sz w:val="24"/>
          <w:szCs w:val="24"/>
        </w:rPr>
        <w:t>ec</w:t>
      </w:r>
      <w:r w:rsidRPr="004B6B25">
        <w:rPr>
          <w:rFonts w:eastAsia="Tahoma"/>
          <w:spacing w:val="-2"/>
          <w:sz w:val="24"/>
          <w:szCs w:val="24"/>
        </w:rPr>
        <w:t>t</w:t>
      </w:r>
      <w:r w:rsidRPr="004B6B25">
        <w:rPr>
          <w:rFonts w:eastAsia="Tahoma"/>
          <w:spacing w:val="-1"/>
          <w:sz w:val="24"/>
          <w:szCs w:val="24"/>
        </w:rPr>
        <w:t>â</w:t>
      </w:r>
      <w:r w:rsidRPr="004B6B25">
        <w:rPr>
          <w:rFonts w:eastAsia="Tahoma"/>
          <w:spacing w:val="2"/>
          <w:sz w:val="24"/>
          <w:szCs w:val="24"/>
        </w:rPr>
        <w:t>n</w:t>
      </w:r>
      <w:r w:rsidRPr="004B6B25">
        <w:rPr>
          <w:rFonts w:eastAsia="Tahoma"/>
          <w:sz w:val="24"/>
          <w:szCs w:val="24"/>
        </w:rPr>
        <w:t>d</w:t>
      </w:r>
      <w:r w:rsidRPr="004B6B25">
        <w:rPr>
          <w:rFonts w:eastAsia="Tahoma"/>
          <w:spacing w:val="-3"/>
          <w:sz w:val="24"/>
          <w:szCs w:val="24"/>
        </w:rPr>
        <w:t xml:space="preserve"> </w:t>
      </w:r>
      <w:r w:rsidRPr="004B6B25">
        <w:rPr>
          <w:rFonts w:eastAsia="Tahoma"/>
          <w:spacing w:val="-1"/>
          <w:sz w:val="24"/>
          <w:szCs w:val="24"/>
        </w:rPr>
        <w:t>c</w:t>
      </w:r>
      <w:r w:rsidRPr="004B6B25">
        <w:rPr>
          <w:rFonts w:eastAsia="Tahoma"/>
          <w:sz w:val="24"/>
          <w:szCs w:val="24"/>
        </w:rPr>
        <w:t>o</w:t>
      </w:r>
      <w:r w:rsidRPr="004B6B25">
        <w:rPr>
          <w:rFonts w:eastAsia="Tahoma"/>
          <w:spacing w:val="2"/>
          <w:sz w:val="24"/>
          <w:szCs w:val="24"/>
        </w:rPr>
        <w:t>m</w:t>
      </w:r>
      <w:r w:rsidRPr="004B6B25">
        <w:rPr>
          <w:rFonts w:eastAsia="Tahoma"/>
          <w:spacing w:val="-2"/>
          <w:sz w:val="24"/>
          <w:szCs w:val="24"/>
        </w:rPr>
        <w:t>p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pacing w:val="-2"/>
          <w:sz w:val="24"/>
          <w:szCs w:val="24"/>
        </w:rPr>
        <w:t>t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pacing w:val="2"/>
          <w:sz w:val="24"/>
          <w:szCs w:val="24"/>
        </w:rPr>
        <w:t>n</w:t>
      </w:r>
      <w:r w:rsidRPr="004B6B25">
        <w:rPr>
          <w:rFonts w:eastAsia="Tahoma"/>
          <w:spacing w:val="-2"/>
          <w:sz w:val="24"/>
          <w:szCs w:val="24"/>
        </w:rPr>
        <w:t>ţ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pacing w:val="2"/>
          <w:sz w:val="24"/>
          <w:szCs w:val="24"/>
        </w:rPr>
        <w:t>l</w:t>
      </w:r>
      <w:r w:rsidRPr="004B6B25">
        <w:rPr>
          <w:rFonts w:eastAsia="Tahoma"/>
          <w:sz w:val="24"/>
          <w:szCs w:val="24"/>
        </w:rPr>
        <w:t>e</w:t>
      </w:r>
      <w:r w:rsidRPr="004B6B25">
        <w:rPr>
          <w:rFonts w:eastAsia="Tahoma"/>
          <w:spacing w:val="-2"/>
          <w:sz w:val="24"/>
          <w:szCs w:val="24"/>
        </w:rPr>
        <w:t xml:space="preserve"> </w:t>
      </w:r>
      <w:r w:rsidRPr="004B6B25">
        <w:rPr>
          <w:rFonts w:eastAsia="Tahoma"/>
          <w:spacing w:val="2"/>
          <w:sz w:val="24"/>
          <w:szCs w:val="24"/>
        </w:rPr>
        <w:t>ş</w:t>
      </w:r>
      <w:r w:rsidRPr="004B6B25">
        <w:rPr>
          <w:rFonts w:eastAsia="Tahoma"/>
          <w:sz w:val="24"/>
          <w:szCs w:val="24"/>
        </w:rPr>
        <w:t>i</w:t>
      </w:r>
      <w:r w:rsidRPr="004B6B25">
        <w:rPr>
          <w:rFonts w:eastAsia="Tahoma"/>
          <w:spacing w:val="1"/>
          <w:sz w:val="24"/>
          <w:szCs w:val="24"/>
        </w:rPr>
        <w:t xml:space="preserve"> </w:t>
      </w:r>
      <w:r w:rsidRPr="004B6B25">
        <w:rPr>
          <w:rFonts w:eastAsia="Tahoma"/>
          <w:spacing w:val="2"/>
          <w:sz w:val="24"/>
          <w:szCs w:val="24"/>
        </w:rPr>
        <w:t>r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pacing w:val="2"/>
          <w:sz w:val="24"/>
          <w:szCs w:val="24"/>
        </w:rPr>
        <w:t>s</w:t>
      </w:r>
      <w:r w:rsidRPr="004B6B25">
        <w:rPr>
          <w:rFonts w:eastAsia="Tahoma"/>
          <w:spacing w:val="-2"/>
          <w:sz w:val="24"/>
          <w:szCs w:val="24"/>
        </w:rPr>
        <w:t>p</w:t>
      </w:r>
      <w:r w:rsidRPr="004B6B25">
        <w:rPr>
          <w:rFonts w:eastAsia="Tahoma"/>
          <w:sz w:val="24"/>
          <w:szCs w:val="24"/>
        </w:rPr>
        <w:t>o</w:t>
      </w:r>
      <w:r w:rsidRPr="004B6B25">
        <w:rPr>
          <w:rFonts w:eastAsia="Tahoma"/>
          <w:spacing w:val="2"/>
          <w:sz w:val="24"/>
          <w:szCs w:val="24"/>
        </w:rPr>
        <w:t>ns</w:t>
      </w:r>
      <w:r w:rsidRPr="004B6B25">
        <w:rPr>
          <w:rFonts w:eastAsia="Tahoma"/>
          <w:spacing w:val="-1"/>
          <w:sz w:val="24"/>
          <w:szCs w:val="24"/>
        </w:rPr>
        <w:t>a</w:t>
      </w:r>
      <w:r w:rsidRPr="004B6B25">
        <w:rPr>
          <w:rFonts w:eastAsia="Tahoma"/>
          <w:spacing w:val="-2"/>
          <w:sz w:val="24"/>
          <w:szCs w:val="24"/>
        </w:rPr>
        <w:t>b</w:t>
      </w:r>
      <w:r w:rsidRPr="004B6B25">
        <w:rPr>
          <w:rFonts w:eastAsia="Tahoma"/>
          <w:spacing w:val="2"/>
          <w:sz w:val="24"/>
          <w:szCs w:val="24"/>
        </w:rPr>
        <w:t>ili</w:t>
      </w:r>
      <w:r w:rsidRPr="004B6B25">
        <w:rPr>
          <w:rFonts w:eastAsia="Tahoma"/>
          <w:spacing w:val="-2"/>
          <w:sz w:val="24"/>
          <w:szCs w:val="24"/>
        </w:rPr>
        <w:t>t</w:t>
      </w:r>
      <w:r w:rsidRPr="004B6B25">
        <w:rPr>
          <w:rFonts w:eastAsia="Tahoma"/>
          <w:spacing w:val="-1"/>
          <w:sz w:val="24"/>
          <w:szCs w:val="24"/>
        </w:rPr>
        <w:t>ă</w:t>
      </w:r>
      <w:r w:rsidRPr="004B6B25">
        <w:rPr>
          <w:rFonts w:eastAsia="Tahoma"/>
          <w:spacing w:val="-2"/>
          <w:sz w:val="24"/>
          <w:szCs w:val="24"/>
        </w:rPr>
        <w:t>ţ</w:t>
      </w:r>
      <w:r w:rsidRPr="004B6B25">
        <w:rPr>
          <w:rFonts w:eastAsia="Tahoma"/>
          <w:spacing w:val="2"/>
          <w:sz w:val="24"/>
          <w:szCs w:val="24"/>
        </w:rPr>
        <w:t>il</w:t>
      </w:r>
      <w:r w:rsidRPr="004B6B25">
        <w:rPr>
          <w:rFonts w:eastAsia="Tahoma"/>
          <w:sz w:val="24"/>
          <w:szCs w:val="24"/>
        </w:rPr>
        <w:t>e</w:t>
      </w:r>
      <w:r w:rsidRPr="004B6B25">
        <w:rPr>
          <w:rFonts w:eastAsia="Tahoma"/>
          <w:spacing w:val="-2"/>
          <w:sz w:val="24"/>
          <w:szCs w:val="24"/>
        </w:rPr>
        <w:t xml:space="preserve"> </w:t>
      </w:r>
      <w:r w:rsidRPr="004B6B25">
        <w:rPr>
          <w:rFonts w:eastAsia="Tahoma"/>
          <w:spacing w:val="-1"/>
          <w:sz w:val="24"/>
          <w:szCs w:val="24"/>
        </w:rPr>
        <w:t>ac</w:t>
      </w:r>
      <w:r w:rsidRPr="004B6B25">
        <w:rPr>
          <w:rFonts w:eastAsia="Tahoma"/>
          <w:sz w:val="24"/>
          <w:szCs w:val="24"/>
        </w:rPr>
        <w:t>o</w:t>
      </w:r>
      <w:r w:rsidRPr="004B6B25">
        <w:rPr>
          <w:rFonts w:eastAsia="Tahoma"/>
          <w:spacing w:val="2"/>
          <w:sz w:val="24"/>
          <w:szCs w:val="24"/>
        </w:rPr>
        <w:t>r</w:t>
      </w:r>
      <w:r w:rsidRPr="004B6B25">
        <w:rPr>
          <w:rFonts w:eastAsia="Tahoma"/>
          <w:spacing w:val="-2"/>
          <w:sz w:val="24"/>
          <w:szCs w:val="24"/>
        </w:rPr>
        <w:t>d</w:t>
      </w:r>
      <w:r w:rsidRPr="004B6B25">
        <w:rPr>
          <w:rFonts w:eastAsia="Tahoma"/>
          <w:spacing w:val="-1"/>
          <w:sz w:val="24"/>
          <w:szCs w:val="24"/>
        </w:rPr>
        <w:t>a</w:t>
      </w:r>
      <w:r w:rsidRPr="004B6B25">
        <w:rPr>
          <w:rFonts w:eastAsia="Tahoma"/>
          <w:spacing w:val="-2"/>
          <w:sz w:val="24"/>
          <w:szCs w:val="24"/>
        </w:rPr>
        <w:t>t</w:t>
      </w:r>
      <w:r w:rsidRPr="004B6B25">
        <w:rPr>
          <w:rFonts w:eastAsia="Tahoma"/>
          <w:sz w:val="24"/>
          <w:szCs w:val="24"/>
        </w:rPr>
        <w:t>e</w:t>
      </w:r>
      <w:r w:rsidRPr="004B6B25">
        <w:rPr>
          <w:rFonts w:eastAsia="Tahoma"/>
          <w:spacing w:val="-2"/>
          <w:sz w:val="24"/>
          <w:szCs w:val="24"/>
        </w:rPr>
        <w:t xml:space="preserve"> </w:t>
      </w:r>
      <w:r w:rsidRPr="004B6B25">
        <w:rPr>
          <w:rFonts w:eastAsia="Tahoma"/>
          <w:spacing w:val="2"/>
          <w:sz w:val="24"/>
          <w:szCs w:val="24"/>
        </w:rPr>
        <w:t>r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pacing w:val="2"/>
          <w:sz w:val="24"/>
          <w:szCs w:val="24"/>
        </w:rPr>
        <w:t>s</w:t>
      </w:r>
      <w:r w:rsidRPr="004B6B25">
        <w:rPr>
          <w:rFonts w:eastAsia="Tahoma"/>
          <w:spacing w:val="-2"/>
          <w:sz w:val="24"/>
          <w:szCs w:val="24"/>
        </w:rPr>
        <w:t>p</w:t>
      </w:r>
      <w:r w:rsidRPr="004B6B25">
        <w:rPr>
          <w:rFonts w:eastAsia="Tahoma"/>
          <w:spacing w:val="-1"/>
          <w:sz w:val="24"/>
          <w:szCs w:val="24"/>
        </w:rPr>
        <w:t>ec</w:t>
      </w:r>
      <w:r w:rsidRPr="004B6B25">
        <w:rPr>
          <w:rFonts w:eastAsia="Tahoma"/>
          <w:spacing w:val="-2"/>
          <w:sz w:val="24"/>
          <w:szCs w:val="24"/>
        </w:rPr>
        <w:t>t</w:t>
      </w:r>
      <w:r w:rsidRPr="004B6B25">
        <w:rPr>
          <w:rFonts w:eastAsia="Tahoma"/>
          <w:spacing w:val="2"/>
          <w:sz w:val="24"/>
          <w:szCs w:val="24"/>
        </w:rPr>
        <w:t>i</w:t>
      </w:r>
      <w:r w:rsidRPr="004B6B25">
        <w:rPr>
          <w:rFonts w:eastAsia="Tahoma"/>
          <w:sz w:val="24"/>
          <w:szCs w:val="24"/>
        </w:rPr>
        <w:t>v</w:t>
      </w:r>
      <w:r w:rsidRPr="004B6B25">
        <w:rPr>
          <w:rFonts w:eastAsia="Tahoma"/>
          <w:spacing w:val="2"/>
          <w:sz w:val="24"/>
          <w:szCs w:val="24"/>
        </w:rPr>
        <w:t>ulu</w:t>
      </w:r>
      <w:r w:rsidRPr="004B6B25">
        <w:rPr>
          <w:rFonts w:eastAsia="Tahoma"/>
          <w:sz w:val="24"/>
          <w:szCs w:val="24"/>
        </w:rPr>
        <w:t>i</w:t>
      </w:r>
      <w:r w:rsidRPr="004B6B25">
        <w:rPr>
          <w:rFonts w:eastAsia="Tahoma"/>
          <w:spacing w:val="1"/>
          <w:sz w:val="24"/>
          <w:szCs w:val="24"/>
        </w:rPr>
        <w:t xml:space="preserve"> </w:t>
      </w:r>
      <w:r w:rsidRPr="004B6B25">
        <w:rPr>
          <w:rFonts w:eastAsia="Tahoma"/>
          <w:spacing w:val="2"/>
          <w:sz w:val="24"/>
          <w:szCs w:val="24"/>
        </w:rPr>
        <w:t>su</w:t>
      </w:r>
      <w:r w:rsidRPr="004B6B25">
        <w:rPr>
          <w:rFonts w:eastAsia="Tahoma"/>
          <w:spacing w:val="-2"/>
          <w:sz w:val="24"/>
          <w:szCs w:val="24"/>
        </w:rPr>
        <w:t>b</w:t>
      </w:r>
      <w:r w:rsidRPr="004B6B25">
        <w:rPr>
          <w:rFonts w:eastAsia="Tahoma"/>
          <w:sz w:val="24"/>
          <w:szCs w:val="24"/>
        </w:rPr>
        <w:t>o</w:t>
      </w:r>
      <w:r w:rsidRPr="004B6B25">
        <w:rPr>
          <w:rFonts w:eastAsia="Tahoma"/>
          <w:spacing w:val="2"/>
          <w:sz w:val="24"/>
          <w:szCs w:val="24"/>
        </w:rPr>
        <w:t>r</w:t>
      </w:r>
      <w:r w:rsidRPr="004B6B25">
        <w:rPr>
          <w:rFonts w:eastAsia="Tahoma"/>
          <w:spacing w:val="-2"/>
          <w:sz w:val="24"/>
          <w:szCs w:val="24"/>
        </w:rPr>
        <w:t>d</w:t>
      </w:r>
      <w:r w:rsidRPr="004B6B25">
        <w:rPr>
          <w:rFonts w:eastAsia="Tahoma"/>
          <w:sz w:val="24"/>
          <w:szCs w:val="24"/>
        </w:rPr>
        <w:t>o</w:t>
      </w:r>
      <w:r w:rsidRPr="004B6B25">
        <w:rPr>
          <w:rFonts w:eastAsia="Tahoma"/>
          <w:spacing w:val="2"/>
          <w:sz w:val="24"/>
          <w:szCs w:val="24"/>
        </w:rPr>
        <w:t>n</w:t>
      </w:r>
      <w:r w:rsidRPr="004B6B25">
        <w:rPr>
          <w:rFonts w:eastAsia="Tahoma"/>
          <w:spacing w:val="-1"/>
          <w:sz w:val="24"/>
          <w:szCs w:val="24"/>
        </w:rPr>
        <w:t>a</w:t>
      </w:r>
      <w:r w:rsidRPr="004B6B25">
        <w:rPr>
          <w:rFonts w:eastAsia="Tahoma"/>
          <w:spacing w:val="-2"/>
          <w:sz w:val="24"/>
          <w:szCs w:val="24"/>
        </w:rPr>
        <w:t>t</w:t>
      </w:r>
      <w:r w:rsidRPr="004B6B25">
        <w:rPr>
          <w:rFonts w:eastAsia="Tahoma"/>
          <w:sz w:val="24"/>
          <w:szCs w:val="24"/>
        </w:rPr>
        <w:t>.</w:t>
      </w:r>
    </w:p>
    <w:p w:rsidR="00557945" w:rsidRPr="004B6B25" w:rsidRDefault="00C45863">
      <w:pPr>
        <w:ind w:left="113" w:right="7883"/>
        <w:jc w:val="both"/>
        <w:rPr>
          <w:rFonts w:eastAsia="Tahoma"/>
          <w:sz w:val="24"/>
          <w:szCs w:val="24"/>
        </w:rPr>
      </w:pPr>
      <w:r w:rsidRPr="004B6B25">
        <w:rPr>
          <w:rFonts w:eastAsia="Tahoma"/>
          <w:b/>
          <w:spacing w:val="-1"/>
          <w:sz w:val="24"/>
          <w:szCs w:val="24"/>
        </w:rPr>
        <w:t>8</w:t>
      </w:r>
      <w:r w:rsidRPr="004B6B25">
        <w:rPr>
          <w:rFonts w:eastAsia="Tahoma"/>
          <w:b/>
          <w:spacing w:val="-2"/>
          <w:sz w:val="24"/>
          <w:szCs w:val="24"/>
        </w:rPr>
        <w:t>.</w:t>
      </w:r>
      <w:r w:rsidRPr="004B6B25">
        <w:rPr>
          <w:rFonts w:eastAsia="Tahoma"/>
          <w:b/>
          <w:sz w:val="24"/>
          <w:szCs w:val="24"/>
        </w:rPr>
        <w:t>2</w:t>
      </w:r>
      <w:r w:rsidRPr="004B6B25">
        <w:rPr>
          <w:rFonts w:eastAsia="Tahoma"/>
          <w:b/>
          <w:spacing w:val="-3"/>
          <w:sz w:val="24"/>
          <w:szCs w:val="24"/>
        </w:rPr>
        <w:t xml:space="preserve"> </w:t>
      </w:r>
      <w:r w:rsidRPr="004B6B25">
        <w:rPr>
          <w:rFonts w:eastAsia="Tahoma"/>
          <w:b/>
          <w:sz w:val="24"/>
          <w:szCs w:val="24"/>
        </w:rPr>
        <w:t>M</w:t>
      </w:r>
      <w:r w:rsidRPr="004B6B25">
        <w:rPr>
          <w:rFonts w:eastAsia="Tahoma"/>
          <w:b/>
          <w:spacing w:val="-2"/>
          <w:sz w:val="24"/>
          <w:szCs w:val="24"/>
        </w:rPr>
        <w:t>o</w:t>
      </w:r>
      <w:r w:rsidRPr="004B6B25">
        <w:rPr>
          <w:rFonts w:eastAsia="Tahoma"/>
          <w:b/>
          <w:sz w:val="24"/>
          <w:szCs w:val="24"/>
        </w:rPr>
        <w:t>d</w:t>
      </w:r>
      <w:r w:rsidRPr="004B6B25">
        <w:rPr>
          <w:rFonts w:eastAsia="Tahoma"/>
          <w:b/>
          <w:spacing w:val="-2"/>
          <w:sz w:val="24"/>
          <w:szCs w:val="24"/>
        </w:rPr>
        <w:t xml:space="preserve"> </w:t>
      </w:r>
      <w:r w:rsidRPr="004B6B25">
        <w:rPr>
          <w:rFonts w:eastAsia="Tahoma"/>
          <w:b/>
          <w:sz w:val="24"/>
          <w:szCs w:val="24"/>
        </w:rPr>
        <w:t>de</w:t>
      </w:r>
      <w:r w:rsidRPr="004B6B25">
        <w:rPr>
          <w:rFonts w:eastAsia="Tahoma"/>
          <w:b/>
          <w:spacing w:val="-3"/>
          <w:sz w:val="24"/>
          <w:szCs w:val="24"/>
        </w:rPr>
        <w:t xml:space="preserve"> </w:t>
      </w:r>
      <w:r w:rsidRPr="004B6B25">
        <w:rPr>
          <w:rFonts w:eastAsia="Tahoma"/>
          <w:b/>
          <w:sz w:val="24"/>
          <w:szCs w:val="24"/>
        </w:rPr>
        <w:t>l</w:t>
      </w:r>
      <w:r w:rsidRPr="004B6B25">
        <w:rPr>
          <w:rFonts w:eastAsia="Tahoma"/>
          <w:b/>
          <w:spacing w:val="-2"/>
          <w:sz w:val="24"/>
          <w:szCs w:val="24"/>
        </w:rPr>
        <w:t>u</w:t>
      </w:r>
      <w:r w:rsidRPr="004B6B25">
        <w:rPr>
          <w:rFonts w:eastAsia="Tahoma"/>
          <w:b/>
          <w:spacing w:val="-1"/>
          <w:sz w:val="24"/>
          <w:szCs w:val="24"/>
        </w:rPr>
        <w:t>c</w:t>
      </w:r>
      <w:r w:rsidRPr="004B6B25">
        <w:rPr>
          <w:rFonts w:eastAsia="Tahoma"/>
          <w:b/>
          <w:sz w:val="24"/>
          <w:szCs w:val="24"/>
        </w:rPr>
        <w:t>ru</w:t>
      </w:r>
    </w:p>
    <w:p w:rsidR="00557945" w:rsidRPr="004B6B25" w:rsidRDefault="00C45863">
      <w:pPr>
        <w:spacing w:before="3" w:line="242" w:lineRule="auto"/>
        <w:ind w:left="113" w:right="2343"/>
        <w:rPr>
          <w:rFonts w:eastAsia="Tahoma"/>
          <w:sz w:val="24"/>
          <w:szCs w:val="24"/>
        </w:rPr>
      </w:pPr>
      <w:r w:rsidRPr="004B6B25">
        <w:rPr>
          <w:rFonts w:eastAsia="Tahoma"/>
          <w:b/>
          <w:spacing w:val="-1"/>
          <w:sz w:val="24"/>
          <w:szCs w:val="24"/>
        </w:rPr>
        <w:t>8</w:t>
      </w:r>
      <w:r w:rsidRPr="004B6B25">
        <w:rPr>
          <w:rFonts w:eastAsia="Tahoma"/>
          <w:b/>
          <w:spacing w:val="-2"/>
          <w:sz w:val="24"/>
          <w:szCs w:val="24"/>
        </w:rPr>
        <w:t>.</w:t>
      </w:r>
      <w:r w:rsidRPr="004B6B25">
        <w:rPr>
          <w:rFonts w:eastAsia="Tahoma"/>
          <w:b/>
          <w:spacing w:val="-1"/>
          <w:sz w:val="24"/>
          <w:szCs w:val="24"/>
        </w:rPr>
        <w:t>2</w:t>
      </w:r>
      <w:r w:rsidRPr="004B6B25">
        <w:rPr>
          <w:rFonts w:eastAsia="Tahoma"/>
          <w:b/>
          <w:spacing w:val="-2"/>
          <w:sz w:val="24"/>
          <w:szCs w:val="24"/>
        </w:rPr>
        <w:t>.</w:t>
      </w:r>
      <w:r w:rsidRPr="004B6B25">
        <w:rPr>
          <w:rFonts w:eastAsia="Tahoma"/>
          <w:b/>
          <w:spacing w:val="-1"/>
          <w:sz w:val="24"/>
          <w:szCs w:val="24"/>
        </w:rPr>
        <w:t>1</w:t>
      </w:r>
      <w:r w:rsidRPr="004B6B25">
        <w:rPr>
          <w:rFonts w:eastAsia="Tahoma"/>
          <w:b/>
          <w:sz w:val="24"/>
          <w:szCs w:val="24"/>
        </w:rPr>
        <w:t>.</w:t>
      </w:r>
      <w:r w:rsidRPr="004B6B25">
        <w:rPr>
          <w:rFonts w:eastAsia="Tahoma"/>
          <w:b/>
          <w:spacing w:val="-4"/>
          <w:sz w:val="24"/>
          <w:szCs w:val="24"/>
        </w:rPr>
        <w:t xml:space="preserve"> </w:t>
      </w:r>
      <w:r w:rsidRPr="004B6B25">
        <w:rPr>
          <w:rFonts w:eastAsia="Tahoma"/>
          <w:spacing w:val="-1"/>
          <w:sz w:val="24"/>
          <w:szCs w:val="24"/>
        </w:rPr>
        <w:t>U</w:t>
      </w:r>
      <w:r w:rsidRPr="004B6B25">
        <w:rPr>
          <w:rFonts w:eastAsia="Tahoma"/>
          <w:spacing w:val="-2"/>
          <w:sz w:val="24"/>
          <w:szCs w:val="24"/>
        </w:rPr>
        <w:t>t</w:t>
      </w:r>
      <w:r w:rsidRPr="004B6B25">
        <w:rPr>
          <w:rFonts w:eastAsia="Tahoma"/>
          <w:spacing w:val="2"/>
          <w:sz w:val="24"/>
          <w:szCs w:val="24"/>
        </w:rPr>
        <w:t>ili</w:t>
      </w:r>
      <w:r w:rsidRPr="004B6B25">
        <w:rPr>
          <w:rFonts w:eastAsia="Tahoma"/>
          <w:spacing w:val="-2"/>
          <w:sz w:val="24"/>
          <w:szCs w:val="24"/>
        </w:rPr>
        <w:t>z</w:t>
      </w:r>
      <w:r w:rsidRPr="004B6B25">
        <w:rPr>
          <w:rFonts w:eastAsia="Tahoma"/>
          <w:spacing w:val="-1"/>
          <w:sz w:val="24"/>
          <w:szCs w:val="24"/>
        </w:rPr>
        <w:t>a</w:t>
      </w:r>
      <w:r w:rsidRPr="004B6B25">
        <w:rPr>
          <w:rFonts w:eastAsia="Tahoma"/>
          <w:spacing w:val="2"/>
          <w:sz w:val="24"/>
          <w:szCs w:val="24"/>
        </w:rPr>
        <w:t>r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z w:val="24"/>
          <w:szCs w:val="24"/>
        </w:rPr>
        <w:t>a</w:t>
      </w:r>
      <w:r w:rsidRPr="004B6B25">
        <w:rPr>
          <w:rFonts w:eastAsia="Tahoma"/>
          <w:spacing w:val="-2"/>
          <w:sz w:val="24"/>
          <w:szCs w:val="24"/>
        </w:rPr>
        <w:t xml:space="preserve"> d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pacing w:val="2"/>
          <w:sz w:val="24"/>
          <w:szCs w:val="24"/>
        </w:rPr>
        <w:t>l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pacing w:val="-2"/>
          <w:sz w:val="24"/>
          <w:szCs w:val="24"/>
        </w:rPr>
        <w:t>g</w:t>
      </w:r>
      <w:r w:rsidRPr="004B6B25">
        <w:rPr>
          <w:rFonts w:eastAsia="Tahoma"/>
          <w:spacing w:val="-1"/>
          <w:sz w:val="24"/>
          <w:szCs w:val="24"/>
        </w:rPr>
        <w:t>ă</w:t>
      </w:r>
      <w:r w:rsidRPr="004B6B25">
        <w:rPr>
          <w:rFonts w:eastAsia="Tahoma"/>
          <w:spacing w:val="2"/>
          <w:sz w:val="24"/>
          <w:szCs w:val="24"/>
        </w:rPr>
        <w:t>ri</w:t>
      </w:r>
      <w:r w:rsidRPr="004B6B25">
        <w:rPr>
          <w:rFonts w:eastAsia="Tahoma"/>
          <w:sz w:val="24"/>
          <w:szCs w:val="24"/>
        </w:rPr>
        <w:t>i</w:t>
      </w:r>
      <w:r w:rsidRPr="004B6B25">
        <w:rPr>
          <w:rFonts w:eastAsia="Tahoma"/>
          <w:spacing w:val="1"/>
          <w:sz w:val="24"/>
          <w:szCs w:val="24"/>
        </w:rPr>
        <w:t xml:space="preserve"> </w:t>
      </w:r>
      <w:r w:rsidRPr="004B6B25">
        <w:rPr>
          <w:rFonts w:eastAsia="Tahoma"/>
          <w:spacing w:val="2"/>
          <w:sz w:val="24"/>
          <w:szCs w:val="24"/>
        </w:rPr>
        <w:t>î</w:t>
      </w:r>
      <w:r w:rsidRPr="004B6B25">
        <w:rPr>
          <w:rFonts w:eastAsia="Tahoma"/>
          <w:sz w:val="24"/>
          <w:szCs w:val="24"/>
        </w:rPr>
        <w:t xml:space="preserve">n </w:t>
      </w:r>
      <w:r w:rsidRPr="004B6B25">
        <w:rPr>
          <w:rFonts w:eastAsia="Tahoma"/>
          <w:spacing w:val="-1"/>
          <w:sz w:val="24"/>
          <w:szCs w:val="24"/>
        </w:rPr>
        <w:t>ca</w:t>
      </w:r>
      <w:r w:rsidRPr="004B6B25">
        <w:rPr>
          <w:rFonts w:eastAsia="Tahoma"/>
          <w:spacing w:val="-2"/>
          <w:sz w:val="24"/>
          <w:szCs w:val="24"/>
        </w:rPr>
        <w:t>d</w:t>
      </w:r>
      <w:r w:rsidRPr="004B6B25">
        <w:rPr>
          <w:rFonts w:eastAsia="Tahoma"/>
          <w:spacing w:val="2"/>
          <w:sz w:val="24"/>
          <w:szCs w:val="24"/>
        </w:rPr>
        <w:t>ru</w:t>
      </w:r>
      <w:r w:rsidRPr="004B6B25">
        <w:rPr>
          <w:rFonts w:eastAsia="Tahoma"/>
          <w:sz w:val="24"/>
          <w:szCs w:val="24"/>
        </w:rPr>
        <w:t xml:space="preserve">l </w:t>
      </w:r>
      <w:r w:rsidRPr="004B6B25">
        <w:rPr>
          <w:rFonts w:eastAsia="Tahoma"/>
          <w:spacing w:val="2"/>
          <w:sz w:val="24"/>
          <w:szCs w:val="24"/>
        </w:rPr>
        <w:t>ins</w:t>
      </w:r>
      <w:r w:rsidRPr="004B6B25">
        <w:rPr>
          <w:rFonts w:eastAsia="Tahoma"/>
          <w:spacing w:val="-2"/>
          <w:sz w:val="24"/>
          <w:szCs w:val="24"/>
        </w:rPr>
        <w:t>t</w:t>
      </w:r>
      <w:r w:rsidRPr="004B6B25">
        <w:rPr>
          <w:rFonts w:eastAsia="Tahoma"/>
          <w:spacing w:val="2"/>
          <w:sz w:val="24"/>
          <w:szCs w:val="24"/>
        </w:rPr>
        <w:t>i</w:t>
      </w:r>
      <w:r w:rsidRPr="004B6B25">
        <w:rPr>
          <w:rFonts w:eastAsia="Tahoma"/>
          <w:spacing w:val="-2"/>
          <w:sz w:val="24"/>
          <w:szCs w:val="24"/>
        </w:rPr>
        <w:t>t</w:t>
      </w:r>
      <w:r w:rsidRPr="004B6B25">
        <w:rPr>
          <w:rFonts w:eastAsia="Tahoma"/>
          <w:spacing w:val="2"/>
          <w:sz w:val="24"/>
          <w:szCs w:val="24"/>
        </w:rPr>
        <w:t>u</w:t>
      </w:r>
      <w:r w:rsidRPr="004B6B25">
        <w:rPr>
          <w:rFonts w:eastAsia="Tahoma"/>
          <w:spacing w:val="-2"/>
          <w:sz w:val="24"/>
          <w:szCs w:val="24"/>
        </w:rPr>
        <w:t>t</w:t>
      </w:r>
      <w:r w:rsidRPr="004B6B25">
        <w:rPr>
          <w:rFonts w:eastAsia="Tahoma"/>
          <w:spacing w:val="2"/>
          <w:sz w:val="24"/>
          <w:szCs w:val="24"/>
        </w:rPr>
        <w:t>i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z w:val="24"/>
          <w:szCs w:val="24"/>
        </w:rPr>
        <w:t>i</w:t>
      </w:r>
      <w:r w:rsidRPr="004B6B25">
        <w:rPr>
          <w:rFonts w:eastAsia="Tahoma"/>
          <w:spacing w:val="1"/>
          <w:sz w:val="24"/>
          <w:szCs w:val="24"/>
        </w:rPr>
        <w:t xml:space="preserve"> </w:t>
      </w:r>
      <w:r w:rsidRPr="004B6B25">
        <w:rPr>
          <w:rFonts w:eastAsia="Tahoma"/>
          <w:spacing w:val="-2"/>
          <w:sz w:val="24"/>
          <w:szCs w:val="24"/>
        </w:rPr>
        <w:t>p</w:t>
      </w:r>
      <w:r w:rsidRPr="004B6B25">
        <w:rPr>
          <w:rFonts w:eastAsia="Tahoma"/>
          <w:spacing w:val="2"/>
          <w:sz w:val="24"/>
          <w:szCs w:val="24"/>
        </w:rPr>
        <w:t>r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pacing w:val="2"/>
          <w:sz w:val="24"/>
          <w:szCs w:val="24"/>
        </w:rPr>
        <w:t>su</w:t>
      </w:r>
      <w:r w:rsidRPr="004B6B25">
        <w:rPr>
          <w:rFonts w:eastAsia="Tahoma"/>
          <w:spacing w:val="-2"/>
          <w:sz w:val="24"/>
          <w:szCs w:val="24"/>
        </w:rPr>
        <w:t>p</w:t>
      </w:r>
      <w:r w:rsidRPr="004B6B25">
        <w:rPr>
          <w:rFonts w:eastAsia="Tahoma"/>
          <w:spacing w:val="2"/>
          <w:sz w:val="24"/>
          <w:szCs w:val="24"/>
        </w:rPr>
        <w:t>un</w:t>
      </w:r>
      <w:r w:rsidRPr="004B6B25">
        <w:rPr>
          <w:rFonts w:eastAsia="Tahoma"/>
          <w:sz w:val="24"/>
          <w:szCs w:val="24"/>
        </w:rPr>
        <w:t>e</w:t>
      </w:r>
      <w:r w:rsidRPr="004B6B25">
        <w:rPr>
          <w:rFonts w:eastAsia="Tahoma"/>
          <w:spacing w:val="-2"/>
          <w:sz w:val="24"/>
          <w:szCs w:val="24"/>
        </w:rPr>
        <w:t xml:space="preserve"> </w:t>
      </w:r>
      <w:r w:rsidRPr="004B6B25">
        <w:rPr>
          <w:rFonts w:eastAsia="Tahoma"/>
          <w:spacing w:val="2"/>
          <w:sz w:val="24"/>
          <w:szCs w:val="24"/>
        </w:rPr>
        <w:t>urm</w:t>
      </w:r>
      <w:r w:rsidRPr="004B6B25">
        <w:rPr>
          <w:rFonts w:eastAsia="Tahoma"/>
          <w:spacing w:val="-1"/>
          <w:sz w:val="24"/>
          <w:szCs w:val="24"/>
        </w:rPr>
        <w:t>ă</w:t>
      </w:r>
      <w:r w:rsidRPr="004B6B25">
        <w:rPr>
          <w:rFonts w:eastAsia="Tahoma"/>
          <w:spacing w:val="-2"/>
          <w:sz w:val="24"/>
          <w:szCs w:val="24"/>
        </w:rPr>
        <w:t>t</w:t>
      </w:r>
      <w:r w:rsidRPr="004B6B25">
        <w:rPr>
          <w:rFonts w:eastAsia="Tahoma"/>
          <w:sz w:val="24"/>
          <w:szCs w:val="24"/>
        </w:rPr>
        <w:t>o</w:t>
      </w:r>
      <w:r w:rsidRPr="004B6B25">
        <w:rPr>
          <w:rFonts w:eastAsia="Tahoma"/>
          <w:spacing w:val="-1"/>
          <w:sz w:val="24"/>
          <w:szCs w:val="24"/>
        </w:rPr>
        <w:t>a</w:t>
      </w:r>
      <w:r w:rsidRPr="004B6B25">
        <w:rPr>
          <w:rFonts w:eastAsia="Tahoma"/>
          <w:spacing w:val="2"/>
          <w:sz w:val="24"/>
          <w:szCs w:val="24"/>
        </w:rPr>
        <w:t>r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pacing w:val="2"/>
          <w:sz w:val="24"/>
          <w:szCs w:val="24"/>
        </w:rPr>
        <w:t>l</w:t>
      </w:r>
      <w:r w:rsidRPr="004B6B25">
        <w:rPr>
          <w:rFonts w:eastAsia="Tahoma"/>
          <w:sz w:val="24"/>
          <w:szCs w:val="24"/>
        </w:rPr>
        <w:t>e</w:t>
      </w:r>
      <w:r w:rsidRPr="004B6B25">
        <w:rPr>
          <w:rFonts w:eastAsia="Tahoma"/>
          <w:spacing w:val="-2"/>
          <w:sz w:val="24"/>
          <w:szCs w:val="24"/>
        </w:rPr>
        <w:t xml:space="preserve"> 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pacing w:val="-2"/>
          <w:sz w:val="24"/>
          <w:szCs w:val="24"/>
        </w:rPr>
        <w:t>t</w:t>
      </w:r>
      <w:r w:rsidRPr="004B6B25">
        <w:rPr>
          <w:rFonts w:eastAsia="Tahoma"/>
          <w:spacing w:val="-1"/>
          <w:sz w:val="24"/>
          <w:szCs w:val="24"/>
        </w:rPr>
        <w:t>a</w:t>
      </w:r>
      <w:r w:rsidRPr="004B6B25">
        <w:rPr>
          <w:rFonts w:eastAsia="Tahoma"/>
          <w:spacing w:val="-2"/>
          <w:sz w:val="24"/>
          <w:szCs w:val="24"/>
        </w:rPr>
        <w:t>p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z w:val="24"/>
          <w:szCs w:val="24"/>
        </w:rPr>
        <w:t xml:space="preserve">: </w:t>
      </w:r>
      <w:r w:rsidRPr="004B6B25">
        <w:rPr>
          <w:rFonts w:eastAsia="Tahoma"/>
          <w:spacing w:val="2"/>
          <w:sz w:val="24"/>
          <w:szCs w:val="24"/>
        </w:rPr>
        <w:t>A</w:t>
      </w:r>
      <w:r w:rsidRPr="004B6B25">
        <w:rPr>
          <w:rFonts w:eastAsia="Tahoma"/>
          <w:sz w:val="24"/>
          <w:szCs w:val="24"/>
        </w:rPr>
        <w:t>.</w:t>
      </w:r>
      <w:r w:rsidRPr="004B6B25">
        <w:rPr>
          <w:rFonts w:eastAsia="Tahoma"/>
          <w:spacing w:val="-1"/>
          <w:sz w:val="24"/>
          <w:szCs w:val="24"/>
        </w:rPr>
        <w:t xml:space="preserve"> </w:t>
      </w:r>
      <w:r w:rsidRPr="004B6B25">
        <w:rPr>
          <w:rFonts w:eastAsia="Tahoma"/>
          <w:spacing w:val="-2"/>
          <w:sz w:val="24"/>
          <w:szCs w:val="24"/>
        </w:rPr>
        <w:t>P</w:t>
      </w:r>
      <w:r w:rsidRPr="004B6B25">
        <w:rPr>
          <w:rFonts w:eastAsia="Tahoma"/>
          <w:spacing w:val="2"/>
          <w:sz w:val="24"/>
          <w:szCs w:val="24"/>
        </w:rPr>
        <w:t>r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pacing w:val="-2"/>
          <w:sz w:val="24"/>
          <w:szCs w:val="24"/>
        </w:rPr>
        <w:t>g</w:t>
      </w:r>
      <w:r w:rsidRPr="004B6B25">
        <w:rPr>
          <w:rFonts w:eastAsia="Tahoma"/>
          <w:spacing w:val="-1"/>
          <w:sz w:val="24"/>
          <w:szCs w:val="24"/>
        </w:rPr>
        <w:t>ă</w:t>
      </w:r>
      <w:r w:rsidRPr="004B6B25">
        <w:rPr>
          <w:rFonts w:eastAsia="Tahoma"/>
          <w:spacing w:val="-2"/>
          <w:sz w:val="24"/>
          <w:szCs w:val="24"/>
        </w:rPr>
        <w:t>t</w:t>
      </w:r>
      <w:r w:rsidRPr="004B6B25">
        <w:rPr>
          <w:rFonts w:eastAsia="Tahoma"/>
          <w:spacing w:val="2"/>
          <w:sz w:val="24"/>
          <w:szCs w:val="24"/>
        </w:rPr>
        <w:t>ir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z w:val="24"/>
          <w:szCs w:val="24"/>
        </w:rPr>
        <w:t>a</w:t>
      </w:r>
      <w:r w:rsidRPr="004B6B25">
        <w:rPr>
          <w:rFonts w:eastAsia="Tahoma"/>
          <w:spacing w:val="-2"/>
          <w:sz w:val="24"/>
          <w:szCs w:val="24"/>
        </w:rPr>
        <w:t xml:space="preserve"> d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pacing w:val="2"/>
          <w:sz w:val="24"/>
          <w:szCs w:val="24"/>
        </w:rPr>
        <w:t>l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pacing w:val="-2"/>
          <w:sz w:val="24"/>
          <w:szCs w:val="24"/>
        </w:rPr>
        <w:t>g</w:t>
      </w:r>
      <w:r w:rsidRPr="004B6B25">
        <w:rPr>
          <w:rFonts w:eastAsia="Tahoma"/>
          <w:spacing w:val="-1"/>
          <w:sz w:val="24"/>
          <w:szCs w:val="24"/>
        </w:rPr>
        <w:t>ă</w:t>
      </w:r>
      <w:r w:rsidRPr="004B6B25">
        <w:rPr>
          <w:rFonts w:eastAsia="Tahoma"/>
          <w:spacing w:val="2"/>
          <w:sz w:val="24"/>
          <w:szCs w:val="24"/>
        </w:rPr>
        <w:t>ri</w:t>
      </w:r>
      <w:r w:rsidRPr="004B6B25">
        <w:rPr>
          <w:rFonts w:eastAsia="Tahoma"/>
          <w:sz w:val="24"/>
          <w:szCs w:val="24"/>
        </w:rPr>
        <w:t>i</w:t>
      </w:r>
    </w:p>
    <w:p w:rsidR="00557945" w:rsidRPr="004B6B25" w:rsidRDefault="00C45863">
      <w:pPr>
        <w:spacing w:line="242" w:lineRule="auto"/>
        <w:ind w:left="113" w:right="68"/>
        <w:jc w:val="both"/>
        <w:rPr>
          <w:rFonts w:eastAsia="Tahoma"/>
          <w:sz w:val="24"/>
          <w:szCs w:val="24"/>
        </w:rPr>
      </w:pPr>
      <w:r w:rsidRPr="004B6B25">
        <w:rPr>
          <w:rFonts w:eastAsia="Tahoma"/>
          <w:spacing w:val="-1"/>
          <w:sz w:val="24"/>
          <w:szCs w:val="24"/>
        </w:rPr>
        <w:t>a</w:t>
      </w:r>
      <w:r w:rsidRPr="004B6B25">
        <w:rPr>
          <w:rFonts w:eastAsia="Tahoma"/>
          <w:sz w:val="24"/>
          <w:szCs w:val="24"/>
        </w:rPr>
        <w:t>)</w:t>
      </w:r>
      <w:r w:rsidRPr="004B6B25">
        <w:rPr>
          <w:rFonts w:eastAsia="Tahoma"/>
          <w:spacing w:val="5"/>
          <w:sz w:val="24"/>
          <w:szCs w:val="24"/>
        </w:rPr>
        <w:t xml:space="preserve"> </w:t>
      </w:r>
      <w:proofErr w:type="gramStart"/>
      <w:r w:rsidRPr="004B6B25">
        <w:rPr>
          <w:rFonts w:eastAsia="Tahoma"/>
          <w:spacing w:val="2"/>
          <w:sz w:val="24"/>
          <w:szCs w:val="24"/>
        </w:rPr>
        <w:t>i</w:t>
      </w:r>
      <w:r w:rsidRPr="004B6B25">
        <w:rPr>
          <w:rFonts w:eastAsia="Tahoma"/>
          <w:spacing w:val="-2"/>
          <w:sz w:val="24"/>
          <w:szCs w:val="24"/>
        </w:rPr>
        <w:t>d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pacing w:val="2"/>
          <w:sz w:val="24"/>
          <w:szCs w:val="24"/>
        </w:rPr>
        <w:t>n</w:t>
      </w:r>
      <w:r w:rsidRPr="004B6B25">
        <w:rPr>
          <w:rFonts w:eastAsia="Tahoma"/>
          <w:spacing w:val="-2"/>
          <w:sz w:val="24"/>
          <w:szCs w:val="24"/>
        </w:rPr>
        <w:t>t</w:t>
      </w:r>
      <w:r w:rsidRPr="004B6B25">
        <w:rPr>
          <w:rFonts w:eastAsia="Tahoma"/>
          <w:spacing w:val="2"/>
          <w:sz w:val="24"/>
          <w:szCs w:val="24"/>
        </w:rPr>
        <w:t>ifi</w:t>
      </w:r>
      <w:r w:rsidRPr="004B6B25">
        <w:rPr>
          <w:rFonts w:eastAsia="Tahoma"/>
          <w:spacing w:val="-1"/>
          <w:sz w:val="24"/>
          <w:szCs w:val="24"/>
        </w:rPr>
        <w:t>ca</w:t>
      </w:r>
      <w:r w:rsidRPr="004B6B25">
        <w:rPr>
          <w:rFonts w:eastAsia="Tahoma"/>
          <w:spacing w:val="2"/>
          <w:sz w:val="24"/>
          <w:szCs w:val="24"/>
        </w:rPr>
        <w:t>r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z w:val="24"/>
          <w:szCs w:val="24"/>
        </w:rPr>
        <w:t>a</w:t>
      </w:r>
      <w:proofErr w:type="gramEnd"/>
      <w:r w:rsidRPr="004B6B25">
        <w:rPr>
          <w:rFonts w:eastAsia="Tahoma"/>
          <w:spacing w:val="3"/>
          <w:sz w:val="24"/>
          <w:szCs w:val="24"/>
        </w:rPr>
        <w:t xml:space="preserve"> </w:t>
      </w:r>
      <w:r w:rsidRPr="004B6B25">
        <w:rPr>
          <w:rFonts w:eastAsia="Tahoma"/>
          <w:spacing w:val="2"/>
          <w:sz w:val="24"/>
          <w:szCs w:val="24"/>
        </w:rPr>
        <w:t>s</w:t>
      </w:r>
      <w:r w:rsidRPr="004B6B25">
        <w:rPr>
          <w:rFonts w:eastAsia="Tahoma"/>
          <w:spacing w:val="-1"/>
          <w:sz w:val="24"/>
          <w:szCs w:val="24"/>
        </w:rPr>
        <w:t>a</w:t>
      </w:r>
      <w:r w:rsidRPr="004B6B25">
        <w:rPr>
          <w:rFonts w:eastAsia="Tahoma"/>
          <w:spacing w:val="2"/>
          <w:sz w:val="24"/>
          <w:szCs w:val="24"/>
        </w:rPr>
        <w:t>r</w:t>
      </w:r>
      <w:r w:rsidRPr="004B6B25">
        <w:rPr>
          <w:rFonts w:eastAsia="Tahoma"/>
          <w:spacing w:val="-1"/>
          <w:sz w:val="24"/>
          <w:szCs w:val="24"/>
        </w:rPr>
        <w:t>c</w:t>
      </w:r>
      <w:r w:rsidRPr="004B6B25">
        <w:rPr>
          <w:rFonts w:eastAsia="Tahoma"/>
          <w:spacing w:val="2"/>
          <w:sz w:val="24"/>
          <w:szCs w:val="24"/>
        </w:rPr>
        <w:t>inil</w:t>
      </w:r>
      <w:r w:rsidRPr="004B6B25">
        <w:rPr>
          <w:rFonts w:eastAsia="Tahoma"/>
          <w:sz w:val="24"/>
          <w:szCs w:val="24"/>
        </w:rPr>
        <w:t xml:space="preserve">or </w:t>
      </w:r>
      <w:r w:rsidRPr="004B6B25">
        <w:rPr>
          <w:rFonts w:eastAsia="Tahoma"/>
          <w:spacing w:val="-2"/>
          <w:sz w:val="24"/>
          <w:szCs w:val="24"/>
        </w:rPr>
        <w:t>d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pacing w:val="2"/>
          <w:sz w:val="24"/>
          <w:szCs w:val="24"/>
        </w:rPr>
        <w:t>l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pacing w:val="-2"/>
          <w:sz w:val="24"/>
          <w:szCs w:val="24"/>
        </w:rPr>
        <w:t>g</w:t>
      </w:r>
      <w:r w:rsidRPr="004B6B25">
        <w:rPr>
          <w:rFonts w:eastAsia="Tahoma"/>
          <w:spacing w:val="-1"/>
          <w:sz w:val="24"/>
          <w:szCs w:val="24"/>
        </w:rPr>
        <w:t>a</w:t>
      </w:r>
      <w:r w:rsidRPr="004B6B25">
        <w:rPr>
          <w:rFonts w:eastAsia="Tahoma"/>
          <w:spacing w:val="-2"/>
          <w:sz w:val="24"/>
          <w:szCs w:val="24"/>
        </w:rPr>
        <w:t>b</w:t>
      </w:r>
      <w:r w:rsidRPr="004B6B25">
        <w:rPr>
          <w:rFonts w:eastAsia="Tahoma"/>
          <w:spacing w:val="2"/>
          <w:sz w:val="24"/>
          <w:szCs w:val="24"/>
        </w:rPr>
        <w:t>il</w:t>
      </w:r>
      <w:r w:rsidRPr="004B6B25">
        <w:rPr>
          <w:rFonts w:eastAsia="Tahoma"/>
          <w:sz w:val="24"/>
          <w:szCs w:val="24"/>
        </w:rPr>
        <w:t>e</w:t>
      </w:r>
      <w:r w:rsidRPr="004B6B25">
        <w:rPr>
          <w:rFonts w:eastAsia="Tahoma"/>
          <w:spacing w:val="-2"/>
          <w:sz w:val="24"/>
          <w:szCs w:val="24"/>
        </w:rPr>
        <w:t xml:space="preserve"> </w:t>
      </w:r>
      <w:r w:rsidRPr="004B6B25">
        <w:rPr>
          <w:rFonts w:eastAsia="Tahoma"/>
          <w:sz w:val="24"/>
          <w:szCs w:val="24"/>
        </w:rPr>
        <w:t xml:space="preserve">- </w:t>
      </w:r>
      <w:r w:rsidRPr="004B6B25">
        <w:rPr>
          <w:rFonts w:eastAsia="Tahoma"/>
          <w:spacing w:val="2"/>
          <w:sz w:val="24"/>
          <w:szCs w:val="24"/>
        </w:rPr>
        <w:t>s</w:t>
      </w:r>
      <w:r w:rsidRPr="004B6B25">
        <w:rPr>
          <w:rFonts w:eastAsia="Tahoma"/>
          <w:sz w:val="24"/>
          <w:szCs w:val="24"/>
        </w:rPr>
        <w:t>o</w:t>
      </w:r>
      <w:r w:rsidRPr="004B6B25">
        <w:rPr>
          <w:rFonts w:eastAsia="Tahoma"/>
          <w:spacing w:val="2"/>
          <w:sz w:val="24"/>
          <w:szCs w:val="24"/>
        </w:rPr>
        <w:t>li</w:t>
      </w:r>
      <w:r w:rsidRPr="004B6B25">
        <w:rPr>
          <w:rFonts w:eastAsia="Tahoma"/>
          <w:spacing w:val="-1"/>
          <w:sz w:val="24"/>
          <w:szCs w:val="24"/>
        </w:rPr>
        <w:t>c</w:t>
      </w:r>
      <w:r w:rsidRPr="004B6B25">
        <w:rPr>
          <w:rFonts w:eastAsia="Tahoma"/>
          <w:spacing w:val="2"/>
          <w:sz w:val="24"/>
          <w:szCs w:val="24"/>
        </w:rPr>
        <w:t>i</w:t>
      </w:r>
      <w:r w:rsidRPr="004B6B25">
        <w:rPr>
          <w:rFonts w:eastAsia="Tahoma"/>
          <w:spacing w:val="-2"/>
          <w:sz w:val="24"/>
          <w:szCs w:val="24"/>
        </w:rPr>
        <w:t>t</w:t>
      </w:r>
      <w:r w:rsidRPr="004B6B25">
        <w:rPr>
          <w:rFonts w:eastAsia="Tahoma"/>
          <w:spacing w:val="-1"/>
          <w:sz w:val="24"/>
          <w:szCs w:val="24"/>
        </w:rPr>
        <w:t>a</w:t>
      </w:r>
      <w:r w:rsidRPr="004B6B25">
        <w:rPr>
          <w:rFonts w:eastAsia="Tahoma"/>
          <w:spacing w:val="2"/>
          <w:sz w:val="24"/>
          <w:szCs w:val="24"/>
        </w:rPr>
        <w:t>r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z w:val="24"/>
          <w:szCs w:val="24"/>
        </w:rPr>
        <w:t>a</w:t>
      </w:r>
      <w:r w:rsidRPr="004B6B25">
        <w:rPr>
          <w:rFonts w:eastAsia="Tahoma"/>
          <w:spacing w:val="-2"/>
          <w:sz w:val="24"/>
          <w:szCs w:val="24"/>
        </w:rPr>
        <w:t xml:space="preserve"> d</w:t>
      </w:r>
      <w:r w:rsidRPr="004B6B25">
        <w:rPr>
          <w:rFonts w:eastAsia="Tahoma"/>
          <w:sz w:val="24"/>
          <w:szCs w:val="24"/>
        </w:rPr>
        <w:t>e</w:t>
      </w:r>
      <w:r w:rsidRPr="004B6B25">
        <w:rPr>
          <w:rFonts w:eastAsia="Tahoma"/>
          <w:spacing w:val="-2"/>
          <w:sz w:val="24"/>
          <w:szCs w:val="24"/>
        </w:rPr>
        <w:t xml:space="preserve"> </w:t>
      </w:r>
      <w:r w:rsidRPr="004B6B25">
        <w:rPr>
          <w:rFonts w:eastAsia="Tahoma"/>
          <w:spacing w:val="-1"/>
          <w:sz w:val="24"/>
          <w:szCs w:val="24"/>
        </w:rPr>
        <w:t>că</w:t>
      </w:r>
      <w:r w:rsidRPr="004B6B25">
        <w:rPr>
          <w:rFonts w:eastAsia="Tahoma"/>
          <w:spacing w:val="-2"/>
          <w:sz w:val="24"/>
          <w:szCs w:val="24"/>
        </w:rPr>
        <w:t>t</w:t>
      </w:r>
      <w:r w:rsidRPr="004B6B25">
        <w:rPr>
          <w:rFonts w:eastAsia="Tahoma"/>
          <w:spacing w:val="2"/>
          <w:sz w:val="24"/>
          <w:szCs w:val="24"/>
        </w:rPr>
        <w:t>r</w:t>
      </w:r>
      <w:r w:rsidRPr="004B6B25">
        <w:rPr>
          <w:rFonts w:eastAsia="Tahoma"/>
          <w:sz w:val="24"/>
          <w:szCs w:val="24"/>
        </w:rPr>
        <w:t>e</w:t>
      </w:r>
      <w:r w:rsidRPr="004B6B25">
        <w:rPr>
          <w:rFonts w:eastAsia="Tahoma"/>
          <w:spacing w:val="-2"/>
          <w:sz w:val="24"/>
          <w:szCs w:val="24"/>
        </w:rPr>
        <w:t xml:space="preserve"> </w:t>
      </w:r>
      <w:r w:rsidRPr="004B6B25">
        <w:rPr>
          <w:rFonts w:eastAsia="Tahoma"/>
          <w:sz w:val="24"/>
          <w:szCs w:val="24"/>
        </w:rPr>
        <w:t>B</w:t>
      </w:r>
      <w:r w:rsidRPr="004B6B25">
        <w:rPr>
          <w:rFonts w:eastAsia="Tahoma"/>
          <w:spacing w:val="2"/>
          <w:sz w:val="24"/>
          <w:szCs w:val="24"/>
        </w:rPr>
        <w:t>ir</w:t>
      </w:r>
      <w:r w:rsidRPr="004B6B25">
        <w:rPr>
          <w:rFonts w:eastAsia="Tahoma"/>
          <w:sz w:val="24"/>
          <w:szCs w:val="24"/>
        </w:rPr>
        <w:t xml:space="preserve">ou </w:t>
      </w:r>
      <w:r w:rsidRPr="004B6B25">
        <w:rPr>
          <w:rFonts w:eastAsia="Tahoma"/>
          <w:spacing w:val="2"/>
          <w:sz w:val="24"/>
          <w:szCs w:val="24"/>
        </w:rPr>
        <w:t>r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pacing w:val="2"/>
          <w:sz w:val="24"/>
          <w:szCs w:val="24"/>
        </w:rPr>
        <w:t>surs</w:t>
      </w:r>
      <w:r w:rsidRPr="004B6B25">
        <w:rPr>
          <w:rFonts w:eastAsia="Tahoma"/>
          <w:sz w:val="24"/>
          <w:szCs w:val="24"/>
        </w:rPr>
        <w:t>e</w:t>
      </w:r>
      <w:r w:rsidRPr="004B6B25">
        <w:rPr>
          <w:rFonts w:eastAsia="Tahoma"/>
          <w:spacing w:val="-2"/>
          <w:sz w:val="24"/>
          <w:szCs w:val="24"/>
        </w:rPr>
        <w:t xml:space="preserve"> </w:t>
      </w:r>
      <w:r w:rsidRPr="004B6B25">
        <w:rPr>
          <w:rFonts w:eastAsia="Tahoma"/>
          <w:spacing w:val="2"/>
          <w:sz w:val="24"/>
          <w:szCs w:val="24"/>
        </w:rPr>
        <w:t>um</w:t>
      </w:r>
      <w:r w:rsidRPr="004B6B25">
        <w:rPr>
          <w:rFonts w:eastAsia="Tahoma"/>
          <w:spacing w:val="-1"/>
          <w:sz w:val="24"/>
          <w:szCs w:val="24"/>
        </w:rPr>
        <w:t>a</w:t>
      </w:r>
      <w:r w:rsidRPr="004B6B25">
        <w:rPr>
          <w:rFonts w:eastAsia="Tahoma"/>
          <w:spacing w:val="2"/>
          <w:sz w:val="24"/>
          <w:szCs w:val="24"/>
        </w:rPr>
        <w:t>n</w:t>
      </w:r>
      <w:r w:rsidRPr="004B6B25">
        <w:rPr>
          <w:rFonts w:eastAsia="Tahoma"/>
          <w:sz w:val="24"/>
          <w:szCs w:val="24"/>
        </w:rPr>
        <w:t>e</w:t>
      </w:r>
      <w:r w:rsidRPr="004B6B25">
        <w:rPr>
          <w:rFonts w:eastAsia="Tahoma"/>
          <w:spacing w:val="-2"/>
          <w:sz w:val="24"/>
          <w:szCs w:val="24"/>
        </w:rPr>
        <w:t xml:space="preserve"> </w:t>
      </w:r>
      <w:r w:rsidRPr="004B6B25">
        <w:rPr>
          <w:rFonts w:eastAsia="Tahoma"/>
          <w:spacing w:val="2"/>
          <w:sz w:val="24"/>
          <w:szCs w:val="24"/>
        </w:rPr>
        <w:t>ș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pacing w:val="2"/>
          <w:sz w:val="24"/>
          <w:szCs w:val="24"/>
        </w:rPr>
        <w:t>fil</w:t>
      </w:r>
      <w:r w:rsidRPr="004B6B25">
        <w:rPr>
          <w:rFonts w:eastAsia="Tahoma"/>
          <w:sz w:val="24"/>
          <w:szCs w:val="24"/>
        </w:rPr>
        <w:t xml:space="preserve">or </w:t>
      </w:r>
      <w:r w:rsidRPr="004B6B25">
        <w:rPr>
          <w:rFonts w:eastAsia="Tahoma"/>
          <w:spacing w:val="-2"/>
          <w:sz w:val="24"/>
          <w:szCs w:val="24"/>
        </w:rPr>
        <w:t>d</w:t>
      </w:r>
      <w:r w:rsidRPr="004B6B25">
        <w:rPr>
          <w:rFonts w:eastAsia="Tahoma"/>
          <w:sz w:val="24"/>
          <w:szCs w:val="24"/>
        </w:rPr>
        <w:t>e</w:t>
      </w:r>
      <w:r w:rsidRPr="004B6B25">
        <w:rPr>
          <w:rFonts w:eastAsia="Tahoma"/>
          <w:spacing w:val="-2"/>
          <w:sz w:val="24"/>
          <w:szCs w:val="24"/>
        </w:rPr>
        <w:t xml:space="preserve"> </w:t>
      </w:r>
      <w:r w:rsidRPr="004B6B25">
        <w:rPr>
          <w:rFonts w:eastAsia="Tahoma"/>
          <w:spacing w:val="2"/>
          <w:sz w:val="24"/>
          <w:szCs w:val="24"/>
        </w:rPr>
        <w:t>s</w:t>
      </w:r>
      <w:r w:rsidRPr="004B6B25">
        <w:rPr>
          <w:rFonts w:eastAsia="Tahoma"/>
          <w:spacing w:val="-2"/>
          <w:sz w:val="24"/>
          <w:szCs w:val="24"/>
        </w:rPr>
        <w:t>t</w:t>
      </w:r>
      <w:r w:rsidRPr="004B6B25">
        <w:rPr>
          <w:rFonts w:eastAsia="Tahoma"/>
          <w:spacing w:val="2"/>
          <w:sz w:val="24"/>
          <w:szCs w:val="24"/>
        </w:rPr>
        <w:t>ru</w:t>
      </w:r>
      <w:r w:rsidRPr="004B6B25">
        <w:rPr>
          <w:rFonts w:eastAsia="Tahoma"/>
          <w:spacing w:val="-1"/>
          <w:sz w:val="24"/>
          <w:szCs w:val="24"/>
        </w:rPr>
        <w:t>c</w:t>
      </w:r>
      <w:r w:rsidRPr="004B6B25">
        <w:rPr>
          <w:rFonts w:eastAsia="Tahoma"/>
          <w:spacing w:val="-2"/>
          <w:sz w:val="24"/>
          <w:szCs w:val="24"/>
        </w:rPr>
        <w:t>t</w:t>
      </w:r>
      <w:r w:rsidRPr="004B6B25">
        <w:rPr>
          <w:rFonts w:eastAsia="Tahoma"/>
          <w:spacing w:val="2"/>
          <w:sz w:val="24"/>
          <w:szCs w:val="24"/>
        </w:rPr>
        <w:t>ur</w:t>
      </w:r>
      <w:r w:rsidRPr="004B6B25">
        <w:rPr>
          <w:rFonts w:eastAsia="Tahoma"/>
          <w:sz w:val="24"/>
          <w:szCs w:val="24"/>
        </w:rPr>
        <w:t>i</w:t>
      </w:r>
      <w:r w:rsidRPr="004B6B25">
        <w:rPr>
          <w:rFonts w:eastAsia="Tahoma"/>
          <w:spacing w:val="1"/>
          <w:sz w:val="24"/>
          <w:szCs w:val="24"/>
        </w:rPr>
        <w:t xml:space="preserve"> </w:t>
      </w:r>
      <w:r w:rsidRPr="004B6B25">
        <w:rPr>
          <w:rFonts w:eastAsia="Tahoma"/>
          <w:sz w:val="24"/>
          <w:szCs w:val="24"/>
        </w:rPr>
        <w:t>a F</w:t>
      </w:r>
      <w:r w:rsidRPr="004B6B25">
        <w:rPr>
          <w:rFonts w:eastAsia="Tahoma"/>
          <w:spacing w:val="2"/>
          <w:sz w:val="24"/>
          <w:szCs w:val="24"/>
        </w:rPr>
        <w:t>iș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pacing w:val="2"/>
          <w:sz w:val="24"/>
          <w:szCs w:val="24"/>
        </w:rPr>
        <w:t>l</w:t>
      </w:r>
      <w:r w:rsidRPr="004B6B25">
        <w:rPr>
          <w:rFonts w:eastAsia="Tahoma"/>
          <w:sz w:val="24"/>
          <w:szCs w:val="24"/>
        </w:rPr>
        <w:t>or</w:t>
      </w:r>
      <w:r w:rsidRPr="004B6B25">
        <w:rPr>
          <w:rFonts w:eastAsia="Tahoma"/>
          <w:spacing w:val="63"/>
          <w:sz w:val="24"/>
          <w:szCs w:val="24"/>
        </w:rPr>
        <w:t xml:space="preserve"> </w:t>
      </w:r>
      <w:r w:rsidRPr="004B6B25">
        <w:rPr>
          <w:rFonts w:eastAsia="Tahoma"/>
          <w:spacing w:val="-2"/>
          <w:sz w:val="24"/>
          <w:szCs w:val="24"/>
        </w:rPr>
        <w:t>p</w:t>
      </w:r>
      <w:r w:rsidRPr="004B6B25">
        <w:rPr>
          <w:rFonts w:eastAsia="Tahoma"/>
          <w:sz w:val="24"/>
          <w:szCs w:val="24"/>
        </w:rPr>
        <w:t>o</w:t>
      </w:r>
      <w:r w:rsidRPr="004B6B25">
        <w:rPr>
          <w:rFonts w:eastAsia="Tahoma"/>
          <w:spacing w:val="2"/>
          <w:sz w:val="24"/>
          <w:szCs w:val="24"/>
        </w:rPr>
        <w:t>s</w:t>
      </w:r>
      <w:r w:rsidRPr="004B6B25">
        <w:rPr>
          <w:rFonts w:eastAsia="Tahoma"/>
          <w:sz w:val="24"/>
          <w:szCs w:val="24"/>
        </w:rPr>
        <w:t>t</w:t>
      </w:r>
      <w:r w:rsidRPr="004B6B25">
        <w:rPr>
          <w:rFonts w:eastAsia="Tahoma"/>
          <w:spacing w:val="60"/>
          <w:sz w:val="24"/>
          <w:szCs w:val="24"/>
        </w:rPr>
        <w:t xml:space="preserve"> </w:t>
      </w:r>
      <w:r w:rsidRPr="004B6B25">
        <w:rPr>
          <w:rFonts w:eastAsia="Tahoma"/>
          <w:spacing w:val="-1"/>
          <w:sz w:val="24"/>
          <w:szCs w:val="24"/>
        </w:rPr>
        <w:t>c</w:t>
      </w:r>
      <w:r w:rsidRPr="004B6B25">
        <w:rPr>
          <w:rFonts w:eastAsia="Tahoma"/>
          <w:sz w:val="24"/>
          <w:szCs w:val="24"/>
        </w:rPr>
        <w:t>u</w:t>
      </w:r>
      <w:r w:rsidRPr="004B6B25">
        <w:rPr>
          <w:rFonts w:eastAsia="Tahoma"/>
          <w:spacing w:val="63"/>
          <w:sz w:val="24"/>
          <w:szCs w:val="24"/>
        </w:rPr>
        <w:t xml:space="preserve"> </w:t>
      </w:r>
      <w:r w:rsidRPr="004B6B25">
        <w:rPr>
          <w:rFonts w:eastAsia="Tahoma"/>
          <w:spacing w:val="-2"/>
          <w:sz w:val="24"/>
          <w:szCs w:val="24"/>
        </w:rPr>
        <w:t>p</w:t>
      </w:r>
      <w:r w:rsidRPr="004B6B25">
        <w:rPr>
          <w:rFonts w:eastAsia="Tahoma"/>
          <w:spacing w:val="2"/>
          <w:sz w:val="24"/>
          <w:szCs w:val="24"/>
        </w:rPr>
        <w:t>r</w:t>
      </w:r>
      <w:r w:rsidRPr="004B6B25">
        <w:rPr>
          <w:rFonts w:eastAsia="Tahoma"/>
          <w:spacing w:val="-1"/>
          <w:sz w:val="24"/>
          <w:szCs w:val="24"/>
        </w:rPr>
        <w:t>ec</w:t>
      </w:r>
      <w:r w:rsidRPr="004B6B25">
        <w:rPr>
          <w:rFonts w:eastAsia="Tahoma"/>
          <w:spacing w:val="2"/>
          <w:sz w:val="24"/>
          <w:szCs w:val="24"/>
        </w:rPr>
        <w:t>i</w:t>
      </w:r>
      <w:r w:rsidRPr="004B6B25">
        <w:rPr>
          <w:rFonts w:eastAsia="Tahoma"/>
          <w:spacing w:val="-2"/>
          <w:sz w:val="24"/>
          <w:szCs w:val="24"/>
        </w:rPr>
        <w:t>z</w:t>
      </w:r>
      <w:r w:rsidRPr="004B6B25">
        <w:rPr>
          <w:rFonts w:eastAsia="Tahoma"/>
          <w:spacing w:val="-1"/>
          <w:sz w:val="24"/>
          <w:szCs w:val="24"/>
        </w:rPr>
        <w:t>a</w:t>
      </w:r>
      <w:r w:rsidRPr="004B6B25">
        <w:rPr>
          <w:rFonts w:eastAsia="Tahoma"/>
          <w:spacing w:val="2"/>
          <w:sz w:val="24"/>
          <w:szCs w:val="24"/>
        </w:rPr>
        <w:t>r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z w:val="24"/>
          <w:szCs w:val="24"/>
        </w:rPr>
        <w:t>a</w:t>
      </w:r>
      <w:r w:rsidRPr="004B6B25">
        <w:rPr>
          <w:rFonts w:eastAsia="Tahoma"/>
          <w:spacing w:val="61"/>
          <w:sz w:val="24"/>
          <w:szCs w:val="24"/>
        </w:rPr>
        <w:t xml:space="preserve"> </w:t>
      </w:r>
      <w:r w:rsidRPr="004B6B25">
        <w:rPr>
          <w:rFonts w:eastAsia="Tahoma"/>
          <w:spacing w:val="-1"/>
          <w:sz w:val="24"/>
          <w:szCs w:val="24"/>
        </w:rPr>
        <w:t>c</w:t>
      </w:r>
      <w:r w:rsidRPr="004B6B25">
        <w:rPr>
          <w:rFonts w:eastAsia="Tahoma"/>
          <w:spacing w:val="2"/>
          <w:sz w:val="24"/>
          <w:szCs w:val="24"/>
        </w:rPr>
        <w:t>l</w:t>
      </w:r>
      <w:r w:rsidRPr="004B6B25">
        <w:rPr>
          <w:rFonts w:eastAsia="Tahoma"/>
          <w:spacing w:val="-1"/>
          <w:sz w:val="24"/>
          <w:szCs w:val="24"/>
        </w:rPr>
        <w:t>a</w:t>
      </w:r>
      <w:r w:rsidRPr="004B6B25">
        <w:rPr>
          <w:rFonts w:eastAsia="Tahoma"/>
          <w:spacing w:val="2"/>
          <w:sz w:val="24"/>
          <w:szCs w:val="24"/>
        </w:rPr>
        <w:t>r</w:t>
      </w:r>
      <w:r w:rsidRPr="004B6B25">
        <w:rPr>
          <w:rFonts w:eastAsia="Tahoma"/>
          <w:sz w:val="24"/>
          <w:szCs w:val="24"/>
        </w:rPr>
        <w:t>ă</w:t>
      </w:r>
      <w:r w:rsidRPr="004B6B25">
        <w:rPr>
          <w:rFonts w:eastAsia="Tahoma"/>
          <w:spacing w:val="61"/>
          <w:sz w:val="24"/>
          <w:szCs w:val="24"/>
        </w:rPr>
        <w:t xml:space="preserve"> </w:t>
      </w:r>
      <w:r w:rsidRPr="004B6B25">
        <w:rPr>
          <w:rFonts w:eastAsia="Tahoma"/>
          <w:spacing w:val="2"/>
          <w:sz w:val="24"/>
          <w:szCs w:val="24"/>
        </w:rPr>
        <w:t>î</w:t>
      </w:r>
      <w:r w:rsidRPr="004B6B25">
        <w:rPr>
          <w:rFonts w:eastAsia="Tahoma"/>
          <w:sz w:val="24"/>
          <w:szCs w:val="24"/>
        </w:rPr>
        <w:t>n</w:t>
      </w:r>
      <w:r w:rsidRPr="004B6B25">
        <w:rPr>
          <w:rFonts w:eastAsia="Tahoma"/>
          <w:spacing w:val="63"/>
          <w:sz w:val="24"/>
          <w:szCs w:val="24"/>
        </w:rPr>
        <w:t xml:space="preserve"> </w:t>
      </w:r>
      <w:r w:rsidRPr="004B6B25">
        <w:rPr>
          <w:rFonts w:eastAsia="Tahoma"/>
          <w:spacing w:val="-1"/>
          <w:sz w:val="24"/>
          <w:szCs w:val="24"/>
        </w:rPr>
        <w:t>ca</w:t>
      </w:r>
      <w:r w:rsidRPr="004B6B25">
        <w:rPr>
          <w:rFonts w:eastAsia="Tahoma"/>
          <w:spacing w:val="-2"/>
          <w:sz w:val="24"/>
          <w:szCs w:val="24"/>
        </w:rPr>
        <w:t>d</w:t>
      </w:r>
      <w:r w:rsidRPr="004B6B25">
        <w:rPr>
          <w:rFonts w:eastAsia="Tahoma"/>
          <w:spacing w:val="2"/>
          <w:sz w:val="24"/>
          <w:szCs w:val="24"/>
        </w:rPr>
        <w:t>ru</w:t>
      </w:r>
      <w:r w:rsidRPr="004B6B25">
        <w:rPr>
          <w:rFonts w:eastAsia="Tahoma"/>
          <w:sz w:val="24"/>
          <w:szCs w:val="24"/>
        </w:rPr>
        <w:t>l</w:t>
      </w:r>
      <w:r w:rsidRPr="004B6B25">
        <w:rPr>
          <w:rFonts w:eastAsia="Tahoma"/>
          <w:spacing w:val="64"/>
          <w:sz w:val="24"/>
          <w:szCs w:val="24"/>
        </w:rPr>
        <w:t xml:space="preserve"> </w:t>
      </w:r>
      <w:r w:rsidRPr="004B6B25">
        <w:rPr>
          <w:rFonts w:eastAsia="Tahoma"/>
          <w:spacing w:val="-1"/>
          <w:sz w:val="24"/>
          <w:szCs w:val="24"/>
        </w:rPr>
        <w:t>ace</w:t>
      </w:r>
      <w:r w:rsidRPr="004B6B25">
        <w:rPr>
          <w:rFonts w:eastAsia="Tahoma"/>
          <w:spacing w:val="2"/>
          <w:sz w:val="24"/>
          <w:szCs w:val="24"/>
        </w:rPr>
        <w:t>s</w:t>
      </w:r>
      <w:r w:rsidRPr="004B6B25">
        <w:rPr>
          <w:rFonts w:eastAsia="Tahoma"/>
          <w:spacing w:val="-2"/>
          <w:sz w:val="24"/>
          <w:szCs w:val="24"/>
        </w:rPr>
        <w:t>t</w:t>
      </w:r>
      <w:r w:rsidRPr="004B6B25">
        <w:rPr>
          <w:rFonts w:eastAsia="Tahoma"/>
          <w:sz w:val="24"/>
          <w:szCs w:val="24"/>
        </w:rPr>
        <w:t>o</w:t>
      </w:r>
      <w:r w:rsidRPr="004B6B25">
        <w:rPr>
          <w:rFonts w:eastAsia="Tahoma"/>
          <w:spacing w:val="2"/>
          <w:sz w:val="24"/>
          <w:szCs w:val="24"/>
        </w:rPr>
        <w:t>r</w:t>
      </w:r>
      <w:r w:rsidRPr="004B6B25">
        <w:rPr>
          <w:rFonts w:eastAsia="Tahoma"/>
          <w:sz w:val="24"/>
          <w:szCs w:val="24"/>
        </w:rPr>
        <w:t>a</w:t>
      </w:r>
      <w:r w:rsidRPr="004B6B25">
        <w:rPr>
          <w:rFonts w:eastAsia="Tahoma"/>
          <w:spacing w:val="61"/>
          <w:sz w:val="24"/>
          <w:szCs w:val="24"/>
        </w:rPr>
        <w:t xml:space="preserve"> </w:t>
      </w:r>
      <w:r w:rsidRPr="004B6B25">
        <w:rPr>
          <w:rFonts w:eastAsia="Tahoma"/>
          <w:sz w:val="24"/>
          <w:szCs w:val="24"/>
        </w:rPr>
        <w:t>a</w:t>
      </w:r>
      <w:r w:rsidRPr="004B6B25">
        <w:rPr>
          <w:rFonts w:eastAsia="Tahoma"/>
          <w:spacing w:val="61"/>
          <w:sz w:val="24"/>
          <w:szCs w:val="24"/>
        </w:rPr>
        <w:t xml:space="preserve"> </w:t>
      </w:r>
      <w:r w:rsidRPr="004B6B25">
        <w:rPr>
          <w:rFonts w:eastAsia="Tahoma"/>
          <w:spacing w:val="2"/>
          <w:sz w:val="24"/>
          <w:szCs w:val="24"/>
        </w:rPr>
        <w:t>r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pacing w:val="2"/>
          <w:sz w:val="24"/>
          <w:szCs w:val="24"/>
        </w:rPr>
        <w:t>s</w:t>
      </w:r>
      <w:r w:rsidRPr="004B6B25">
        <w:rPr>
          <w:rFonts w:eastAsia="Tahoma"/>
          <w:spacing w:val="-2"/>
          <w:sz w:val="24"/>
          <w:szCs w:val="24"/>
        </w:rPr>
        <w:t>p</w:t>
      </w:r>
      <w:r w:rsidRPr="004B6B25">
        <w:rPr>
          <w:rFonts w:eastAsia="Tahoma"/>
          <w:sz w:val="24"/>
          <w:szCs w:val="24"/>
        </w:rPr>
        <w:t>o</w:t>
      </w:r>
      <w:r w:rsidRPr="004B6B25">
        <w:rPr>
          <w:rFonts w:eastAsia="Tahoma"/>
          <w:spacing w:val="2"/>
          <w:sz w:val="24"/>
          <w:szCs w:val="24"/>
        </w:rPr>
        <w:t>ns</w:t>
      </w:r>
      <w:r w:rsidRPr="004B6B25">
        <w:rPr>
          <w:rFonts w:eastAsia="Tahoma"/>
          <w:spacing w:val="-1"/>
          <w:sz w:val="24"/>
          <w:szCs w:val="24"/>
        </w:rPr>
        <w:t>a</w:t>
      </w:r>
      <w:r w:rsidRPr="004B6B25">
        <w:rPr>
          <w:rFonts w:eastAsia="Tahoma"/>
          <w:spacing w:val="-2"/>
          <w:sz w:val="24"/>
          <w:szCs w:val="24"/>
        </w:rPr>
        <w:t>b</w:t>
      </w:r>
      <w:r w:rsidRPr="004B6B25">
        <w:rPr>
          <w:rFonts w:eastAsia="Tahoma"/>
          <w:spacing w:val="2"/>
          <w:sz w:val="24"/>
          <w:szCs w:val="24"/>
        </w:rPr>
        <w:t>ili</w:t>
      </w:r>
      <w:r w:rsidRPr="004B6B25">
        <w:rPr>
          <w:rFonts w:eastAsia="Tahoma"/>
          <w:spacing w:val="-2"/>
          <w:sz w:val="24"/>
          <w:szCs w:val="24"/>
        </w:rPr>
        <w:t>t</w:t>
      </w:r>
      <w:r w:rsidRPr="004B6B25">
        <w:rPr>
          <w:rFonts w:eastAsia="Tahoma"/>
          <w:spacing w:val="-1"/>
          <w:sz w:val="24"/>
          <w:szCs w:val="24"/>
        </w:rPr>
        <w:t>ă</w:t>
      </w:r>
      <w:r w:rsidRPr="004B6B25">
        <w:rPr>
          <w:rFonts w:eastAsia="Tahoma"/>
          <w:spacing w:val="-2"/>
          <w:sz w:val="24"/>
          <w:szCs w:val="24"/>
        </w:rPr>
        <w:t>ț</w:t>
      </w:r>
      <w:r w:rsidRPr="004B6B25">
        <w:rPr>
          <w:rFonts w:eastAsia="Tahoma"/>
          <w:spacing w:val="2"/>
          <w:sz w:val="24"/>
          <w:szCs w:val="24"/>
        </w:rPr>
        <w:t>il</w:t>
      </w:r>
      <w:r w:rsidRPr="004B6B25">
        <w:rPr>
          <w:rFonts w:eastAsia="Tahoma"/>
          <w:sz w:val="24"/>
          <w:szCs w:val="24"/>
        </w:rPr>
        <w:t>or</w:t>
      </w:r>
      <w:r w:rsidRPr="004B6B25">
        <w:rPr>
          <w:rFonts w:eastAsia="Tahoma"/>
          <w:spacing w:val="58"/>
          <w:sz w:val="24"/>
          <w:szCs w:val="24"/>
        </w:rPr>
        <w:t xml:space="preserve"> </w:t>
      </w:r>
      <w:r w:rsidRPr="004B6B25">
        <w:rPr>
          <w:rFonts w:eastAsia="Tahoma"/>
          <w:spacing w:val="-1"/>
          <w:sz w:val="24"/>
          <w:szCs w:val="24"/>
        </w:rPr>
        <w:t>c</w:t>
      </w:r>
      <w:r w:rsidRPr="004B6B25">
        <w:rPr>
          <w:rFonts w:eastAsia="Tahoma"/>
          <w:sz w:val="24"/>
          <w:szCs w:val="24"/>
        </w:rPr>
        <w:t>e</w:t>
      </w:r>
      <w:r w:rsidRPr="004B6B25">
        <w:rPr>
          <w:rFonts w:eastAsia="Tahoma"/>
          <w:spacing w:val="56"/>
          <w:sz w:val="24"/>
          <w:szCs w:val="24"/>
        </w:rPr>
        <w:t xml:space="preserve"> </w:t>
      </w:r>
      <w:r w:rsidRPr="004B6B25">
        <w:rPr>
          <w:rFonts w:eastAsia="Tahoma"/>
          <w:spacing w:val="-2"/>
          <w:sz w:val="24"/>
          <w:szCs w:val="24"/>
        </w:rPr>
        <w:t>p</w:t>
      </w:r>
      <w:r w:rsidRPr="004B6B25">
        <w:rPr>
          <w:rFonts w:eastAsia="Tahoma"/>
          <w:sz w:val="24"/>
          <w:szCs w:val="24"/>
        </w:rPr>
        <w:t>ot</w:t>
      </w:r>
      <w:r w:rsidRPr="004B6B25">
        <w:rPr>
          <w:rFonts w:eastAsia="Tahoma"/>
          <w:spacing w:val="55"/>
          <w:sz w:val="24"/>
          <w:szCs w:val="24"/>
        </w:rPr>
        <w:t xml:space="preserve"> </w:t>
      </w:r>
      <w:r w:rsidRPr="004B6B25">
        <w:rPr>
          <w:rFonts w:eastAsia="Tahoma"/>
          <w:spacing w:val="2"/>
          <w:sz w:val="24"/>
          <w:szCs w:val="24"/>
        </w:rPr>
        <w:t>s</w:t>
      </w:r>
      <w:r w:rsidRPr="004B6B25">
        <w:rPr>
          <w:rFonts w:eastAsia="Tahoma"/>
          <w:spacing w:val="-1"/>
          <w:sz w:val="24"/>
          <w:szCs w:val="24"/>
        </w:rPr>
        <w:t>a</w:t>
      </w:r>
      <w:r w:rsidRPr="004B6B25">
        <w:rPr>
          <w:rFonts w:eastAsia="Tahoma"/>
          <w:sz w:val="24"/>
          <w:szCs w:val="24"/>
        </w:rPr>
        <w:t>u</w:t>
      </w:r>
      <w:r w:rsidRPr="004B6B25">
        <w:rPr>
          <w:rFonts w:eastAsia="Tahoma"/>
          <w:spacing w:val="59"/>
          <w:sz w:val="24"/>
          <w:szCs w:val="24"/>
        </w:rPr>
        <w:t xml:space="preserve"> </w:t>
      </w:r>
      <w:r w:rsidRPr="004B6B25">
        <w:rPr>
          <w:rFonts w:eastAsia="Tahoma"/>
          <w:spacing w:val="2"/>
          <w:sz w:val="24"/>
          <w:szCs w:val="24"/>
        </w:rPr>
        <w:t>n</w:t>
      </w:r>
      <w:r w:rsidRPr="004B6B25">
        <w:rPr>
          <w:rFonts w:eastAsia="Tahoma"/>
          <w:sz w:val="24"/>
          <w:szCs w:val="24"/>
        </w:rPr>
        <w:t>u</w:t>
      </w:r>
      <w:r w:rsidRPr="004B6B25">
        <w:rPr>
          <w:rFonts w:eastAsia="Tahoma"/>
          <w:spacing w:val="58"/>
          <w:sz w:val="24"/>
          <w:szCs w:val="24"/>
        </w:rPr>
        <w:t xml:space="preserve"> </w:t>
      </w:r>
      <w:r w:rsidRPr="004B6B25">
        <w:rPr>
          <w:rFonts w:eastAsia="Tahoma"/>
          <w:spacing w:val="-2"/>
          <w:sz w:val="24"/>
          <w:szCs w:val="24"/>
        </w:rPr>
        <w:t>p</w:t>
      </w:r>
      <w:r w:rsidRPr="004B6B25">
        <w:rPr>
          <w:rFonts w:eastAsia="Tahoma"/>
          <w:sz w:val="24"/>
          <w:szCs w:val="24"/>
        </w:rPr>
        <w:t>ot</w:t>
      </w:r>
      <w:r w:rsidRPr="004B6B25">
        <w:rPr>
          <w:rFonts w:eastAsia="Tahoma"/>
          <w:spacing w:val="55"/>
          <w:sz w:val="24"/>
          <w:szCs w:val="24"/>
        </w:rPr>
        <w:t xml:space="preserve"> </w:t>
      </w:r>
      <w:r w:rsidRPr="004B6B25">
        <w:rPr>
          <w:rFonts w:eastAsia="Tahoma"/>
          <w:spacing w:val="2"/>
          <w:sz w:val="24"/>
          <w:szCs w:val="24"/>
        </w:rPr>
        <w:t>f</w:t>
      </w:r>
      <w:r w:rsidRPr="004B6B25">
        <w:rPr>
          <w:rFonts w:eastAsia="Tahoma"/>
          <w:sz w:val="24"/>
          <w:szCs w:val="24"/>
        </w:rPr>
        <w:t xml:space="preserve">i </w:t>
      </w:r>
      <w:r w:rsidRPr="004B6B25">
        <w:rPr>
          <w:rFonts w:eastAsia="Tahoma"/>
          <w:spacing w:val="-2"/>
          <w:sz w:val="24"/>
          <w:szCs w:val="24"/>
        </w:rPr>
        <w:t>d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pacing w:val="2"/>
          <w:sz w:val="24"/>
          <w:szCs w:val="24"/>
        </w:rPr>
        <w:t>l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pacing w:val="-2"/>
          <w:sz w:val="24"/>
          <w:szCs w:val="24"/>
        </w:rPr>
        <w:t>g</w:t>
      </w:r>
      <w:r w:rsidRPr="004B6B25">
        <w:rPr>
          <w:rFonts w:eastAsia="Tahoma"/>
          <w:spacing w:val="-1"/>
          <w:sz w:val="24"/>
          <w:szCs w:val="24"/>
        </w:rPr>
        <w:t>a</w:t>
      </w:r>
      <w:r w:rsidRPr="004B6B25">
        <w:rPr>
          <w:rFonts w:eastAsia="Tahoma"/>
          <w:spacing w:val="-2"/>
          <w:sz w:val="24"/>
          <w:szCs w:val="24"/>
        </w:rPr>
        <w:t>t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z w:val="24"/>
          <w:szCs w:val="24"/>
        </w:rPr>
        <w:t>.</w:t>
      </w:r>
      <w:r w:rsidRPr="004B6B25">
        <w:rPr>
          <w:rFonts w:eastAsia="Tahoma"/>
          <w:spacing w:val="6"/>
          <w:sz w:val="24"/>
          <w:szCs w:val="24"/>
        </w:rPr>
        <w:t xml:space="preserve"> </w:t>
      </w:r>
      <w:r w:rsidRPr="004B6B25">
        <w:rPr>
          <w:rFonts w:eastAsia="Tahoma"/>
          <w:spacing w:val="-1"/>
          <w:sz w:val="24"/>
          <w:szCs w:val="24"/>
        </w:rPr>
        <w:t>Î</w:t>
      </w:r>
      <w:r w:rsidRPr="004B6B25">
        <w:rPr>
          <w:rFonts w:eastAsia="Tahoma"/>
          <w:sz w:val="24"/>
          <w:szCs w:val="24"/>
        </w:rPr>
        <w:t>n</w:t>
      </w:r>
      <w:r w:rsidRPr="004B6B25">
        <w:rPr>
          <w:rFonts w:eastAsia="Tahoma"/>
          <w:spacing w:val="8"/>
          <w:sz w:val="24"/>
          <w:szCs w:val="24"/>
        </w:rPr>
        <w:t xml:space="preserve"> </w:t>
      </w:r>
      <w:r w:rsidRPr="004B6B25">
        <w:rPr>
          <w:rFonts w:eastAsia="Tahoma"/>
          <w:spacing w:val="-1"/>
          <w:sz w:val="24"/>
          <w:szCs w:val="24"/>
        </w:rPr>
        <w:t>ca</w:t>
      </w:r>
      <w:r w:rsidRPr="004B6B25">
        <w:rPr>
          <w:rFonts w:eastAsia="Tahoma"/>
          <w:spacing w:val="-2"/>
          <w:sz w:val="24"/>
          <w:szCs w:val="24"/>
        </w:rPr>
        <w:t>z</w:t>
      </w:r>
      <w:r w:rsidRPr="004B6B25">
        <w:rPr>
          <w:rFonts w:eastAsia="Tahoma"/>
          <w:spacing w:val="2"/>
          <w:sz w:val="24"/>
          <w:szCs w:val="24"/>
        </w:rPr>
        <w:t>u</w:t>
      </w:r>
      <w:r w:rsidRPr="004B6B25">
        <w:rPr>
          <w:rFonts w:eastAsia="Tahoma"/>
          <w:sz w:val="24"/>
          <w:szCs w:val="24"/>
        </w:rPr>
        <w:t>l</w:t>
      </w:r>
      <w:r w:rsidRPr="004B6B25">
        <w:rPr>
          <w:rFonts w:eastAsia="Tahoma"/>
          <w:spacing w:val="8"/>
          <w:sz w:val="24"/>
          <w:szCs w:val="24"/>
        </w:rPr>
        <w:t xml:space="preserve"> </w:t>
      </w:r>
      <w:r w:rsidRPr="004B6B25">
        <w:rPr>
          <w:rFonts w:eastAsia="Tahoma"/>
          <w:spacing w:val="2"/>
          <w:sz w:val="24"/>
          <w:szCs w:val="24"/>
        </w:rPr>
        <w:t>î</w:t>
      </w:r>
      <w:r w:rsidRPr="004B6B25">
        <w:rPr>
          <w:rFonts w:eastAsia="Tahoma"/>
          <w:sz w:val="24"/>
          <w:szCs w:val="24"/>
        </w:rPr>
        <w:t>n</w:t>
      </w:r>
      <w:r w:rsidRPr="004B6B25">
        <w:rPr>
          <w:rFonts w:eastAsia="Tahoma"/>
          <w:spacing w:val="8"/>
          <w:sz w:val="24"/>
          <w:szCs w:val="24"/>
        </w:rPr>
        <w:t xml:space="preserve"> </w:t>
      </w:r>
      <w:r w:rsidRPr="004B6B25">
        <w:rPr>
          <w:rFonts w:eastAsia="Tahoma"/>
          <w:spacing w:val="-1"/>
          <w:sz w:val="24"/>
          <w:szCs w:val="24"/>
        </w:rPr>
        <w:t>ca</w:t>
      </w:r>
      <w:r w:rsidRPr="004B6B25">
        <w:rPr>
          <w:rFonts w:eastAsia="Tahoma"/>
          <w:spacing w:val="2"/>
          <w:sz w:val="24"/>
          <w:szCs w:val="24"/>
        </w:rPr>
        <w:t>r</w:t>
      </w:r>
      <w:r w:rsidRPr="004B6B25">
        <w:rPr>
          <w:rFonts w:eastAsia="Tahoma"/>
          <w:sz w:val="24"/>
          <w:szCs w:val="24"/>
        </w:rPr>
        <w:t xml:space="preserve">e </w:t>
      </w:r>
      <w:r w:rsidRPr="004B6B25">
        <w:rPr>
          <w:rFonts w:eastAsia="Tahoma"/>
          <w:spacing w:val="2"/>
          <w:sz w:val="24"/>
          <w:szCs w:val="24"/>
        </w:rPr>
        <w:t>n</w:t>
      </w:r>
      <w:r w:rsidRPr="004B6B25">
        <w:rPr>
          <w:rFonts w:eastAsia="Tahoma"/>
          <w:sz w:val="24"/>
          <w:szCs w:val="24"/>
        </w:rPr>
        <w:t>u</w:t>
      </w:r>
      <w:r w:rsidRPr="004B6B25">
        <w:rPr>
          <w:rFonts w:eastAsia="Tahoma"/>
          <w:spacing w:val="3"/>
          <w:sz w:val="24"/>
          <w:szCs w:val="24"/>
        </w:rPr>
        <w:t xml:space="preserve"> </w:t>
      </w:r>
      <w:r w:rsidRPr="004B6B25">
        <w:rPr>
          <w:rFonts w:eastAsia="Tahoma"/>
          <w:spacing w:val="2"/>
          <w:sz w:val="24"/>
          <w:szCs w:val="24"/>
        </w:rPr>
        <w:t>s</w:t>
      </w:r>
      <w:r w:rsidRPr="004B6B25">
        <w:rPr>
          <w:rFonts w:eastAsia="Tahoma"/>
          <w:sz w:val="24"/>
          <w:szCs w:val="24"/>
        </w:rPr>
        <w:t xml:space="preserve">e </w:t>
      </w:r>
      <w:r w:rsidRPr="004B6B25">
        <w:rPr>
          <w:rFonts w:eastAsia="Tahoma"/>
          <w:spacing w:val="2"/>
          <w:sz w:val="24"/>
          <w:szCs w:val="24"/>
        </w:rPr>
        <w:t>f</w:t>
      </w:r>
      <w:r w:rsidRPr="004B6B25">
        <w:rPr>
          <w:rFonts w:eastAsia="Tahoma"/>
          <w:spacing w:val="-1"/>
          <w:sz w:val="24"/>
          <w:szCs w:val="24"/>
        </w:rPr>
        <w:t>a</w:t>
      </w:r>
      <w:r w:rsidRPr="004B6B25">
        <w:rPr>
          <w:rFonts w:eastAsia="Tahoma"/>
          <w:sz w:val="24"/>
          <w:szCs w:val="24"/>
        </w:rPr>
        <w:t xml:space="preserve">c </w:t>
      </w:r>
      <w:r w:rsidRPr="004B6B25">
        <w:rPr>
          <w:rFonts w:eastAsia="Tahoma"/>
          <w:spacing w:val="-2"/>
          <w:sz w:val="24"/>
          <w:szCs w:val="24"/>
        </w:rPr>
        <w:t>p</w:t>
      </w:r>
      <w:r w:rsidRPr="004B6B25">
        <w:rPr>
          <w:rFonts w:eastAsia="Tahoma"/>
          <w:spacing w:val="2"/>
          <w:sz w:val="24"/>
          <w:szCs w:val="24"/>
        </w:rPr>
        <w:t>r</w:t>
      </w:r>
      <w:r w:rsidRPr="004B6B25">
        <w:rPr>
          <w:rFonts w:eastAsia="Tahoma"/>
          <w:spacing w:val="-1"/>
          <w:sz w:val="24"/>
          <w:szCs w:val="24"/>
        </w:rPr>
        <w:t>ec</w:t>
      </w:r>
      <w:r w:rsidRPr="004B6B25">
        <w:rPr>
          <w:rFonts w:eastAsia="Tahoma"/>
          <w:spacing w:val="2"/>
          <w:sz w:val="24"/>
          <w:szCs w:val="24"/>
        </w:rPr>
        <w:t>i</w:t>
      </w:r>
      <w:r w:rsidRPr="004B6B25">
        <w:rPr>
          <w:rFonts w:eastAsia="Tahoma"/>
          <w:spacing w:val="-2"/>
          <w:sz w:val="24"/>
          <w:szCs w:val="24"/>
        </w:rPr>
        <w:t>z</w:t>
      </w:r>
      <w:r w:rsidRPr="004B6B25">
        <w:rPr>
          <w:rFonts w:eastAsia="Tahoma"/>
          <w:spacing w:val="-1"/>
          <w:sz w:val="24"/>
          <w:szCs w:val="24"/>
        </w:rPr>
        <w:t>ă</w:t>
      </w:r>
      <w:r w:rsidRPr="004B6B25">
        <w:rPr>
          <w:rFonts w:eastAsia="Tahoma"/>
          <w:spacing w:val="2"/>
          <w:sz w:val="24"/>
          <w:szCs w:val="24"/>
        </w:rPr>
        <w:t>r</w:t>
      </w:r>
      <w:r w:rsidRPr="004B6B25">
        <w:rPr>
          <w:rFonts w:eastAsia="Tahoma"/>
          <w:sz w:val="24"/>
          <w:szCs w:val="24"/>
        </w:rPr>
        <w:t>i</w:t>
      </w:r>
      <w:r w:rsidRPr="004B6B25">
        <w:rPr>
          <w:rFonts w:eastAsia="Tahoma"/>
          <w:spacing w:val="3"/>
          <w:sz w:val="24"/>
          <w:szCs w:val="24"/>
        </w:rPr>
        <w:t xml:space="preserve"> </w:t>
      </w:r>
      <w:r w:rsidRPr="004B6B25">
        <w:rPr>
          <w:rFonts w:eastAsia="Tahoma"/>
          <w:spacing w:val="2"/>
          <w:sz w:val="24"/>
          <w:szCs w:val="24"/>
        </w:rPr>
        <w:t>î</w:t>
      </w:r>
      <w:r w:rsidRPr="004B6B25">
        <w:rPr>
          <w:rFonts w:eastAsia="Tahoma"/>
          <w:sz w:val="24"/>
          <w:szCs w:val="24"/>
        </w:rPr>
        <w:t>n</w:t>
      </w:r>
      <w:r w:rsidRPr="004B6B25">
        <w:rPr>
          <w:rFonts w:eastAsia="Tahoma"/>
          <w:spacing w:val="3"/>
          <w:sz w:val="24"/>
          <w:szCs w:val="24"/>
        </w:rPr>
        <w:t xml:space="preserve"> </w:t>
      </w:r>
      <w:r w:rsidRPr="004B6B25">
        <w:rPr>
          <w:rFonts w:eastAsia="Tahoma"/>
          <w:spacing w:val="2"/>
          <w:sz w:val="24"/>
          <w:szCs w:val="24"/>
        </w:rPr>
        <w:t>f</w:t>
      </w:r>
      <w:r w:rsidRPr="004B6B25">
        <w:rPr>
          <w:rFonts w:eastAsia="Tahoma"/>
          <w:spacing w:val="4"/>
          <w:sz w:val="24"/>
          <w:szCs w:val="24"/>
        </w:rPr>
        <w:t>i</w:t>
      </w:r>
      <w:r w:rsidRPr="004B6B25">
        <w:rPr>
          <w:rFonts w:eastAsia="Tahoma"/>
          <w:spacing w:val="2"/>
          <w:sz w:val="24"/>
          <w:szCs w:val="24"/>
        </w:rPr>
        <w:t>ș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pacing w:val="2"/>
          <w:sz w:val="24"/>
          <w:szCs w:val="24"/>
        </w:rPr>
        <w:t>l</w:t>
      </w:r>
      <w:r w:rsidRPr="004B6B25">
        <w:rPr>
          <w:rFonts w:eastAsia="Tahoma"/>
          <w:sz w:val="24"/>
          <w:szCs w:val="24"/>
        </w:rPr>
        <w:t xml:space="preserve">e </w:t>
      </w:r>
      <w:r w:rsidRPr="004B6B25">
        <w:rPr>
          <w:rFonts w:eastAsia="Tahoma"/>
          <w:spacing w:val="-2"/>
          <w:sz w:val="24"/>
          <w:szCs w:val="24"/>
        </w:rPr>
        <w:t>p</w:t>
      </w:r>
      <w:r w:rsidRPr="004B6B25">
        <w:rPr>
          <w:rFonts w:eastAsia="Tahoma"/>
          <w:sz w:val="24"/>
          <w:szCs w:val="24"/>
        </w:rPr>
        <w:t>o</w:t>
      </w:r>
      <w:r w:rsidRPr="004B6B25">
        <w:rPr>
          <w:rFonts w:eastAsia="Tahoma"/>
          <w:spacing w:val="2"/>
          <w:sz w:val="24"/>
          <w:szCs w:val="24"/>
        </w:rPr>
        <w:t>s</w:t>
      </w:r>
      <w:r w:rsidRPr="004B6B25">
        <w:rPr>
          <w:rFonts w:eastAsia="Tahoma"/>
          <w:sz w:val="24"/>
          <w:szCs w:val="24"/>
        </w:rPr>
        <w:t>t a</w:t>
      </w:r>
      <w:r w:rsidRPr="004B6B25">
        <w:rPr>
          <w:rFonts w:eastAsia="Tahoma"/>
          <w:spacing w:val="1"/>
          <w:sz w:val="24"/>
          <w:szCs w:val="24"/>
        </w:rPr>
        <w:t xml:space="preserve"> </w:t>
      </w:r>
      <w:r w:rsidRPr="004B6B25">
        <w:rPr>
          <w:rFonts w:eastAsia="Tahoma"/>
          <w:spacing w:val="2"/>
          <w:sz w:val="24"/>
          <w:szCs w:val="24"/>
        </w:rPr>
        <w:t>r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pacing w:val="2"/>
          <w:sz w:val="24"/>
          <w:szCs w:val="24"/>
        </w:rPr>
        <w:t>s</w:t>
      </w:r>
      <w:r w:rsidRPr="004B6B25">
        <w:rPr>
          <w:rFonts w:eastAsia="Tahoma"/>
          <w:spacing w:val="-2"/>
          <w:sz w:val="24"/>
          <w:szCs w:val="24"/>
        </w:rPr>
        <w:t>p</w:t>
      </w:r>
      <w:r w:rsidRPr="004B6B25">
        <w:rPr>
          <w:rFonts w:eastAsia="Tahoma"/>
          <w:sz w:val="24"/>
          <w:szCs w:val="24"/>
        </w:rPr>
        <w:t>o</w:t>
      </w:r>
      <w:r w:rsidRPr="004B6B25">
        <w:rPr>
          <w:rFonts w:eastAsia="Tahoma"/>
          <w:spacing w:val="2"/>
          <w:sz w:val="24"/>
          <w:szCs w:val="24"/>
        </w:rPr>
        <w:t>ns</w:t>
      </w:r>
      <w:r w:rsidRPr="004B6B25">
        <w:rPr>
          <w:rFonts w:eastAsia="Tahoma"/>
          <w:spacing w:val="-1"/>
          <w:sz w:val="24"/>
          <w:szCs w:val="24"/>
        </w:rPr>
        <w:t>a</w:t>
      </w:r>
      <w:r w:rsidRPr="004B6B25">
        <w:rPr>
          <w:rFonts w:eastAsia="Tahoma"/>
          <w:spacing w:val="-2"/>
          <w:sz w:val="24"/>
          <w:szCs w:val="24"/>
        </w:rPr>
        <w:t>b</w:t>
      </w:r>
      <w:r w:rsidRPr="004B6B25">
        <w:rPr>
          <w:rFonts w:eastAsia="Tahoma"/>
          <w:spacing w:val="2"/>
          <w:sz w:val="24"/>
          <w:szCs w:val="24"/>
        </w:rPr>
        <w:t>ili</w:t>
      </w:r>
      <w:r w:rsidRPr="004B6B25">
        <w:rPr>
          <w:rFonts w:eastAsia="Tahoma"/>
          <w:spacing w:val="-2"/>
          <w:sz w:val="24"/>
          <w:szCs w:val="24"/>
        </w:rPr>
        <w:t>t</w:t>
      </w:r>
      <w:r w:rsidRPr="004B6B25">
        <w:rPr>
          <w:rFonts w:eastAsia="Tahoma"/>
          <w:spacing w:val="-1"/>
          <w:sz w:val="24"/>
          <w:szCs w:val="24"/>
        </w:rPr>
        <w:t>ă</w:t>
      </w:r>
      <w:r w:rsidRPr="004B6B25">
        <w:rPr>
          <w:rFonts w:eastAsia="Tahoma"/>
          <w:spacing w:val="-2"/>
          <w:sz w:val="24"/>
          <w:szCs w:val="24"/>
        </w:rPr>
        <w:t>ț</w:t>
      </w:r>
      <w:r w:rsidRPr="004B6B25">
        <w:rPr>
          <w:rFonts w:eastAsia="Tahoma"/>
          <w:spacing w:val="2"/>
          <w:sz w:val="24"/>
          <w:szCs w:val="24"/>
        </w:rPr>
        <w:t>il</w:t>
      </w:r>
      <w:r w:rsidRPr="004B6B25">
        <w:rPr>
          <w:rFonts w:eastAsia="Tahoma"/>
          <w:sz w:val="24"/>
          <w:szCs w:val="24"/>
        </w:rPr>
        <w:t>or</w:t>
      </w:r>
      <w:r w:rsidRPr="004B6B25">
        <w:rPr>
          <w:rFonts w:eastAsia="Tahoma"/>
          <w:spacing w:val="3"/>
          <w:sz w:val="24"/>
          <w:szCs w:val="24"/>
        </w:rPr>
        <w:t xml:space="preserve"> </w:t>
      </w:r>
      <w:r w:rsidRPr="004B6B25">
        <w:rPr>
          <w:rFonts w:eastAsia="Tahoma"/>
          <w:spacing w:val="-1"/>
          <w:sz w:val="24"/>
          <w:szCs w:val="24"/>
        </w:rPr>
        <w:t>c</w:t>
      </w:r>
      <w:r w:rsidRPr="004B6B25">
        <w:rPr>
          <w:rFonts w:eastAsia="Tahoma"/>
          <w:sz w:val="24"/>
          <w:szCs w:val="24"/>
        </w:rPr>
        <w:t xml:space="preserve">e </w:t>
      </w:r>
      <w:r w:rsidRPr="004B6B25">
        <w:rPr>
          <w:rFonts w:eastAsia="Tahoma"/>
          <w:spacing w:val="-2"/>
          <w:sz w:val="24"/>
          <w:szCs w:val="24"/>
        </w:rPr>
        <w:t>p</w:t>
      </w:r>
      <w:r w:rsidRPr="004B6B25">
        <w:rPr>
          <w:rFonts w:eastAsia="Tahoma"/>
          <w:sz w:val="24"/>
          <w:szCs w:val="24"/>
        </w:rPr>
        <w:t>o</w:t>
      </w:r>
      <w:r w:rsidRPr="004B6B25">
        <w:rPr>
          <w:rFonts w:eastAsia="Tahoma"/>
          <w:spacing w:val="-2"/>
          <w:sz w:val="24"/>
          <w:szCs w:val="24"/>
        </w:rPr>
        <w:t>t</w:t>
      </w:r>
      <w:r w:rsidRPr="004B6B25">
        <w:rPr>
          <w:rFonts w:eastAsia="Tahoma"/>
          <w:spacing w:val="2"/>
          <w:sz w:val="24"/>
          <w:szCs w:val="24"/>
        </w:rPr>
        <w:t>/n</w:t>
      </w:r>
      <w:r w:rsidRPr="004B6B25">
        <w:rPr>
          <w:rFonts w:eastAsia="Tahoma"/>
          <w:sz w:val="24"/>
          <w:szCs w:val="24"/>
        </w:rPr>
        <w:t>u</w:t>
      </w:r>
      <w:r w:rsidRPr="004B6B25">
        <w:rPr>
          <w:rFonts w:eastAsia="Tahoma"/>
          <w:spacing w:val="3"/>
          <w:sz w:val="24"/>
          <w:szCs w:val="24"/>
        </w:rPr>
        <w:t xml:space="preserve"> </w:t>
      </w:r>
      <w:r w:rsidRPr="004B6B25">
        <w:rPr>
          <w:rFonts w:eastAsia="Tahoma"/>
          <w:spacing w:val="-2"/>
          <w:sz w:val="24"/>
          <w:szCs w:val="24"/>
        </w:rPr>
        <w:t>p</w:t>
      </w:r>
      <w:r w:rsidRPr="004B6B25">
        <w:rPr>
          <w:rFonts w:eastAsia="Tahoma"/>
          <w:sz w:val="24"/>
          <w:szCs w:val="24"/>
        </w:rPr>
        <w:t xml:space="preserve">ot </w:t>
      </w:r>
      <w:r w:rsidRPr="004B6B25">
        <w:rPr>
          <w:rFonts w:eastAsia="Tahoma"/>
          <w:spacing w:val="2"/>
          <w:sz w:val="24"/>
          <w:szCs w:val="24"/>
        </w:rPr>
        <w:t>f</w:t>
      </w:r>
      <w:r w:rsidRPr="004B6B25">
        <w:rPr>
          <w:rFonts w:eastAsia="Tahoma"/>
          <w:sz w:val="24"/>
          <w:szCs w:val="24"/>
        </w:rPr>
        <w:t xml:space="preserve">i </w:t>
      </w:r>
      <w:r w:rsidRPr="004B6B25">
        <w:rPr>
          <w:rFonts w:eastAsia="Tahoma"/>
          <w:spacing w:val="-2"/>
          <w:sz w:val="24"/>
          <w:szCs w:val="24"/>
        </w:rPr>
        <w:t>d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pacing w:val="2"/>
          <w:sz w:val="24"/>
          <w:szCs w:val="24"/>
        </w:rPr>
        <w:t>l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pacing w:val="-2"/>
          <w:sz w:val="24"/>
          <w:szCs w:val="24"/>
        </w:rPr>
        <w:t>g</w:t>
      </w:r>
      <w:r w:rsidRPr="004B6B25">
        <w:rPr>
          <w:rFonts w:eastAsia="Tahoma"/>
          <w:spacing w:val="-1"/>
          <w:sz w:val="24"/>
          <w:szCs w:val="24"/>
        </w:rPr>
        <w:t>a</w:t>
      </w:r>
      <w:r w:rsidRPr="004B6B25">
        <w:rPr>
          <w:rFonts w:eastAsia="Tahoma"/>
          <w:spacing w:val="-2"/>
          <w:sz w:val="24"/>
          <w:szCs w:val="24"/>
        </w:rPr>
        <w:t>t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z w:val="24"/>
          <w:szCs w:val="24"/>
        </w:rPr>
        <w:t>,</w:t>
      </w:r>
      <w:r w:rsidRPr="004B6B25">
        <w:rPr>
          <w:rFonts w:eastAsia="Tahoma"/>
          <w:spacing w:val="6"/>
          <w:sz w:val="24"/>
          <w:szCs w:val="24"/>
        </w:rPr>
        <w:t xml:space="preserve"> </w:t>
      </w:r>
      <w:r w:rsidRPr="004B6B25">
        <w:rPr>
          <w:rFonts w:eastAsia="Tahoma"/>
          <w:spacing w:val="2"/>
          <w:sz w:val="24"/>
          <w:szCs w:val="24"/>
        </w:rPr>
        <w:t>s</w:t>
      </w:r>
      <w:r w:rsidRPr="004B6B25">
        <w:rPr>
          <w:rFonts w:eastAsia="Tahoma"/>
          <w:sz w:val="24"/>
          <w:szCs w:val="24"/>
        </w:rPr>
        <w:t>e</w:t>
      </w:r>
      <w:r w:rsidRPr="004B6B25">
        <w:rPr>
          <w:rFonts w:eastAsia="Tahoma"/>
          <w:spacing w:val="4"/>
          <w:sz w:val="24"/>
          <w:szCs w:val="24"/>
        </w:rPr>
        <w:t xml:space="preserve"> </w:t>
      </w:r>
      <w:r w:rsidRPr="004B6B25">
        <w:rPr>
          <w:rFonts w:eastAsia="Tahoma"/>
          <w:sz w:val="24"/>
          <w:szCs w:val="24"/>
        </w:rPr>
        <w:t>va</w:t>
      </w:r>
      <w:r w:rsidRPr="004B6B25">
        <w:rPr>
          <w:rFonts w:eastAsia="Tahoma"/>
          <w:spacing w:val="5"/>
          <w:sz w:val="24"/>
          <w:szCs w:val="24"/>
        </w:rPr>
        <w:t xml:space="preserve"> </w:t>
      </w:r>
      <w:r w:rsidRPr="004B6B25">
        <w:rPr>
          <w:rFonts w:eastAsia="Tahoma"/>
          <w:spacing w:val="-1"/>
          <w:sz w:val="24"/>
          <w:szCs w:val="24"/>
        </w:rPr>
        <w:t>c</w:t>
      </w:r>
      <w:r w:rsidRPr="004B6B25">
        <w:rPr>
          <w:rFonts w:eastAsia="Tahoma"/>
          <w:sz w:val="24"/>
          <w:szCs w:val="24"/>
        </w:rPr>
        <w:t>o</w:t>
      </w:r>
      <w:r w:rsidRPr="004B6B25">
        <w:rPr>
          <w:rFonts w:eastAsia="Tahoma"/>
          <w:spacing w:val="2"/>
          <w:sz w:val="24"/>
          <w:szCs w:val="24"/>
        </w:rPr>
        <w:t>m</w:t>
      </w:r>
      <w:r w:rsidRPr="004B6B25">
        <w:rPr>
          <w:rFonts w:eastAsia="Tahoma"/>
          <w:spacing w:val="-2"/>
          <w:sz w:val="24"/>
          <w:szCs w:val="24"/>
        </w:rPr>
        <w:t>p</w:t>
      </w:r>
      <w:r w:rsidRPr="004B6B25">
        <w:rPr>
          <w:rFonts w:eastAsia="Tahoma"/>
          <w:spacing w:val="2"/>
          <w:sz w:val="24"/>
          <w:szCs w:val="24"/>
        </w:rPr>
        <w:t>l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pacing w:val="-2"/>
          <w:sz w:val="24"/>
          <w:szCs w:val="24"/>
        </w:rPr>
        <w:t>t</w:t>
      </w:r>
      <w:r w:rsidRPr="004B6B25">
        <w:rPr>
          <w:rFonts w:eastAsia="Tahoma"/>
          <w:sz w:val="24"/>
          <w:szCs w:val="24"/>
        </w:rPr>
        <w:t>a</w:t>
      </w:r>
      <w:r w:rsidRPr="004B6B25">
        <w:rPr>
          <w:rFonts w:eastAsia="Tahoma"/>
          <w:spacing w:val="5"/>
          <w:sz w:val="24"/>
          <w:szCs w:val="24"/>
        </w:rPr>
        <w:t xml:space="preserve"> </w:t>
      </w:r>
      <w:r w:rsidRPr="004B6B25">
        <w:rPr>
          <w:rFonts w:eastAsia="Tahoma"/>
          <w:spacing w:val="-2"/>
          <w:sz w:val="24"/>
          <w:szCs w:val="24"/>
        </w:rPr>
        <w:t>d</w:t>
      </w:r>
      <w:r w:rsidRPr="004B6B25">
        <w:rPr>
          <w:rFonts w:eastAsia="Tahoma"/>
          <w:sz w:val="24"/>
          <w:szCs w:val="24"/>
        </w:rPr>
        <w:t>e</w:t>
      </w:r>
      <w:r w:rsidRPr="004B6B25">
        <w:rPr>
          <w:rFonts w:eastAsia="Tahoma"/>
          <w:spacing w:val="4"/>
          <w:sz w:val="24"/>
          <w:szCs w:val="24"/>
        </w:rPr>
        <w:t xml:space="preserve"> </w:t>
      </w:r>
      <w:r w:rsidRPr="004B6B25">
        <w:rPr>
          <w:rFonts w:eastAsia="Tahoma"/>
          <w:spacing w:val="-1"/>
          <w:sz w:val="24"/>
          <w:szCs w:val="24"/>
        </w:rPr>
        <w:t>că</w:t>
      </w:r>
      <w:r w:rsidRPr="004B6B25">
        <w:rPr>
          <w:rFonts w:eastAsia="Tahoma"/>
          <w:spacing w:val="-2"/>
          <w:sz w:val="24"/>
          <w:szCs w:val="24"/>
        </w:rPr>
        <w:t>t</w:t>
      </w:r>
      <w:r w:rsidRPr="004B6B25">
        <w:rPr>
          <w:rFonts w:eastAsia="Tahoma"/>
          <w:spacing w:val="2"/>
          <w:sz w:val="24"/>
          <w:szCs w:val="24"/>
        </w:rPr>
        <w:t>r</w:t>
      </w:r>
      <w:r w:rsidRPr="004B6B25">
        <w:rPr>
          <w:rFonts w:eastAsia="Tahoma"/>
          <w:sz w:val="24"/>
          <w:szCs w:val="24"/>
        </w:rPr>
        <w:t>e</w:t>
      </w:r>
      <w:r w:rsidRPr="004B6B25">
        <w:rPr>
          <w:rFonts w:eastAsia="Tahoma"/>
          <w:spacing w:val="4"/>
          <w:sz w:val="24"/>
          <w:szCs w:val="24"/>
        </w:rPr>
        <w:t xml:space="preserve"> </w:t>
      </w:r>
      <w:r w:rsidRPr="004B6B25">
        <w:rPr>
          <w:rFonts w:eastAsia="Tahoma"/>
          <w:spacing w:val="2"/>
          <w:sz w:val="24"/>
          <w:szCs w:val="24"/>
        </w:rPr>
        <w:t>ș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pacing w:val="2"/>
          <w:sz w:val="24"/>
          <w:szCs w:val="24"/>
        </w:rPr>
        <w:t>fi</w:t>
      </w:r>
      <w:r w:rsidRPr="004B6B25">
        <w:rPr>
          <w:rFonts w:eastAsia="Tahoma"/>
          <w:sz w:val="24"/>
          <w:szCs w:val="24"/>
        </w:rPr>
        <w:t>i</w:t>
      </w:r>
      <w:r w:rsidRPr="004B6B25">
        <w:rPr>
          <w:rFonts w:eastAsia="Tahoma"/>
          <w:spacing w:val="8"/>
          <w:sz w:val="24"/>
          <w:szCs w:val="24"/>
        </w:rPr>
        <w:t xml:space="preserve"> </w:t>
      </w:r>
      <w:r w:rsidRPr="004B6B25">
        <w:rPr>
          <w:rFonts w:eastAsia="Tahoma"/>
          <w:spacing w:val="-2"/>
          <w:sz w:val="24"/>
          <w:szCs w:val="24"/>
        </w:rPr>
        <w:t>d</w:t>
      </w:r>
      <w:r w:rsidRPr="004B6B25">
        <w:rPr>
          <w:rFonts w:eastAsia="Tahoma"/>
          <w:sz w:val="24"/>
          <w:szCs w:val="24"/>
        </w:rPr>
        <w:t>e</w:t>
      </w:r>
      <w:r w:rsidRPr="004B6B25">
        <w:rPr>
          <w:rFonts w:eastAsia="Tahoma"/>
          <w:spacing w:val="4"/>
          <w:sz w:val="24"/>
          <w:szCs w:val="24"/>
        </w:rPr>
        <w:t xml:space="preserve"> </w:t>
      </w:r>
      <w:r w:rsidRPr="004B6B25">
        <w:rPr>
          <w:rFonts w:eastAsia="Tahoma"/>
          <w:spacing w:val="2"/>
          <w:sz w:val="24"/>
          <w:szCs w:val="24"/>
        </w:rPr>
        <w:t>s</w:t>
      </w:r>
      <w:r w:rsidRPr="004B6B25">
        <w:rPr>
          <w:rFonts w:eastAsia="Tahoma"/>
          <w:spacing w:val="-2"/>
          <w:sz w:val="24"/>
          <w:szCs w:val="24"/>
        </w:rPr>
        <w:t>t</w:t>
      </w:r>
      <w:r w:rsidRPr="004B6B25">
        <w:rPr>
          <w:rFonts w:eastAsia="Tahoma"/>
          <w:spacing w:val="2"/>
          <w:sz w:val="24"/>
          <w:szCs w:val="24"/>
        </w:rPr>
        <w:t>ru</w:t>
      </w:r>
      <w:r w:rsidRPr="004B6B25">
        <w:rPr>
          <w:rFonts w:eastAsia="Tahoma"/>
          <w:spacing w:val="-1"/>
          <w:sz w:val="24"/>
          <w:szCs w:val="24"/>
        </w:rPr>
        <w:t>c</w:t>
      </w:r>
      <w:r w:rsidRPr="004B6B25">
        <w:rPr>
          <w:rFonts w:eastAsia="Tahoma"/>
          <w:spacing w:val="-2"/>
          <w:sz w:val="24"/>
          <w:szCs w:val="24"/>
        </w:rPr>
        <w:t>t</w:t>
      </w:r>
      <w:r w:rsidRPr="004B6B25">
        <w:rPr>
          <w:rFonts w:eastAsia="Tahoma"/>
          <w:spacing w:val="2"/>
          <w:sz w:val="24"/>
          <w:szCs w:val="24"/>
        </w:rPr>
        <w:t>ur</w:t>
      </w:r>
      <w:r w:rsidRPr="004B6B25">
        <w:rPr>
          <w:rFonts w:eastAsia="Tahoma"/>
          <w:sz w:val="24"/>
          <w:szCs w:val="24"/>
        </w:rPr>
        <w:t>i</w:t>
      </w:r>
      <w:r w:rsidRPr="004B6B25">
        <w:rPr>
          <w:rFonts w:eastAsia="Tahoma"/>
          <w:spacing w:val="8"/>
          <w:sz w:val="24"/>
          <w:szCs w:val="24"/>
        </w:rPr>
        <w:t xml:space="preserve"> </w:t>
      </w:r>
      <w:r w:rsidRPr="004B6B25">
        <w:rPr>
          <w:rFonts w:eastAsia="Tahoma"/>
          <w:sz w:val="24"/>
          <w:szCs w:val="24"/>
        </w:rPr>
        <w:t>Fo</w:t>
      </w:r>
      <w:r w:rsidRPr="004B6B25">
        <w:rPr>
          <w:rFonts w:eastAsia="Tahoma"/>
          <w:spacing w:val="2"/>
          <w:sz w:val="24"/>
          <w:szCs w:val="24"/>
        </w:rPr>
        <w:t>rmul</w:t>
      </w:r>
      <w:r w:rsidRPr="004B6B25">
        <w:rPr>
          <w:rFonts w:eastAsia="Tahoma"/>
          <w:spacing w:val="-1"/>
          <w:sz w:val="24"/>
          <w:szCs w:val="24"/>
        </w:rPr>
        <w:t>a</w:t>
      </w:r>
      <w:r w:rsidRPr="004B6B25">
        <w:rPr>
          <w:rFonts w:eastAsia="Tahoma"/>
          <w:spacing w:val="2"/>
          <w:sz w:val="24"/>
          <w:szCs w:val="24"/>
        </w:rPr>
        <w:t>ru</w:t>
      </w:r>
      <w:r w:rsidRPr="004B6B25">
        <w:rPr>
          <w:rFonts w:eastAsia="Tahoma"/>
          <w:sz w:val="24"/>
          <w:szCs w:val="24"/>
        </w:rPr>
        <w:t>l</w:t>
      </w:r>
      <w:r w:rsidRPr="004B6B25">
        <w:rPr>
          <w:rFonts w:eastAsia="Tahoma"/>
          <w:spacing w:val="8"/>
          <w:sz w:val="24"/>
          <w:szCs w:val="24"/>
        </w:rPr>
        <w:t xml:space="preserve"> </w:t>
      </w:r>
      <w:r w:rsidRPr="004B6B25">
        <w:rPr>
          <w:rFonts w:eastAsia="Tahoma"/>
          <w:spacing w:val="-2"/>
          <w:sz w:val="24"/>
          <w:szCs w:val="24"/>
        </w:rPr>
        <w:t>P</w:t>
      </w:r>
      <w:r w:rsidRPr="004B6B25">
        <w:rPr>
          <w:rFonts w:eastAsia="Tahoma"/>
          <w:spacing w:val="2"/>
          <w:sz w:val="24"/>
          <w:szCs w:val="24"/>
        </w:rPr>
        <w:t>G</w:t>
      </w:r>
      <w:r w:rsidRPr="004B6B25">
        <w:rPr>
          <w:rFonts w:eastAsia="Tahoma"/>
          <w:sz w:val="24"/>
          <w:szCs w:val="24"/>
        </w:rPr>
        <w:t>.0</w:t>
      </w:r>
      <w:r w:rsidRPr="004B6B25">
        <w:rPr>
          <w:rFonts w:eastAsia="Tahoma"/>
          <w:spacing w:val="1"/>
          <w:sz w:val="24"/>
          <w:szCs w:val="24"/>
        </w:rPr>
        <w:t>6-</w:t>
      </w:r>
      <w:r w:rsidRPr="004B6B25">
        <w:rPr>
          <w:rFonts w:eastAsia="Tahoma"/>
          <w:sz w:val="24"/>
          <w:szCs w:val="24"/>
        </w:rPr>
        <w:t>F1</w:t>
      </w:r>
      <w:r w:rsidRPr="004B6B25">
        <w:rPr>
          <w:rFonts w:eastAsia="Tahoma"/>
          <w:spacing w:val="1"/>
          <w:sz w:val="24"/>
          <w:szCs w:val="24"/>
        </w:rPr>
        <w:t>-</w:t>
      </w:r>
      <w:r w:rsidRPr="004B6B25">
        <w:rPr>
          <w:rFonts w:eastAsia="Tahoma"/>
          <w:sz w:val="24"/>
          <w:szCs w:val="24"/>
        </w:rPr>
        <w:t>L</w:t>
      </w:r>
      <w:r w:rsidRPr="004B6B25">
        <w:rPr>
          <w:rFonts w:eastAsia="Tahoma"/>
          <w:spacing w:val="2"/>
          <w:sz w:val="24"/>
          <w:szCs w:val="24"/>
        </w:rPr>
        <w:t>is</w:t>
      </w:r>
      <w:r w:rsidRPr="004B6B25">
        <w:rPr>
          <w:rFonts w:eastAsia="Tahoma"/>
          <w:spacing w:val="-2"/>
          <w:sz w:val="24"/>
          <w:szCs w:val="24"/>
        </w:rPr>
        <w:t>t</w:t>
      </w:r>
      <w:r w:rsidRPr="004B6B25">
        <w:rPr>
          <w:rFonts w:eastAsia="Tahoma"/>
          <w:sz w:val="24"/>
          <w:szCs w:val="24"/>
        </w:rPr>
        <w:t xml:space="preserve">a </w:t>
      </w:r>
      <w:r w:rsidRPr="004B6B25">
        <w:rPr>
          <w:rFonts w:eastAsia="Tahoma"/>
          <w:spacing w:val="-2"/>
          <w:sz w:val="24"/>
          <w:szCs w:val="24"/>
        </w:rPr>
        <w:t>d</w:t>
      </w:r>
      <w:r w:rsidRPr="004B6B25">
        <w:rPr>
          <w:rFonts w:eastAsia="Tahoma"/>
          <w:sz w:val="24"/>
          <w:szCs w:val="24"/>
        </w:rPr>
        <w:t xml:space="preserve">e </w:t>
      </w:r>
      <w:r w:rsidRPr="004B6B25">
        <w:rPr>
          <w:rFonts w:eastAsia="Tahoma"/>
          <w:spacing w:val="-2"/>
          <w:sz w:val="24"/>
          <w:szCs w:val="24"/>
        </w:rPr>
        <w:t>g</w:t>
      </w:r>
      <w:r w:rsidRPr="004B6B25">
        <w:rPr>
          <w:rFonts w:eastAsia="Tahoma"/>
          <w:spacing w:val="2"/>
          <w:sz w:val="24"/>
          <w:szCs w:val="24"/>
        </w:rPr>
        <w:t>ru</w:t>
      </w:r>
      <w:r w:rsidRPr="004B6B25">
        <w:rPr>
          <w:rFonts w:eastAsia="Tahoma"/>
          <w:spacing w:val="-2"/>
          <w:sz w:val="24"/>
          <w:szCs w:val="24"/>
        </w:rPr>
        <w:t>p</w:t>
      </w:r>
      <w:r w:rsidRPr="004B6B25">
        <w:rPr>
          <w:rFonts w:eastAsia="Tahoma"/>
          <w:spacing w:val="-1"/>
          <w:sz w:val="24"/>
          <w:szCs w:val="24"/>
        </w:rPr>
        <w:t>a</w:t>
      </w:r>
      <w:r w:rsidRPr="004B6B25">
        <w:rPr>
          <w:rFonts w:eastAsia="Tahoma"/>
          <w:spacing w:val="2"/>
          <w:sz w:val="24"/>
          <w:szCs w:val="24"/>
        </w:rPr>
        <w:t>r</w:t>
      </w:r>
      <w:r w:rsidRPr="004B6B25">
        <w:rPr>
          <w:rFonts w:eastAsia="Tahoma"/>
          <w:sz w:val="24"/>
          <w:szCs w:val="24"/>
        </w:rPr>
        <w:t xml:space="preserve">e a </w:t>
      </w:r>
      <w:r w:rsidRPr="004B6B25">
        <w:rPr>
          <w:rFonts w:eastAsia="Tahoma"/>
          <w:spacing w:val="2"/>
          <w:sz w:val="24"/>
          <w:szCs w:val="24"/>
        </w:rPr>
        <w:t>s</w:t>
      </w:r>
      <w:r w:rsidRPr="004B6B25">
        <w:rPr>
          <w:rFonts w:eastAsia="Tahoma"/>
          <w:spacing w:val="-1"/>
          <w:sz w:val="24"/>
          <w:szCs w:val="24"/>
        </w:rPr>
        <w:t>a</w:t>
      </w:r>
      <w:r w:rsidRPr="004B6B25">
        <w:rPr>
          <w:rFonts w:eastAsia="Tahoma"/>
          <w:spacing w:val="2"/>
          <w:sz w:val="24"/>
          <w:szCs w:val="24"/>
        </w:rPr>
        <w:t>r</w:t>
      </w:r>
      <w:r w:rsidRPr="004B6B25">
        <w:rPr>
          <w:rFonts w:eastAsia="Tahoma"/>
          <w:spacing w:val="-1"/>
          <w:sz w:val="24"/>
          <w:szCs w:val="24"/>
        </w:rPr>
        <w:t>c</w:t>
      </w:r>
      <w:r w:rsidRPr="004B6B25">
        <w:rPr>
          <w:rFonts w:eastAsia="Tahoma"/>
          <w:spacing w:val="2"/>
          <w:sz w:val="24"/>
          <w:szCs w:val="24"/>
        </w:rPr>
        <w:t>inil</w:t>
      </w:r>
      <w:r w:rsidRPr="004B6B25">
        <w:rPr>
          <w:rFonts w:eastAsia="Tahoma"/>
          <w:sz w:val="24"/>
          <w:szCs w:val="24"/>
        </w:rPr>
        <w:t>or</w:t>
      </w:r>
      <w:r w:rsidRPr="004B6B25">
        <w:rPr>
          <w:rFonts w:eastAsia="Tahoma"/>
          <w:spacing w:val="8"/>
          <w:sz w:val="24"/>
          <w:szCs w:val="24"/>
        </w:rPr>
        <w:t xml:space="preserve"> </w:t>
      </w:r>
      <w:r w:rsidRPr="004B6B25">
        <w:rPr>
          <w:rFonts w:eastAsia="Tahoma"/>
          <w:spacing w:val="2"/>
          <w:sz w:val="24"/>
          <w:szCs w:val="24"/>
        </w:rPr>
        <w:t>î</w:t>
      </w:r>
      <w:r w:rsidRPr="004B6B25">
        <w:rPr>
          <w:rFonts w:eastAsia="Tahoma"/>
          <w:sz w:val="24"/>
          <w:szCs w:val="24"/>
        </w:rPr>
        <w:t>n</w:t>
      </w:r>
      <w:r w:rsidRPr="004B6B25">
        <w:rPr>
          <w:rFonts w:eastAsia="Tahoma"/>
          <w:spacing w:val="8"/>
          <w:sz w:val="24"/>
          <w:szCs w:val="24"/>
        </w:rPr>
        <w:t xml:space="preserve"> </w:t>
      </w:r>
      <w:r w:rsidRPr="004B6B25">
        <w:rPr>
          <w:rFonts w:eastAsia="Tahoma"/>
          <w:sz w:val="24"/>
          <w:szCs w:val="24"/>
        </w:rPr>
        <w:t>v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pacing w:val="-2"/>
          <w:sz w:val="24"/>
          <w:szCs w:val="24"/>
        </w:rPr>
        <w:t>d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pacing w:val="2"/>
          <w:sz w:val="24"/>
          <w:szCs w:val="24"/>
        </w:rPr>
        <w:t>r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z w:val="24"/>
          <w:szCs w:val="24"/>
        </w:rPr>
        <w:t>a</w:t>
      </w:r>
      <w:r w:rsidRPr="004B6B25">
        <w:rPr>
          <w:rFonts w:eastAsia="Tahoma"/>
          <w:spacing w:val="5"/>
          <w:sz w:val="24"/>
          <w:szCs w:val="24"/>
        </w:rPr>
        <w:t xml:space="preserve"> </w:t>
      </w:r>
      <w:r w:rsidRPr="004B6B25">
        <w:rPr>
          <w:rFonts w:eastAsia="Tahoma"/>
          <w:spacing w:val="-2"/>
          <w:sz w:val="24"/>
          <w:szCs w:val="24"/>
        </w:rPr>
        <w:t>d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pacing w:val="2"/>
          <w:sz w:val="24"/>
          <w:szCs w:val="24"/>
        </w:rPr>
        <w:t>l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pacing w:val="-2"/>
          <w:sz w:val="24"/>
          <w:szCs w:val="24"/>
        </w:rPr>
        <w:t>g</w:t>
      </w:r>
      <w:r w:rsidRPr="004B6B25">
        <w:rPr>
          <w:rFonts w:eastAsia="Tahoma"/>
          <w:spacing w:val="-1"/>
          <w:sz w:val="24"/>
          <w:szCs w:val="24"/>
        </w:rPr>
        <w:t>ă</w:t>
      </w:r>
      <w:r w:rsidRPr="004B6B25">
        <w:rPr>
          <w:rFonts w:eastAsia="Tahoma"/>
          <w:spacing w:val="2"/>
          <w:sz w:val="24"/>
          <w:szCs w:val="24"/>
        </w:rPr>
        <w:t>rii</w:t>
      </w:r>
      <w:r w:rsidRPr="004B6B25">
        <w:rPr>
          <w:rFonts w:eastAsia="Tahoma"/>
          <w:sz w:val="24"/>
          <w:szCs w:val="24"/>
        </w:rPr>
        <w:t>,</w:t>
      </w:r>
      <w:r w:rsidRPr="004B6B25">
        <w:rPr>
          <w:rFonts w:eastAsia="Tahoma"/>
          <w:spacing w:val="6"/>
          <w:sz w:val="24"/>
          <w:szCs w:val="24"/>
        </w:rPr>
        <w:t xml:space="preserve"> </w:t>
      </w:r>
      <w:r w:rsidRPr="004B6B25">
        <w:rPr>
          <w:rFonts w:eastAsia="Tahoma"/>
          <w:spacing w:val="2"/>
          <w:sz w:val="24"/>
          <w:szCs w:val="24"/>
        </w:rPr>
        <w:t>r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pacing w:val="2"/>
          <w:sz w:val="24"/>
          <w:szCs w:val="24"/>
        </w:rPr>
        <w:t>f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pacing w:val="2"/>
          <w:sz w:val="24"/>
          <w:szCs w:val="24"/>
        </w:rPr>
        <w:t>ri</w:t>
      </w:r>
      <w:r w:rsidRPr="004B6B25">
        <w:rPr>
          <w:rFonts w:eastAsia="Tahoma"/>
          <w:spacing w:val="-2"/>
          <w:sz w:val="24"/>
          <w:szCs w:val="24"/>
        </w:rPr>
        <w:t>t</w:t>
      </w:r>
      <w:r w:rsidRPr="004B6B25">
        <w:rPr>
          <w:rFonts w:eastAsia="Tahoma"/>
          <w:sz w:val="24"/>
          <w:szCs w:val="24"/>
        </w:rPr>
        <w:t>or</w:t>
      </w:r>
      <w:r w:rsidRPr="004B6B25">
        <w:rPr>
          <w:rFonts w:eastAsia="Tahoma"/>
          <w:spacing w:val="3"/>
          <w:sz w:val="24"/>
          <w:szCs w:val="24"/>
        </w:rPr>
        <w:t xml:space="preserve"> </w:t>
      </w:r>
      <w:r w:rsidRPr="004B6B25">
        <w:rPr>
          <w:rFonts w:eastAsia="Tahoma"/>
          <w:spacing w:val="2"/>
          <w:sz w:val="24"/>
          <w:szCs w:val="24"/>
        </w:rPr>
        <w:t>l</w:t>
      </w:r>
      <w:r w:rsidRPr="004B6B25">
        <w:rPr>
          <w:rFonts w:eastAsia="Tahoma"/>
          <w:sz w:val="24"/>
          <w:szCs w:val="24"/>
        </w:rPr>
        <w:t>a</w:t>
      </w:r>
      <w:r w:rsidRPr="004B6B25">
        <w:rPr>
          <w:rFonts w:eastAsia="Tahoma"/>
          <w:spacing w:val="1"/>
          <w:sz w:val="24"/>
          <w:szCs w:val="24"/>
        </w:rPr>
        <w:t xml:space="preserve"> </w:t>
      </w:r>
      <w:r w:rsidRPr="004B6B25">
        <w:rPr>
          <w:rFonts w:eastAsia="Tahoma"/>
          <w:spacing w:val="-2"/>
          <w:sz w:val="24"/>
          <w:szCs w:val="24"/>
        </w:rPr>
        <w:t>p</w:t>
      </w:r>
      <w:r w:rsidRPr="004B6B25">
        <w:rPr>
          <w:rFonts w:eastAsia="Tahoma"/>
          <w:sz w:val="24"/>
          <w:szCs w:val="24"/>
        </w:rPr>
        <w:t>o</w:t>
      </w:r>
      <w:r w:rsidRPr="004B6B25">
        <w:rPr>
          <w:rFonts w:eastAsia="Tahoma"/>
          <w:spacing w:val="2"/>
          <w:sz w:val="24"/>
          <w:szCs w:val="24"/>
        </w:rPr>
        <w:t>si</w:t>
      </w:r>
      <w:r w:rsidRPr="004B6B25">
        <w:rPr>
          <w:rFonts w:eastAsia="Tahoma"/>
          <w:spacing w:val="-2"/>
          <w:sz w:val="24"/>
          <w:szCs w:val="24"/>
        </w:rPr>
        <w:t>b</w:t>
      </w:r>
      <w:r w:rsidRPr="004B6B25">
        <w:rPr>
          <w:rFonts w:eastAsia="Tahoma"/>
          <w:spacing w:val="4"/>
          <w:sz w:val="24"/>
          <w:szCs w:val="24"/>
        </w:rPr>
        <w:t>i</w:t>
      </w:r>
      <w:r w:rsidRPr="004B6B25">
        <w:rPr>
          <w:rFonts w:eastAsia="Tahoma"/>
          <w:spacing w:val="2"/>
          <w:sz w:val="24"/>
          <w:szCs w:val="24"/>
        </w:rPr>
        <w:t>li</w:t>
      </w:r>
      <w:r w:rsidRPr="004B6B25">
        <w:rPr>
          <w:rFonts w:eastAsia="Tahoma"/>
          <w:spacing w:val="-2"/>
          <w:sz w:val="24"/>
          <w:szCs w:val="24"/>
        </w:rPr>
        <w:t>t</w:t>
      </w:r>
      <w:r w:rsidRPr="004B6B25">
        <w:rPr>
          <w:rFonts w:eastAsia="Tahoma"/>
          <w:spacing w:val="-1"/>
          <w:sz w:val="24"/>
          <w:szCs w:val="24"/>
        </w:rPr>
        <w:t>a</w:t>
      </w:r>
      <w:r w:rsidRPr="004B6B25">
        <w:rPr>
          <w:rFonts w:eastAsia="Tahoma"/>
          <w:spacing w:val="-2"/>
          <w:sz w:val="24"/>
          <w:szCs w:val="24"/>
        </w:rPr>
        <w:t>t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z w:val="24"/>
          <w:szCs w:val="24"/>
        </w:rPr>
        <w:t>a</w:t>
      </w:r>
      <w:r w:rsidRPr="004B6B25">
        <w:rPr>
          <w:rFonts w:eastAsia="Tahoma"/>
          <w:spacing w:val="1"/>
          <w:sz w:val="24"/>
          <w:szCs w:val="24"/>
        </w:rPr>
        <w:t xml:space="preserve"> </w:t>
      </w:r>
      <w:r w:rsidRPr="004B6B25">
        <w:rPr>
          <w:rFonts w:eastAsia="Tahoma"/>
          <w:spacing w:val="-2"/>
          <w:sz w:val="24"/>
          <w:szCs w:val="24"/>
        </w:rPr>
        <w:t>d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pacing w:val="2"/>
          <w:sz w:val="24"/>
          <w:szCs w:val="24"/>
        </w:rPr>
        <w:t>l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pacing w:val="-2"/>
          <w:sz w:val="24"/>
          <w:szCs w:val="24"/>
        </w:rPr>
        <w:t>g</w:t>
      </w:r>
      <w:r w:rsidRPr="004B6B25">
        <w:rPr>
          <w:rFonts w:eastAsia="Tahoma"/>
          <w:spacing w:val="-1"/>
          <w:sz w:val="24"/>
          <w:szCs w:val="24"/>
        </w:rPr>
        <w:t>ă</w:t>
      </w:r>
      <w:r w:rsidRPr="004B6B25">
        <w:rPr>
          <w:rFonts w:eastAsia="Tahoma"/>
          <w:spacing w:val="2"/>
          <w:sz w:val="24"/>
          <w:szCs w:val="24"/>
        </w:rPr>
        <w:t>ri</w:t>
      </w:r>
      <w:r w:rsidRPr="004B6B25">
        <w:rPr>
          <w:rFonts w:eastAsia="Tahoma"/>
          <w:sz w:val="24"/>
          <w:szCs w:val="24"/>
        </w:rPr>
        <w:t>i</w:t>
      </w:r>
      <w:r w:rsidRPr="004B6B25">
        <w:rPr>
          <w:rFonts w:eastAsia="Tahoma"/>
          <w:spacing w:val="4"/>
          <w:sz w:val="24"/>
          <w:szCs w:val="24"/>
        </w:rPr>
        <w:t xml:space="preserve"> </w:t>
      </w:r>
      <w:r w:rsidRPr="004B6B25">
        <w:rPr>
          <w:rFonts w:eastAsia="Tahoma"/>
          <w:spacing w:val="-2"/>
          <w:sz w:val="24"/>
          <w:szCs w:val="24"/>
        </w:rPr>
        <w:t>d</w:t>
      </w:r>
      <w:r w:rsidRPr="004B6B25">
        <w:rPr>
          <w:rFonts w:eastAsia="Tahoma"/>
          <w:sz w:val="24"/>
          <w:szCs w:val="24"/>
        </w:rPr>
        <w:t xml:space="preserve">e </w:t>
      </w:r>
      <w:r w:rsidRPr="004B6B25">
        <w:rPr>
          <w:rFonts w:eastAsia="Tahoma"/>
          <w:spacing w:val="-1"/>
          <w:sz w:val="24"/>
          <w:szCs w:val="24"/>
        </w:rPr>
        <w:t>c</w:t>
      </w:r>
      <w:r w:rsidRPr="004B6B25">
        <w:rPr>
          <w:rFonts w:eastAsia="Tahoma"/>
          <w:sz w:val="24"/>
          <w:szCs w:val="24"/>
        </w:rPr>
        <w:t>o</w:t>
      </w:r>
      <w:r w:rsidRPr="004B6B25">
        <w:rPr>
          <w:rFonts w:eastAsia="Tahoma"/>
          <w:spacing w:val="2"/>
          <w:sz w:val="24"/>
          <w:szCs w:val="24"/>
        </w:rPr>
        <w:t>m</w:t>
      </w:r>
      <w:r w:rsidRPr="004B6B25">
        <w:rPr>
          <w:rFonts w:eastAsia="Tahoma"/>
          <w:spacing w:val="-2"/>
          <w:sz w:val="24"/>
          <w:szCs w:val="24"/>
        </w:rPr>
        <w:t>p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pacing w:val="-2"/>
          <w:sz w:val="24"/>
          <w:szCs w:val="24"/>
        </w:rPr>
        <w:t>t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pacing w:val="1"/>
          <w:sz w:val="24"/>
          <w:szCs w:val="24"/>
        </w:rPr>
        <w:t>n</w:t>
      </w:r>
      <w:r w:rsidRPr="004B6B25">
        <w:rPr>
          <w:rFonts w:eastAsia="Tahoma"/>
          <w:spacing w:val="-2"/>
          <w:sz w:val="24"/>
          <w:szCs w:val="24"/>
        </w:rPr>
        <w:t>ț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z w:val="24"/>
          <w:szCs w:val="24"/>
        </w:rPr>
        <w:t xml:space="preserve">.; </w:t>
      </w:r>
      <w:r w:rsidRPr="004B6B25">
        <w:rPr>
          <w:rFonts w:eastAsia="Tahoma"/>
          <w:spacing w:val="-2"/>
          <w:sz w:val="24"/>
          <w:szCs w:val="24"/>
        </w:rPr>
        <w:t>p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pacing w:val="2"/>
          <w:sz w:val="24"/>
          <w:szCs w:val="24"/>
        </w:rPr>
        <w:t>n</w:t>
      </w:r>
      <w:r w:rsidRPr="004B6B25">
        <w:rPr>
          <w:rFonts w:eastAsia="Tahoma"/>
          <w:spacing w:val="-2"/>
          <w:sz w:val="24"/>
          <w:szCs w:val="24"/>
        </w:rPr>
        <w:t>t</w:t>
      </w:r>
      <w:r w:rsidRPr="004B6B25">
        <w:rPr>
          <w:rFonts w:eastAsia="Tahoma"/>
          <w:spacing w:val="2"/>
          <w:sz w:val="24"/>
          <w:szCs w:val="24"/>
        </w:rPr>
        <w:t>r</w:t>
      </w:r>
      <w:r w:rsidRPr="004B6B25">
        <w:rPr>
          <w:rFonts w:eastAsia="Tahoma"/>
          <w:sz w:val="24"/>
          <w:szCs w:val="24"/>
        </w:rPr>
        <w:t>u</w:t>
      </w:r>
      <w:r w:rsidRPr="004B6B25">
        <w:rPr>
          <w:rFonts w:eastAsia="Tahoma"/>
          <w:spacing w:val="3"/>
          <w:sz w:val="24"/>
          <w:szCs w:val="24"/>
        </w:rPr>
        <w:t xml:space="preserve"> </w:t>
      </w:r>
      <w:r w:rsidRPr="004B6B25">
        <w:rPr>
          <w:rFonts w:eastAsia="Tahoma"/>
          <w:spacing w:val="-2"/>
          <w:sz w:val="24"/>
          <w:szCs w:val="24"/>
        </w:rPr>
        <w:t>p</w:t>
      </w:r>
      <w:r w:rsidRPr="004B6B25">
        <w:rPr>
          <w:rFonts w:eastAsia="Tahoma"/>
          <w:spacing w:val="2"/>
          <w:sz w:val="24"/>
          <w:szCs w:val="24"/>
        </w:rPr>
        <w:t>r</w:t>
      </w:r>
      <w:r w:rsidRPr="004B6B25">
        <w:rPr>
          <w:rFonts w:eastAsia="Tahoma"/>
          <w:spacing w:val="-1"/>
          <w:sz w:val="24"/>
          <w:szCs w:val="24"/>
        </w:rPr>
        <w:t>ec</w:t>
      </w:r>
      <w:r w:rsidRPr="004B6B25">
        <w:rPr>
          <w:rFonts w:eastAsia="Tahoma"/>
          <w:spacing w:val="2"/>
          <w:sz w:val="24"/>
          <w:szCs w:val="24"/>
        </w:rPr>
        <w:t>i</w:t>
      </w:r>
      <w:r w:rsidRPr="004B6B25">
        <w:rPr>
          <w:rFonts w:eastAsia="Tahoma"/>
          <w:spacing w:val="-2"/>
          <w:sz w:val="24"/>
          <w:szCs w:val="24"/>
        </w:rPr>
        <w:t>z</w:t>
      </w:r>
      <w:r w:rsidRPr="004B6B25">
        <w:rPr>
          <w:rFonts w:eastAsia="Tahoma"/>
          <w:spacing w:val="-1"/>
          <w:sz w:val="24"/>
          <w:szCs w:val="24"/>
        </w:rPr>
        <w:t>a</w:t>
      </w:r>
      <w:r w:rsidRPr="004B6B25">
        <w:rPr>
          <w:rFonts w:eastAsia="Tahoma"/>
          <w:spacing w:val="2"/>
          <w:sz w:val="24"/>
          <w:szCs w:val="24"/>
        </w:rPr>
        <w:t>r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z w:val="24"/>
          <w:szCs w:val="24"/>
        </w:rPr>
        <w:t xml:space="preserve">a </w:t>
      </w:r>
      <w:r w:rsidRPr="004B6B25">
        <w:rPr>
          <w:rFonts w:eastAsia="Tahoma"/>
          <w:spacing w:val="2"/>
          <w:sz w:val="24"/>
          <w:szCs w:val="24"/>
        </w:rPr>
        <w:t>s</w:t>
      </w:r>
      <w:r w:rsidRPr="004B6B25">
        <w:rPr>
          <w:rFonts w:eastAsia="Tahoma"/>
          <w:spacing w:val="-1"/>
          <w:sz w:val="24"/>
          <w:szCs w:val="24"/>
        </w:rPr>
        <w:t>a</w:t>
      </w:r>
      <w:r w:rsidRPr="004B6B25">
        <w:rPr>
          <w:rFonts w:eastAsia="Tahoma"/>
          <w:spacing w:val="2"/>
          <w:sz w:val="24"/>
          <w:szCs w:val="24"/>
        </w:rPr>
        <w:t>r</w:t>
      </w:r>
      <w:r w:rsidRPr="004B6B25">
        <w:rPr>
          <w:rFonts w:eastAsia="Tahoma"/>
          <w:spacing w:val="-1"/>
          <w:sz w:val="24"/>
          <w:szCs w:val="24"/>
        </w:rPr>
        <w:t>c</w:t>
      </w:r>
      <w:r w:rsidRPr="004B6B25">
        <w:rPr>
          <w:rFonts w:eastAsia="Tahoma"/>
          <w:spacing w:val="2"/>
          <w:sz w:val="24"/>
          <w:szCs w:val="24"/>
        </w:rPr>
        <w:t>inil</w:t>
      </w:r>
      <w:r w:rsidRPr="004B6B25">
        <w:rPr>
          <w:rFonts w:eastAsia="Tahoma"/>
          <w:sz w:val="24"/>
          <w:szCs w:val="24"/>
        </w:rPr>
        <w:t>o</w:t>
      </w:r>
      <w:r w:rsidRPr="004B6B25">
        <w:rPr>
          <w:rFonts w:eastAsia="Tahoma"/>
          <w:spacing w:val="2"/>
          <w:sz w:val="24"/>
          <w:szCs w:val="24"/>
        </w:rPr>
        <w:t>r</w:t>
      </w:r>
      <w:r w:rsidRPr="004B6B25">
        <w:rPr>
          <w:rFonts w:eastAsia="Tahoma"/>
          <w:sz w:val="24"/>
          <w:szCs w:val="24"/>
        </w:rPr>
        <w:t>,</w:t>
      </w:r>
      <w:r w:rsidRPr="004B6B25">
        <w:rPr>
          <w:rFonts w:eastAsia="Tahoma"/>
          <w:spacing w:val="1"/>
          <w:sz w:val="24"/>
          <w:szCs w:val="24"/>
        </w:rPr>
        <w:t xml:space="preserve"> </w:t>
      </w:r>
      <w:r w:rsidRPr="004B6B25">
        <w:rPr>
          <w:rFonts w:eastAsia="Tahoma"/>
          <w:spacing w:val="-1"/>
          <w:sz w:val="24"/>
          <w:szCs w:val="24"/>
        </w:rPr>
        <w:t>c</w:t>
      </w:r>
      <w:r w:rsidRPr="004B6B25">
        <w:rPr>
          <w:rFonts w:eastAsia="Tahoma"/>
          <w:sz w:val="24"/>
          <w:szCs w:val="24"/>
        </w:rPr>
        <w:t>o</w:t>
      </w:r>
      <w:r w:rsidRPr="004B6B25">
        <w:rPr>
          <w:rFonts w:eastAsia="Tahoma"/>
          <w:spacing w:val="2"/>
          <w:sz w:val="24"/>
          <w:szCs w:val="24"/>
        </w:rPr>
        <w:t>m</w:t>
      </w:r>
      <w:r w:rsidRPr="004B6B25">
        <w:rPr>
          <w:rFonts w:eastAsia="Tahoma"/>
          <w:spacing w:val="-2"/>
          <w:sz w:val="24"/>
          <w:szCs w:val="24"/>
        </w:rPr>
        <w:t>p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pacing w:val="-2"/>
          <w:sz w:val="24"/>
          <w:szCs w:val="24"/>
        </w:rPr>
        <w:t>t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pacing w:val="2"/>
          <w:sz w:val="24"/>
          <w:szCs w:val="24"/>
        </w:rPr>
        <w:t>n</w:t>
      </w:r>
      <w:r w:rsidRPr="004B6B25">
        <w:rPr>
          <w:rFonts w:eastAsia="Tahoma"/>
          <w:spacing w:val="-2"/>
          <w:sz w:val="24"/>
          <w:szCs w:val="24"/>
        </w:rPr>
        <w:t>ț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pacing w:val="2"/>
          <w:sz w:val="24"/>
          <w:szCs w:val="24"/>
        </w:rPr>
        <w:t>l</w:t>
      </w:r>
      <w:r w:rsidRPr="004B6B25">
        <w:rPr>
          <w:rFonts w:eastAsia="Tahoma"/>
          <w:sz w:val="24"/>
          <w:szCs w:val="24"/>
        </w:rPr>
        <w:t>or</w:t>
      </w:r>
      <w:r w:rsidRPr="004B6B25">
        <w:rPr>
          <w:rFonts w:eastAsia="Tahoma"/>
          <w:spacing w:val="3"/>
          <w:sz w:val="24"/>
          <w:szCs w:val="24"/>
        </w:rPr>
        <w:t xml:space="preserve"> </w:t>
      </w:r>
      <w:r w:rsidRPr="004B6B25">
        <w:rPr>
          <w:rFonts w:eastAsia="Tahoma"/>
          <w:spacing w:val="2"/>
          <w:sz w:val="24"/>
          <w:szCs w:val="24"/>
        </w:rPr>
        <w:t>ș</w:t>
      </w:r>
      <w:r w:rsidRPr="004B6B25">
        <w:rPr>
          <w:rFonts w:eastAsia="Tahoma"/>
          <w:sz w:val="24"/>
          <w:szCs w:val="24"/>
        </w:rPr>
        <w:t>i</w:t>
      </w:r>
      <w:r w:rsidRPr="004B6B25">
        <w:rPr>
          <w:rFonts w:eastAsia="Tahoma"/>
          <w:spacing w:val="3"/>
          <w:sz w:val="24"/>
          <w:szCs w:val="24"/>
        </w:rPr>
        <w:t xml:space="preserve"> </w:t>
      </w:r>
      <w:r w:rsidRPr="004B6B25">
        <w:rPr>
          <w:rFonts w:eastAsia="Tahoma"/>
          <w:spacing w:val="2"/>
          <w:sz w:val="24"/>
          <w:szCs w:val="24"/>
        </w:rPr>
        <w:t>r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pacing w:val="2"/>
          <w:sz w:val="24"/>
          <w:szCs w:val="24"/>
        </w:rPr>
        <w:t>s</w:t>
      </w:r>
      <w:r w:rsidRPr="004B6B25">
        <w:rPr>
          <w:rFonts w:eastAsia="Tahoma"/>
          <w:spacing w:val="-2"/>
          <w:sz w:val="24"/>
          <w:szCs w:val="24"/>
        </w:rPr>
        <w:t>p</w:t>
      </w:r>
      <w:r w:rsidRPr="004B6B25">
        <w:rPr>
          <w:rFonts w:eastAsia="Tahoma"/>
          <w:sz w:val="24"/>
          <w:szCs w:val="24"/>
        </w:rPr>
        <w:t>o</w:t>
      </w:r>
      <w:r w:rsidRPr="004B6B25">
        <w:rPr>
          <w:rFonts w:eastAsia="Tahoma"/>
          <w:spacing w:val="2"/>
          <w:sz w:val="24"/>
          <w:szCs w:val="24"/>
        </w:rPr>
        <w:t>ns</w:t>
      </w:r>
      <w:r w:rsidRPr="004B6B25">
        <w:rPr>
          <w:rFonts w:eastAsia="Tahoma"/>
          <w:spacing w:val="-1"/>
          <w:sz w:val="24"/>
          <w:szCs w:val="24"/>
        </w:rPr>
        <w:t>a</w:t>
      </w:r>
      <w:r w:rsidRPr="004B6B25">
        <w:rPr>
          <w:rFonts w:eastAsia="Tahoma"/>
          <w:spacing w:val="-2"/>
          <w:sz w:val="24"/>
          <w:szCs w:val="24"/>
        </w:rPr>
        <w:t>b</w:t>
      </w:r>
      <w:r w:rsidRPr="004B6B25">
        <w:rPr>
          <w:rFonts w:eastAsia="Tahoma"/>
          <w:spacing w:val="2"/>
          <w:sz w:val="24"/>
          <w:szCs w:val="24"/>
        </w:rPr>
        <w:t>ili</w:t>
      </w:r>
      <w:r w:rsidRPr="004B6B25">
        <w:rPr>
          <w:rFonts w:eastAsia="Tahoma"/>
          <w:spacing w:val="-2"/>
          <w:sz w:val="24"/>
          <w:szCs w:val="24"/>
        </w:rPr>
        <w:t>t</w:t>
      </w:r>
      <w:r w:rsidRPr="004B6B25">
        <w:rPr>
          <w:rFonts w:eastAsia="Tahoma"/>
          <w:spacing w:val="-1"/>
          <w:sz w:val="24"/>
          <w:szCs w:val="24"/>
        </w:rPr>
        <w:t>ă</w:t>
      </w:r>
      <w:r w:rsidRPr="004B6B25">
        <w:rPr>
          <w:rFonts w:eastAsia="Tahoma"/>
          <w:spacing w:val="-2"/>
          <w:sz w:val="24"/>
          <w:szCs w:val="24"/>
        </w:rPr>
        <w:t>ț</w:t>
      </w:r>
      <w:r w:rsidRPr="004B6B25">
        <w:rPr>
          <w:rFonts w:eastAsia="Tahoma"/>
          <w:spacing w:val="2"/>
          <w:sz w:val="24"/>
          <w:szCs w:val="24"/>
        </w:rPr>
        <w:t>il</w:t>
      </w:r>
      <w:r w:rsidRPr="004B6B25">
        <w:rPr>
          <w:rFonts w:eastAsia="Tahoma"/>
          <w:sz w:val="24"/>
          <w:szCs w:val="24"/>
        </w:rPr>
        <w:t>or</w:t>
      </w:r>
      <w:r w:rsidRPr="004B6B25">
        <w:rPr>
          <w:rFonts w:eastAsia="Tahoma"/>
          <w:spacing w:val="3"/>
          <w:sz w:val="24"/>
          <w:szCs w:val="24"/>
        </w:rPr>
        <w:t xml:space="preserve"> </w:t>
      </w:r>
      <w:r w:rsidRPr="004B6B25">
        <w:rPr>
          <w:rFonts w:eastAsia="Tahoma"/>
          <w:spacing w:val="-2"/>
          <w:sz w:val="24"/>
          <w:szCs w:val="24"/>
        </w:rPr>
        <w:t>d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pacing w:val="2"/>
          <w:sz w:val="24"/>
          <w:szCs w:val="24"/>
        </w:rPr>
        <w:t>l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pacing w:val="-2"/>
          <w:sz w:val="24"/>
          <w:szCs w:val="24"/>
        </w:rPr>
        <w:t>g</w:t>
      </w:r>
      <w:r w:rsidRPr="004B6B25">
        <w:rPr>
          <w:rFonts w:eastAsia="Tahoma"/>
          <w:spacing w:val="-1"/>
          <w:sz w:val="24"/>
          <w:szCs w:val="24"/>
        </w:rPr>
        <w:t>a</w:t>
      </w:r>
      <w:r w:rsidRPr="004B6B25">
        <w:rPr>
          <w:rFonts w:eastAsia="Tahoma"/>
          <w:spacing w:val="-2"/>
          <w:sz w:val="24"/>
          <w:szCs w:val="24"/>
        </w:rPr>
        <w:t>t</w:t>
      </w:r>
      <w:r w:rsidRPr="004B6B25">
        <w:rPr>
          <w:rFonts w:eastAsia="Tahoma"/>
          <w:sz w:val="24"/>
          <w:szCs w:val="24"/>
        </w:rPr>
        <w:t xml:space="preserve">e </w:t>
      </w:r>
      <w:r w:rsidRPr="004B6B25">
        <w:rPr>
          <w:rFonts w:eastAsia="Tahoma"/>
          <w:spacing w:val="-2"/>
          <w:sz w:val="24"/>
          <w:szCs w:val="24"/>
        </w:rPr>
        <w:t>p</w:t>
      </w:r>
      <w:r w:rsidRPr="004B6B25">
        <w:rPr>
          <w:rFonts w:eastAsia="Tahoma"/>
          <w:sz w:val="24"/>
          <w:szCs w:val="24"/>
        </w:rPr>
        <w:t xml:space="preserve">e </w:t>
      </w:r>
      <w:r w:rsidRPr="004B6B25">
        <w:rPr>
          <w:rFonts w:eastAsia="Tahoma"/>
          <w:spacing w:val="2"/>
          <w:sz w:val="24"/>
          <w:szCs w:val="24"/>
        </w:rPr>
        <w:t>fi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pacing w:val="2"/>
          <w:sz w:val="24"/>
          <w:szCs w:val="24"/>
        </w:rPr>
        <w:t>r</w:t>
      </w:r>
      <w:r w:rsidRPr="004B6B25">
        <w:rPr>
          <w:rFonts w:eastAsia="Tahoma"/>
          <w:spacing w:val="-1"/>
          <w:sz w:val="24"/>
          <w:szCs w:val="24"/>
        </w:rPr>
        <w:t>ca</w:t>
      </w:r>
      <w:r w:rsidRPr="004B6B25">
        <w:rPr>
          <w:rFonts w:eastAsia="Tahoma"/>
          <w:spacing w:val="2"/>
          <w:sz w:val="24"/>
          <w:szCs w:val="24"/>
        </w:rPr>
        <w:t>r</w:t>
      </w:r>
      <w:r w:rsidRPr="004B6B25">
        <w:rPr>
          <w:rFonts w:eastAsia="Tahoma"/>
          <w:sz w:val="24"/>
          <w:szCs w:val="24"/>
        </w:rPr>
        <w:t xml:space="preserve">e </w:t>
      </w:r>
      <w:r w:rsidRPr="004B6B25">
        <w:rPr>
          <w:rFonts w:eastAsia="Tahoma"/>
          <w:spacing w:val="2"/>
          <w:sz w:val="24"/>
          <w:szCs w:val="24"/>
        </w:rPr>
        <w:t>su</w:t>
      </w:r>
      <w:r w:rsidRPr="004B6B25">
        <w:rPr>
          <w:rFonts w:eastAsia="Tahoma"/>
          <w:spacing w:val="-2"/>
          <w:sz w:val="24"/>
          <w:szCs w:val="24"/>
        </w:rPr>
        <w:t>b</w:t>
      </w:r>
      <w:r w:rsidRPr="004B6B25">
        <w:rPr>
          <w:rFonts w:eastAsia="Tahoma"/>
          <w:sz w:val="24"/>
          <w:szCs w:val="24"/>
        </w:rPr>
        <w:t>o</w:t>
      </w:r>
      <w:r w:rsidRPr="004B6B25">
        <w:rPr>
          <w:rFonts w:eastAsia="Tahoma"/>
          <w:spacing w:val="2"/>
          <w:sz w:val="24"/>
          <w:szCs w:val="24"/>
        </w:rPr>
        <w:t>r</w:t>
      </w:r>
      <w:r w:rsidRPr="004B6B25">
        <w:rPr>
          <w:rFonts w:eastAsia="Tahoma"/>
          <w:spacing w:val="-2"/>
          <w:sz w:val="24"/>
          <w:szCs w:val="24"/>
        </w:rPr>
        <w:t>d</w:t>
      </w:r>
      <w:r w:rsidRPr="004B6B25">
        <w:rPr>
          <w:rFonts w:eastAsia="Tahoma"/>
          <w:sz w:val="24"/>
          <w:szCs w:val="24"/>
        </w:rPr>
        <w:t>o</w:t>
      </w:r>
      <w:r w:rsidRPr="004B6B25">
        <w:rPr>
          <w:rFonts w:eastAsia="Tahoma"/>
          <w:spacing w:val="2"/>
          <w:sz w:val="24"/>
          <w:szCs w:val="24"/>
        </w:rPr>
        <w:t>n</w:t>
      </w:r>
      <w:r w:rsidRPr="004B6B25">
        <w:rPr>
          <w:rFonts w:eastAsia="Tahoma"/>
          <w:spacing w:val="-1"/>
          <w:sz w:val="24"/>
          <w:szCs w:val="24"/>
        </w:rPr>
        <w:t>a</w:t>
      </w:r>
      <w:r w:rsidRPr="004B6B25">
        <w:rPr>
          <w:rFonts w:eastAsia="Tahoma"/>
          <w:spacing w:val="-2"/>
          <w:sz w:val="24"/>
          <w:szCs w:val="24"/>
        </w:rPr>
        <w:t>t</w:t>
      </w:r>
      <w:r w:rsidRPr="004B6B25">
        <w:rPr>
          <w:rFonts w:eastAsia="Tahoma"/>
          <w:sz w:val="24"/>
          <w:szCs w:val="24"/>
        </w:rPr>
        <w:t>,</w:t>
      </w:r>
      <w:r w:rsidRPr="004B6B25">
        <w:rPr>
          <w:rFonts w:eastAsia="Tahoma"/>
          <w:spacing w:val="1"/>
          <w:sz w:val="24"/>
          <w:szCs w:val="24"/>
        </w:rPr>
        <w:t xml:space="preserve"> </w:t>
      </w:r>
      <w:r w:rsidRPr="004B6B25">
        <w:rPr>
          <w:rFonts w:eastAsia="Tahoma"/>
          <w:spacing w:val="2"/>
          <w:sz w:val="24"/>
          <w:szCs w:val="24"/>
        </w:rPr>
        <w:t>s</w:t>
      </w:r>
      <w:r w:rsidRPr="004B6B25">
        <w:rPr>
          <w:rFonts w:eastAsia="Tahoma"/>
          <w:sz w:val="24"/>
          <w:szCs w:val="24"/>
        </w:rPr>
        <w:t xml:space="preserve">e va </w:t>
      </w:r>
      <w:r w:rsidRPr="004B6B25">
        <w:rPr>
          <w:rFonts w:eastAsia="Tahoma"/>
          <w:spacing w:val="2"/>
          <w:sz w:val="24"/>
          <w:szCs w:val="24"/>
        </w:rPr>
        <w:t>s</w:t>
      </w:r>
      <w:r w:rsidRPr="004B6B25">
        <w:rPr>
          <w:rFonts w:eastAsia="Tahoma"/>
          <w:sz w:val="24"/>
          <w:szCs w:val="24"/>
        </w:rPr>
        <w:t>o</w:t>
      </w:r>
      <w:r w:rsidRPr="004B6B25">
        <w:rPr>
          <w:rFonts w:eastAsia="Tahoma"/>
          <w:spacing w:val="2"/>
          <w:sz w:val="24"/>
          <w:szCs w:val="24"/>
        </w:rPr>
        <w:t>li</w:t>
      </w:r>
      <w:r w:rsidRPr="004B6B25">
        <w:rPr>
          <w:rFonts w:eastAsia="Tahoma"/>
          <w:spacing w:val="-1"/>
          <w:sz w:val="24"/>
          <w:szCs w:val="24"/>
        </w:rPr>
        <w:t>c</w:t>
      </w:r>
      <w:r w:rsidRPr="004B6B25">
        <w:rPr>
          <w:rFonts w:eastAsia="Tahoma"/>
          <w:spacing w:val="2"/>
          <w:sz w:val="24"/>
          <w:szCs w:val="24"/>
        </w:rPr>
        <w:t>i</w:t>
      </w:r>
      <w:r w:rsidRPr="004B6B25">
        <w:rPr>
          <w:rFonts w:eastAsia="Tahoma"/>
          <w:spacing w:val="-2"/>
          <w:sz w:val="24"/>
          <w:szCs w:val="24"/>
        </w:rPr>
        <w:t>t</w:t>
      </w:r>
      <w:r w:rsidRPr="004B6B25">
        <w:rPr>
          <w:rFonts w:eastAsia="Tahoma"/>
          <w:sz w:val="24"/>
          <w:szCs w:val="24"/>
        </w:rPr>
        <w:t xml:space="preserve">a </w:t>
      </w:r>
      <w:r w:rsidRPr="004B6B25">
        <w:rPr>
          <w:rFonts w:eastAsia="Tahoma"/>
          <w:spacing w:val="-1"/>
          <w:sz w:val="24"/>
          <w:szCs w:val="24"/>
        </w:rPr>
        <w:t>c</w:t>
      </w:r>
      <w:r w:rsidRPr="004B6B25">
        <w:rPr>
          <w:rFonts w:eastAsia="Tahoma"/>
          <w:sz w:val="24"/>
          <w:szCs w:val="24"/>
        </w:rPr>
        <w:t>o</w:t>
      </w:r>
      <w:r w:rsidRPr="004B6B25">
        <w:rPr>
          <w:rFonts w:eastAsia="Tahoma"/>
          <w:spacing w:val="2"/>
          <w:sz w:val="24"/>
          <w:szCs w:val="24"/>
        </w:rPr>
        <w:t>m</w:t>
      </w:r>
      <w:r w:rsidRPr="004B6B25">
        <w:rPr>
          <w:rFonts w:eastAsia="Tahoma"/>
          <w:spacing w:val="-2"/>
          <w:sz w:val="24"/>
          <w:szCs w:val="24"/>
        </w:rPr>
        <w:t>p</w:t>
      </w:r>
      <w:r w:rsidRPr="004B6B25">
        <w:rPr>
          <w:rFonts w:eastAsia="Tahoma"/>
          <w:spacing w:val="2"/>
          <w:sz w:val="24"/>
          <w:szCs w:val="24"/>
        </w:rPr>
        <w:t>l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pacing w:val="-2"/>
          <w:sz w:val="24"/>
          <w:szCs w:val="24"/>
        </w:rPr>
        <w:t>t</w:t>
      </w:r>
      <w:r w:rsidRPr="004B6B25">
        <w:rPr>
          <w:rFonts w:eastAsia="Tahoma"/>
          <w:spacing w:val="-1"/>
          <w:sz w:val="24"/>
          <w:szCs w:val="24"/>
        </w:rPr>
        <w:t>a</w:t>
      </w:r>
      <w:r w:rsidRPr="004B6B25">
        <w:rPr>
          <w:rFonts w:eastAsia="Tahoma"/>
          <w:spacing w:val="2"/>
          <w:sz w:val="24"/>
          <w:szCs w:val="24"/>
        </w:rPr>
        <w:t>r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z w:val="24"/>
          <w:szCs w:val="24"/>
        </w:rPr>
        <w:t>a</w:t>
      </w:r>
      <w:r w:rsidRPr="004B6B25">
        <w:rPr>
          <w:rFonts w:eastAsia="Tahoma"/>
          <w:spacing w:val="-2"/>
          <w:sz w:val="24"/>
          <w:szCs w:val="24"/>
        </w:rPr>
        <w:t xml:space="preserve"> </w:t>
      </w:r>
      <w:r w:rsidRPr="004B6B25">
        <w:rPr>
          <w:rFonts w:eastAsia="Tahoma"/>
          <w:sz w:val="24"/>
          <w:szCs w:val="24"/>
        </w:rPr>
        <w:t>Fo</w:t>
      </w:r>
      <w:r w:rsidRPr="004B6B25">
        <w:rPr>
          <w:rFonts w:eastAsia="Tahoma"/>
          <w:spacing w:val="2"/>
          <w:sz w:val="24"/>
          <w:szCs w:val="24"/>
        </w:rPr>
        <w:t>rmul</w:t>
      </w:r>
      <w:r w:rsidRPr="004B6B25">
        <w:rPr>
          <w:rFonts w:eastAsia="Tahoma"/>
          <w:spacing w:val="-1"/>
          <w:sz w:val="24"/>
          <w:szCs w:val="24"/>
        </w:rPr>
        <w:t>a</w:t>
      </w:r>
      <w:r w:rsidRPr="004B6B25">
        <w:rPr>
          <w:rFonts w:eastAsia="Tahoma"/>
          <w:spacing w:val="2"/>
          <w:sz w:val="24"/>
          <w:szCs w:val="24"/>
        </w:rPr>
        <w:t>rulu</w:t>
      </w:r>
      <w:r w:rsidRPr="004B6B25">
        <w:rPr>
          <w:rFonts w:eastAsia="Tahoma"/>
          <w:sz w:val="24"/>
          <w:szCs w:val="24"/>
        </w:rPr>
        <w:t>i</w:t>
      </w:r>
      <w:r w:rsidRPr="004B6B25">
        <w:rPr>
          <w:rFonts w:eastAsia="Tahoma"/>
          <w:spacing w:val="1"/>
          <w:sz w:val="24"/>
          <w:szCs w:val="24"/>
        </w:rPr>
        <w:t xml:space="preserve"> </w:t>
      </w:r>
      <w:r w:rsidRPr="004B6B25">
        <w:rPr>
          <w:rFonts w:eastAsia="Tahoma"/>
          <w:spacing w:val="-2"/>
          <w:sz w:val="24"/>
          <w:szCs w:val="24"/>
        </w:rPr>
        <w:t>P</w:t>
      </w:r>
      <w:r w:rsidRPr="004B6B25">
        <w:rPr>
          <w:rFonts w:eastAsia="Tahoma"/>
          <w:spacing w:val="2"/>
          <w:sz w:val="24"/>
          <w:szCs w:val="24"/>
        </w:rPr>
        <w:t>G</w:t>
      </w:r>
      <w:r w:rsidRPr="004B6B25">
        <w:rPr>
          <w:rFonts w:eastAsia="Tahoma"/>
          <w:sz w:val="24"/>
          <w:szCs w:val="24"/>
        </w:rPr>
        <w:t>.06</w:t>
      </w:r>
      <w:r w:rsidRPr="004B6B25">
        <w:rPr>
          <w:rFonts w:eastAsia="Tahoma"/>
          <w:spacing w:val="1"/>
          <w:sz w:val="24"/>
          <w:szCs w:val="24"/>
        </w:rPr>
        <w:t>-</w:t>
      </w:r>
      <w:r w:rsidRPr="004B6B25">
        <w:rPr>
          <w:rFonts w:eastAsia="Tahoma"/>
          <w:sz w:val="24"/>
          <w:szCs w:val="24"/>
        </w:rPr>
        <w:t>F2</w:t>
      </w:r>
      <w:r w:rsidRPr="004B6B25">
        <w:rPr>
          <w:rFonts w:eastAsia="Tahoma"/>
          <w:spacing w:val="1"/>
          <w:sz w:val="24"/>
          <w:szCs w:val="24"/>
        </w:rPr>
        <w:t>-</w:t>
      </w:r>
      <w:r w:rsidRPr="004B6B25">
        <w:rPr>
          <w:rFonts w:eastAsia="Tahoma"/>
          <w:sz w:val="24"/>
          <w:szCs w:val="24"/>
        </w:rPr>
        <w:t>L</w:t>
      </w:r>
      <w:r w:rsidRPr="004B6B25">
        <w:rPr>
          <w:rFonts w:eastAsia="Tahoma"/>
          <w:spacing w:val="2"/>
          <w:sz w:val="24"/>
          <w:szCs w:val="24"/>
        </w:rPr>
        <w:t>is</w:t>
      </w:r>
      <w:r w:rsidRPr="004B6B25">
        <w:rPr>
          <w:rFonts w:eastAsia="Tahoma"/>
          <w:spacing w:val="-2"/>
          <w:sz w:val="24"/>
          <w:szCs w:val="24"/>
        </w:rPr>
        <w:t>t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z w:val="24"/>
          <w:szCs w:val="24"/>
        </w:rPr>
        <w:t>i</w:t>
      </w:r>
      <w:r w:rsidRPr="004B6B25">
        <w:rPr>
          <w:rFonts w:eastAsia="Tahoma"/>
          <w:spacing w:val="1"/>
          <w:sz w:val="24"/>
          <w:szCs w:val="24"/>
        </w:rPr>
        <w:t xml:space="preserve"> </w:t>
      </w:r>
      <w:r w:rsidRPr="004B6B25">
        <w:rPr>
          <w:rFonts w:eastAsia="Tahoma"/>
          <w:spacing w:val="2"/>
          <w:sz w:val="24"/>
          <w:szCs w:val="24"/>
        </w:rPr>
        <w:t>s</w:t>
      </w:r>
      <w:r w:rsidRPr="004B6B25">
        <w:rPr>
          <w:rFonts w:eastAsia="Tahoma"/>
          <w:spacing w:val="-1"/>
          <w:sz w:val="24"/>
          <w:szCs w:val="24"/>
        </w:rPr>
        <w:t>a</w:t>
      </w:r>
      <w:r w:rsidRPr="004B6B25">
        <w:rPr>
          <w:rFonts w:eastAsia="Tahoma"/>
          <w:spacing w:val="2"/>
          <w:sz w:val="24"/>
          <w:szCs w:val="24"/>
        </w:rPr>
        <w:t>r</w:t>
      </w:r>
      <w:r w:rsidRPr="004B6B25">
        <w:rPr>
          <w:rFonts w:eastAsia="Tahoma"/>
          <w:spacing w:val="-1"/>
          <w:sz w:val="24"/>
          <w:szCs w:val="24"/>
        </w:rPr>
        <w:t>c</w:t>
      </w:r>
      <w:r w:rsidRPr="004B6B25">
        <w:rPr>
          <w:rFonts w:eastAsia="Tahoma"/>
          <w:spacing w:val="2"/>
          <w:sz w:val="24"/>
          <w:szCs w:val="24"/>
        </w:rPr>
        <w:t>inil</w:t>
      </w:r>
      <w:r w:rsidRPr="004B6B25">
        <w:rPr>
          <w:rFonts w:eastAsia="Tahoma"/>
          <w:sz w:val="24"/>
          <w:szCs w:val="24"/>
        </w:rPr>
        <w:t xml:space="preserve">or </w:t>
      </w:r>
      <w:r w:rsidRPr="004B6B25">
        <w:rPr>
          <w:rFonts w:eastAsia="Tahoma"/>
          <w:spacing w:val="2"/>
          <w:sz w:val="24"/>
          <w:szCs w:val="24"/>
        </w:rPr>
        <w:t>î</w:t>
      </w:r>
      <w:r w:rsidRPr="004B6B25">
        <w:rPr>
          <w:rFonts w:eastAsia="Tahoma"/>
          <w:sz w:val="24"/>
          <w:szCs w:val="24"/>
        </w:rPr>
        <w:t>n v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pacing w:val="-2"/>
          <w:sz w:val="24"/>
          <w:szCs w:val="24"/>
        </w:rPr>
        <w:t>d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pacing w:val="2"/>
          <w:sz w:val="24"/>
          <w:szCs w:val="24"/>
        </w:rPr>
        <w:t>r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z w:val="24"/>
          <w:szCs w:val="24"/>
        </w:rPr>
        <w:t>a</w:t>
      </w:r>
      <w:r w:rsidRPr="004B6B25">
        <w:rPr>
          <w:rFonts w:eastAsia="Tahoma"/>
          <w:spacing w:val="-2"/>
          <w:sz w:val="24"/>
          <w:szCs w:val="24"/>
        </w:rPr>
        <w:t xml:space="preserve"> d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pacing w:val="2"/>
          <w:sz w:val="24"/>
          <w:szCs w:val="24"/>
        </w:rPr>
        <w:t>l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pacing w:val="-2"/>
          <w:sz w:val="24"/>
          <w:szCs w:val="24"/>
        </w:rPr>
        <w:t>g</w:t>
      </w:r>
      <w:r w:rsidRPr="004B6B25">
        <w:rPr>
          <w:rFonts w:eastAsia="Tahoma"/>
          <w:spacing w:val="-1"/>
          <w:sz w:val="24"/>
          <w:szCs w:val="24"/>
        </w:rPr>
        <w:t>ă</w:t>
      </w:r>
      <w:r w:rsidRPr="004B6B25">
        <w:rPr>
          <w:rFonts w:eastAsia="Tahoma"/>
          <w:spacing w:val="2"/>
          <w:sz w:val="24"/>
          <w:szCs w:val="24"/>
        </w:rPr>
        <w:t>rii</w:t>
      </w:r>
      <w:r w:rsidRPr="004B6B25">
        <w:rPr>
          <w:rFonts w:eastAsia="Tahoma"/>
          <w:sz w:val="24"/>
          <w:szCs w:val="24"/>
        </w:rPr>
        <w:t>.</w:t>
      </w:r>
    </w:p>
    <w:p w:rsidR="00557945" w:rsidRPr="004B6B25" w:rsidRDefault="00C45863">
      <w:pPr>
        <w:spacing w:before="19"/>
        <w:ind w:left="113" w:right="72"/>
        <w:jc w:val="both"/>
        <w:rPr>
          <w:rFonts w:eastAsia="Tahoma"/>
          <w:sz w:val="24"/>
          <w:szCs w:val="24"/>
        </w:rPr>
      </w:pPr>
      <w:r w:rsidRPr="004B6B25">
        <w:rPr>
          <w:rFonts w:eastAsia="Tahoma"/>
          <w:spacing w:val="-2"/>
          <w:sz w:val="24"/>
          <w:szCs w:val="24"/>
        </w:rPr>
        <w:t>b</w:t>
      </w:r>
      <w:r w:rsidRPr="004B6B25">
        <w:rPr>
          <w:rFonts w:eastAsia="Tahoma"/>
          <w:sz w:val="24"/>
          <w:szCs w:val="24"/>
        </w:rPr>
        <w:t>)</w:t>
      </w:r>
      <w:r w:rsidRPr="004B6B25">
        <w:rPr>
          <w:rFonts w:eastAsia="Tahoma"/>
          <w:spacing w:val="34"/>
          <w:sz w:val="24"/>
          <w:szCs w:val="24"/>
        </w:rPr>
        <w:t xml:space="preserve"> </w:t>
      </w:r>
      <w:proofErr w:type="gramStart"/>
      <w:r w:rsidRPr="004B6B25">
        <w:rPr>
          <w:rFonts w:eastAsia="Tahoma"/>
          <w:spacing w:val="-1"/>
          <w:sz w:val="24"/>
          <w:szCs w:val="24"/>
        </w:rPr>
        <w:t>ac</w:t>
      </w:r>
      <w:r w:rsidRPr="004B6B25">
        <w:rPr>
          <w:rFonts w:eastAsia="Tahoma"/>
          <w:sz w:val="24"/>
          <w:szCs w:val="24"/>
        </w:rPr>
        <w:t>o</w:t>
      </w:r>
      <w:r w:rsidRPr="004B6B25">
        <w:rPr>
          <w:rFonts w:eastAsia="Tahoma"/>
          <w:spacing w:val="2"/>
          <w:sz w:val="24"/>
          <w:szCs w:val="24"/>
        </w:rPr>
        <w:t>l</w:t>
      </w:r>
      <w:r w:rsidRPr="004B6B25">
        <w:rPr>
          <w:rFonts w:eastAsia="Tahoma"/>
          <w:sz w:val="24"/>
          <w:szCs w:val="24"/>
        </w:rPr>
        <w:t>o</w:t>
      </w:r>
      <w:proofErr w:type="gramEnd"/>
      <w:r w:rsidRPr="004B6B25">
        <w:rPr>
          <w:rFonts w:eastAsia="Tahoma"/>
          <w:spacing w:val="32"/>
          <w:sz w:val="24"/>
          <w:szCs w:val="24"/>
        </w:rPr>
        <w:t xml:space="preserve"> </w:t>
      </w:r>
      <w:r w:rsidRPr="004B6B25">
        <w:rPr>
          <w:rFonts w:eastAsia="Tahoma"/>
          <w:spacing w:val="2"/>
          <w:sz w:val="24"/>
          <w:szCs w:val="24"/>
        </w:rPr>
        <w:t>un</w:t>
      </w:r>
      <w:r w:rsidRPr="004B6B25">
        <w:rPr>
          <w:rFonts w:eastAsia="Tahoma"/>
          <w:spacing w:val="-2"/>
          <w:sz w:val="24"/>
          <w:szCs w:val="24"/>
        </w:rPr>
        <w:t>d</w:t>
      </w:r>
      <w:r w:rsidRPr="004B6B25">
        <w:rPr>
          <w:rFonts w:eastAsia="Tahoma"/>
          <w:sz w:val="24"/>
          <w:szCs w:val="24"/>
        </w:rPr>
        <w:t>e</w:t>
      </w:r>
      <w:r w:rsidRPr="004B6B25">
        <w:rPr>
          <w:rFonts w:eastAsia="Tahoma"/>
          <w:spacing w:val="31"/>
          <w:sz w:val="24"/>
          <w:szCs w:val="24"/>
        </w:rPr>
        <w:t xml:space="preserve"> </w:t>
      </w:r>
      <w:r w:rsidRPr="004B6B25">
        <w:rPr>
          <w:rFonts w:eastAsia="Tahoma"/>
          <w:spacing w:val="-2"/>
          <w:sz w:val="24"/>
          <w:szCs w:val="24"/>
        </w:rPr>
        <w:t>d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pacing w:val="2"/>
          <w:sz w:val="24"/>
          <w:szCs w:val="24"/>
        </w:rPr>
        <w:t>l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pacing w:val="-2"/>
          <w:sz w:val="24"/>
          <w:szCs w:val="24"/>
        </w:rPr>
        <w:t>g</w:t>
      </w:r>
      <w:r w:rsidRPr="004B6B25">
        <w:rPr>
          <w:rFonts w:eastAsia="Tahoma"/>
          <w:spacing w:val="-1"/>
          <w:sz w:val="24"/>
          <w:szCs w:val="24"/>
        </w:rPr>
        <w:t>a</w:t>
      </w:r>
      <w:r w:rsidRPr="004B6B25">
        <w:rPr>
          <w:rFonts w:eastAsia="Tahoma"/>
          <w:spacing w:val="2"/>
          <w:sz w:val="24"/>
          <w:szCs w:val="24"/>
        </w:rPr>
        <w:t>r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z w:val="24"/>
          <w:szCs w:val="24"/>
        </w:rPr>
        <w:t>a</w:t>
      </w:r>
      <w:r w:rsidRPr="004B6B25">
        <w:rPr>
          <w:rFonts w:eastAsia="Tahoma"/>
          <w:spacing w:val="31"/>
          <w:sz w:val="24"/>
          <w:szCs w:val="24"/>
        </w:rPr>
        <w:t xml:space="preserve"> </w:t>
      </w:r>
      <w:r w:rsidRPr="004B6B25">
        <w:rPr>
          <w:rFonts w:eastAsia="Tahoma"/>
          <w:spacing w:val="2"/>
          <w:sz w:val="24"/>
          <w:szCs w:val="24"/>
        </w:rPr>
        <w:t>n</w:t>
      </w:r>
      <w:r w:rsidRPr="004B6B25">
        <w:rPr>
          <w:rFonts w:eastAsia="Tahoma"/>
          <w:sz w:val="24"/>
          <w:szCs w:val="24"/>
        </w:rPr>
        <w:t>u</w:t>
      </w:r>
      <w:r w:rsidRPr="004B6B25">
        <w:rPr>
          <w:rFonts w:eastAsia="Tahoma"/>
          <w:spacing w:val="34"/>
          <w:sz w:val="24"/>
          <w:szCs w:val="24"/>
        </w:rPr>
        <w:t xml:space="preserve"> 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pacing w:val="2"/>
          <w:sz w:val="24"/>
          <w:szCs w:val="24"/>
        </w:rPr>
        <w:t>s</w:t>
      </w:r>
      <w:r w:rsidRPr="004B6B25">
        <w:rPr>
          <w:rFonts w:eastAsia="Tahoma"/>
          <w:spacing w:val="-2"/>
          <w:sz w:val="24"/>
          <w:szCs w:val="24"/>
        </w:rPr>
        <w:t>t</w:t>
      </w:r>
      <w:r w:rsidRPr="004B6B25">
        <w:rPr>
          <w:rFonts w:eastAsia="Tahoma"/>
          <w:sz w:val="24"/>
          <w:szCs w:val="24"/>
        </w:rPr>
        <w:t>e</w:t>
      </w:r>
      <w:r w:rsidRPr="004B6B25">
        <w:rPr>
          <w:rFonts w:eastAsia="Tahoma"/>
          <w:spacing w:val="27"/>
          <w:sz w:val="24"/>
          <w:szCs w:val="24"/>
        </w:rPr>
        <w:t xml:space="preserve"> </w:t>
      </w:r>
      <w:r w:rsidRPr="004B6B25">
        <w:rPr>
          <w:rFonts w:eastAsia="Tahoma"/>
          <w:spacing w:val="2"/>
          <w:sz w:val="24"/>
          <w:szCs w:val="24"/>
        </w:rPr>
        <w:t>s</w:t>
      </w:r>
      <w:r w:rsidRPr="004B6B25">
        <w:rPr>
          <w:rFonts w:eastAsia="Tahoma"/>
          <w:spacing w:val="-2"/>
          <w:sz w:val="24"/>
          <w:szCs w:val="24"/>
        </w:rPr>
        <w:t>p</w:t>
      </w:r>
      <w:r w:rsidRPr="004B6B25">
        <w:rPr>
          <w:rFonts w:eastAsia="Tahoma"/>
          <w:spacing w:val="-1"/>
          <w:sz w:val="24"/>
          <w:szCs w:val="24"/>
        </w:rPr>
        <w:t>ec</w:t>
      </w:r>
      <w:r w:rsidRPr="004B6B25">
        <w:rPr>
          <w:rFonts w:eastAsia="Tahoma"/>
          <w:spacing w:val="2"/>
          <w:sz w:val="24"/>
          <w:szCs w:val="24"/>
        </w:rPr>
        <w:t>ifi</w:t>
      </w:r>
      <w:r w:rsidRPr="004B6B25">
        <w:rPr>
          <w:rFonts w:eastAsia="Tahoma"/>
          <w:spacing w:val="-1"/>
          <w:sz w:val="24"/>
          <w:szCs w:val="24"/>
        </w:rPr>
        <w:t>ca</w:t>
      </w:r>
      <w:r w:rsidRPr="004B6B25">
        <w:rPr>
          <w:rFonts w:eastAsia="Tahoma"/>
          <w:spacing w:val="-2"/>
          <w:sz w:val="24"/>
          <w:szCs w:val="24"/>
        </w:rPr>
        <w:t>t</w:t>
      </w:r>
      <w:r w:rsidRPr="004B6B25">
        <w:rPr>
          <w:rFonts w:eastAsia="Tahoma"/>
          <w:sz w:val="24"/>
          <w:szCs w:val="24"/>
        </w:rPr>
        <w:t>ă</w:t>
      </w:r>
      <w:r w:rsidRPr="004B6B25">
        <w:rPr>
          <w:rFonts w:eastAsia="Tahoma"/>
          <w:spacing w:val="27"/>
          <w:sz w:val="24"/>
          <w:szCs w:val="24"/>
        </w:rPr>
        <w:t xml:space="preserve"> </w:t>
      </w:r>
      <w:r w:rsidRPr="004B6B25">
        <w:rPr>
          <w:rFonts w:eastAsia="Tahoma"/>
          <w:spacing w:val="-1"/>
          <w:sz w:val="24"/>
          <w:szCs w:val="24"/>
        </w:rPr>
        <w:t>c</w:t>
      </w:r>
      <w:r w:rsidRPr="004B6B25">
        <w:rPr>
          <w:rFonts w:eastAsia="Tahoma"/>
          <w:spacing w:val="2"/>
          <w:sz w:val="24"/>
          <w:szCs w:val="24"/>
        </w:rPr>
        <w:t>l</w:t>
      </w:r>
      <w:r w:rsidRPr="004B6B25">
        <w:rPr>
          <w:rFonts w:eastAsia="Tahoma"/>
          <w:spacing w:val="-1"/>
          <w:sz w:val="24"/>
          <w:szCs w:val="24"/>
        </w:rPr>
        <w:t>a</w:t>
      </w:r>
      <w:r w:rsidRPr="004B6B25">
        <w:rPr>
          <w:rFonts w:eastAsia="Tahoma"/>
          <w:sz w:val="24"/>
          <w:szCs w:val="24"/>
        </w:rPr>
        <w:t>r</w:t>
      </w:r>
      <w:r w:rsidRPr="004B6B25">
        <w:rPr>
          <w:rFonts w:eastAsia="Tahoma"/>
          <w:spacing w:val="29"/>
          <w:sz w:val="24"/>
          <w:szCs w:val="24"/>
        </w:rPr>
        <w:t xml:space="preserve"> </w:t>
      </w:r>
      <w:r w:rsidRPr="004B6B25">
        <w:rPr>
          <w:rFonts w:eastAsia="Tahoma"/>
          <w:spacing w:val="2"/>
          <w:sz w:val="24"/>
          <w:szCs w:val="24"/>
        </w:rPr>
        <w:t>î</w:t>
      </w:r>
      <w:r w:rsidRPr="004B6B25">
        <w:rPr>
          <w:rFonts w:eastAsia="Tahoma"/>
          <w:sz w:val="24"/>
          <w:szCs w:val="24"/>
        </w:rPr>
        <w:t>n</w:t>
      </w:r>
      <w:r w:rsidRPr="004B6B25">
        <w:rPr>
          <w:rFonts w:eastAsia="Tahoma"/>
          <w:spacing w:val="29"/>
          <w:sz w:val="24"/>
          <w:szCs w:val="24"/>
        </w:rPr>
        <w:t xml:space="preserve"> </w:t>
      </w:r>
      <w:r w:rsidRPr="004B6B25">
        <w:rPr>
          <w:rFonts w:eastAsia="Tahoma"/>
          <w:sz w:val="24"/>
          <w:szCs w:val="24"/>
        </w:rPr>
        <w:t>F</w:t>
      </w:r>
      <w:r w:rsidRPr="004B6B25">
        <w:rPr>
          <w:rFonts w:eastAsia="Tahoma"/>
          <w:spacing w:val="3"/>
          <w:sz w:val="24"/>
          <w:szCs w:val="24"/>
        </w:rPr>
        <w:t>i</w:t>
      </w:r>
      <w:r w:rsidRPr="004B6B25">
        <w:rPr>
          <w:rFonts w:eastAsia="Tahoma"/>
          <w:spacing w:val="2"/>
          <w:sz w:val="24"/>
          <w:szCs w:val="24"/>
        </w:rPr>
        <w:t>ș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pacing w:val="2"/>
          <w:sz w:val="24"/>
          <w:szCs w:val="24"/>
        </w:rPr>
        <w:t>l</w:t>
      </w:r>
      <w:r w:rsidRPr="004B6B25">
        <w:rPr>
          <w:rFonts w:eastAsia="Tahoma"/>
          <w:sz w:val="24"/>
          <w:szCs w:val="24"/>
        </w:rPr>
        <w:t>e</w:t>
      </w:r>
      <w:r w:rsidRPr="004B6B25">
        <w:rPr>
          <w:rFonts w:eastAsia="Tahoma"/>
          <w:spacing w:val="26"/>
          <w:sz w:val="24"/>
          <w:szCs w:val="24"/>
        </w:rPr>
        <w:t xml:space="preserve"> </w:t>
      </w:r>
      <w:r w:rsidRPr="004B6B25">
        <w:rPr>
          <w:rFonts w:eastAsia="Tahoma"/>
          <w:spacing w:val="-2"/>
          <w:sz w:val="24"/>
          <w:szCs w:val="24"/>
        </w:rPr>
        <w:t>p</w:t>
      </w:r>
      <w:r w:rsidRPr="004B6B25">
        <w:rPr>
          <w:rFonts w:eastAsia="Tahoma"/>
          <w:sz w:val="24"/>
          <w:szCs w:val="24"/>
        </w:rPr>
        <w:t>o</w:t>
      </w:r>
      <w:r w:rsidRPr="004B6B25">
        <w:rPr>
          <w:rFonts w:eastAsia="Tahoma"/>
          <w:spacing w:val="2"/>
          <w:sz w:val="24"/>
          <w:szCs w:val="24"/>
        </w:rPr>
        <w:t>s</w:t>
      </w:r>
      <w:r w:rsidRPr="004B6B25">
        <w:rPr>
          <w:rFonts w:eastAsia="Tahoma"/>
          <w:sz w:val="24"/>
          <w:szCs w:val="24"/>
        </w:rPr>
        <w:t>t</w:t>
      </w:r>
      <w:r w:rsidRPr="004B6B25">
        <w:rPr>
          <w:rFonts w:eastAsia="Tahoma"/>
          <w:spacing w:val="26"/>
          <w:sz w:val="24"/>
          <w:szCs w:val="24"/>
        </w:rPr>
        <w:t xml:space="preserve"> </w:t>
      </w:r>
      <w:r w:rsidRPr="004B6B25">
        <w:rPr>
          <w:rFonts w:eastAsia="Tahoma"/>
          <w:spacing w:val="2"/>
          <w:sz w:val="24"/>
          <w:szCs w:val="24"/>
        </w:rPr>
        <w:t>s</w:t>
      </w:r>
      <w:r w:rsidRPr="004B6B25">
        <w:rPr>
          <w:rFonts w:eastAsia="Tahoma"/>
          <w:spacing w:val="-1"/>
          <w:sz w:val="24"/>
          <w:szCs w:val="24"/>
        </w:rPr>
        <w:t>a</w:t>
      </w:r>
      <w:r w:rsidRPr="004B6B25">
        <w:rPr>
          <w:rFonts w:eastAsia="Tahoma"/>
          <w:sz w:val="24"/>
          <w:szCs w:val="24"/>
        </w:rPr>
        <w:t>u</w:t>
      </w:r>
      <w:r w:rsidRPr="004B6B25">
        <w:rPr>
          <w:rFonts w:eastAsia="Tahoma"/>
          <w:spacing w:val="29"/>
          <w:sz w:val="24"/>
          <w:szCs w:val="24"/>
        </w:rPr>
        <w:t xml:space="preserve"> </w:t>
      </w:r>
      <w:r w:rsidRPr="004B6B25">
        <w:rPr>
          <w:rFonts w:eastAsia="Tahoma"/>
          <w:spacing w:val="2"/>
          <w:sz w:val="24"/>
          <w:szCs w:val="24"/>
        </w:rPr>
        <w:t>î</w:t>
      </w:r>
      <w:r w:rsidRPr="004B6B25">
        <w:rPr>
          <w:rFonts w:eastAsia="Tahoma"/>
          <w:sz w:val="24"/>
          <w:szCs w:val="24"/>
        </w:rPr>
        <w:t>n</w:t>
      </w:r>
      <w:r w:rsidRPr="004B6B25">
        <w:rPr>
          <w:rFonts w:eastAsia="Tahoma"/>
          <w:spacing w:val="29"/>
          <w:sz w:val="24"/>
          <w:szCs w:val="24"/>
        </w:rPr>
        <w:t xml:space="preserve"> </w:t>
      </w:r>
      <w:r w:rsidRPr="004B6B25">
        <w:rPr>
          <w:rFonts w:eastAsia="Tahoma"/>
          <w:spacing w:val="-1"/>
          <w:sz w:val="24"/>
          <w:szCs w:val="24"/>
        </w:rPr>
        <w:t>a</w:t>
      </w:r>
      <w:r w:rsidRPr="004B6B25">
        <w:rPr>
          <w:rFonts w:eastAsia="Tahoma"/>
          <w:spacing w:val="2"/>
          <w:sz w:val="24"/>
          <w:szCs w:val="24"/>
        </w:rPr>
        <w:t>l</w:t>
      </w:r>
      <w:r w:rsidRPr="004B6B25">
        <w:rPr>
          <w:rFonts w:eastAsia="Tahoma"/>
          <w:spacing w:val="-2"/>
          <w:sz w:val="24"/>
          <w:szCs w:val="24"/>
        </w:rPr>
        <w:t>t</w:t>
      </w:r>
      <w:r w:rsidRPr="004B6B25">
        <w:rPr>
          <w:rFonts w:eastAsia="Tahoma"/>
          <w:sz w:val="24"/>
          <w:szCs w:val="24"/>
        </w:rPr>
        <w:t>e</w:t>
      </w:r>
      <w:r w:rsidRPr="004B6B25">
        <w:rPr>
          <w:rFonts w:eastAsia="Tahoma"/>
          <w:spacing w:val="26"/>
          <w:sz w:val="24"/>
          <w:szCs w:val="24"/>
        </w:rPr>
        <w:t xml:space="preserve"> </w:t>
      </w:r>
      <w:r w:rsidRPr="004B6B25">
        <w:rPr>
          <w:rFonts w:eastAsia="Tahoma"/>
          <w:spacing w:val="2"/>
          <w:sz w:val="24"/>
          <w:szCs w:val="24"/>
        </w:rPr>
        <w:t>ins</w:t>
      </w:r>
      <w:r w:rsidRPr="004B6B25">
        <w:rPr>
          <w:rFonts w:eastAsia="Tahoma"/>
          <w:spacing w:val="-2"/>
          <w:sz w:val="24"/>
          <w:szCs w:val="24"/>
        </w:rPr>
        <w:t>t</w:t>
      </w:r>
      <w:r w:rsidRPr="004B6B25">
        <w:rPr>
          <w:rFonts w:eastAsia="Tahoma"/>
          <w:spacing w:val="2"/>
          <w:sz w:val="24"/>
          <w:szCs w:val="24"/>
        </w:rPr>
        <w:t>rum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pacing w:val="2"/>
          <w:sz w:val="24"/>
          <w:szCs w:val="24"/>
        </w:rPr>
        <w:t>n</w:t>
      </w:r>
      <w:r w:rsidRPr="004B6B25">
        <w:rPr>
          <w:rFonts w:eastAsia="Tahoma"/>
          <w:spacing w:val="-2"/>
          <w:sz w:val="24"/>
          <w:szCs w:val="24"/>
        </w:rPr>
        <w:t>t</w:t>
      </w:r>
      <w:r w:rsidRPr="004B6B25">
        <w:rPr>
          <w:rFonts w:eastAsia="Tahoma"/>
          <w:sz w:val="24"/>
          <w:szCs w:val="24"/>
        </w:rPr>
        <w:t>e</w:t>
      </w:r>
      <w:r w:rsidRPr="004B6B25">
        <w:rPr>
          <w:rFonts w:eastAsia="Tahoma"/>
          <w:spacing w:val="26"/>
          <w:sz w:val="24"/>
          <w:szCs w:val="24"/>
        </w:rPr>
        <w:t xml:space="preserve"> </w:t>
      </w:r>
      <w:r w:rsidRPr="004B6B25">
        <w:rPr>
          <w:rFonts w:eastAsia="Tahoma"/>
          <w:spacing w:val="-2"/>
          <w:sz w:val="24"/>
          <w:szCs w:val="24"/>
        </w:rPr>
        <w:t>d</w:t>
      </w:r>
      <w:r w:rsidRPr="004B6B25">
        <w:rPr>
          <w:rFonts w:eastAsia="Tahoma"/>
          <w:sz w:val="24"/>
          <w:szCs w:val="24"/>
        </w:rPr>
        <w:t>e</w:t>
      </w:r>
      <w:r w:rsidRPr="004B6B25">
        <w:rPr>
          <w:rFonts w:eastAsia="Tahoma"/>
          <w:spacing w:val="26"/>
          <w:sz w:val="24"/>
          <w:szCs w:val="24"/>
        </w:rPr>
        <w:t xml:space="preserve"> </w:t>
      </w:r>
      <w:r w:rsidRPr="004B6B25">
        <w:rPr>
          <w:rFonts w:eastAsia="Tahoma"/>
          <w:spacing w:val="2"/>
          <w:sz w:val="24"/>
          <w:szCs w:val="24"/>
        </w:rPr>
        <w:t>lu</w:t>
      </w:r>
      <w:r w:rsidRPr="004B6B25">
        <w:rPr>
          <w:rFonts w:eastAsia="Tahoma"/>
          <w:spacing w:val="-1"/>
          <w:sz w:val="24"/>
          <w:szCs w:val="24"/>
        </w:rPr>
        <w:t>c</w:t>
      </w:r>
      <w:r w:rsidRPr="004B6B25">
        <w:rPr>
          <w:rFonts w:eastAsia="Tahoma"/>
          <w:spacing w:val="2"/>
          <w:sz w:val="24"/>
          <w:szCs w:val="24"/>
        </w:rPr>
        <w:t>r</w:t>
      </w:r>
      <w:r w:rsidRPr="004B6B25">
        <w:rPr>
          <w:rFonts w:eastAsia="Tahoma"/>
          <w:sz w:val="24"/>
          <w:szCs w:val="24"/>
        </w:rPr>
        <w:t>u</w:t>
      </w:r>
    </w:p>
    <w:p w:rsidR="00557945" w:rsidRPr="004B6B25" w:rsidRDefault="00C45863">
      <w:pPr>
        <w:spacing w:before="3"/>
        <w:ind w:left="113" w:right="687"/>
        <w:jc w:val="both"/>
        <w:rPr>
          <w:rFonts w:eastAsia="Tahoma"/>
          <w:sz w:val="24"/>
          <w:szCs w:val="24"/>
        </w:rPr>
      </w:pPr>
      <w:r w:rsidRPr="004B6B25">
        <w:rPr>
          <w:rFonts w:eastAsia="Tahoma"/>
          <w:spacing w:val="2"/>
          <w:sz w:val="24"/>
          <w:szCs w:val="24"/>
        </w:rPr>
        <w:t>(</w:t>
      </w:r>
      <w:proofErr w:type="gramStart"/>
      <w:r w:rsidRPr="004B6B25">
        <w:rPr>
          <w:rFonts w:eastAsia="Tahoma"/>
          <w:spacing w:val="-2"/>
          <w:sz w:val="24"/>
          <w:szCs w:val="24"/>
        </w:rPr>
        <w:t>d</w:t>
      </w:r>
      <w:r w:rsidRPr="004B6B25">
        <w:rPr>
          <w:rFonts w:eastAsia="Tahoma"/>
          <w:spacing w:val="-1"/>
          <w:sz w:val="24"/>
          <w:szCs w:val="24"/>
        </w:rPr>
        <w:t>ec</w:t>
      </w:r>
      <w:r w:rsidRPr="004B6B25">
        <w:rPr>
          <w:rFonts w:eastAsia="Tahoma"/>
          <w:spacing w:val="2"/>
          <w:sz w:val="24"/>
          <w:szCs w:val="24"/>
        </w:rPr>
        <w:t>i</w:t>
      </w:r>
      <w:r w:rsidRPr="004B6B25">
        <w:rPr>
          <w:rFonts w:eastAsia="Tahoma"/>
          <w:spacing w:val="-2"/>
          <w:sz w:val="24"/>
          <w:szCs w:val="24"/>
        </w:rPr>
        <w:t>z</w:t>
      </w:r>
      <w:r w:rsidRPr="004B6B25">
        <w:rPr>
          <w:rFonts w:eastAsia="Tahoma"/>
          <w:spacing w:val="2"/>
          <w:sz w:val="24"/>
          <w:szCs w:val="24"/>
        </w:rPr>
        <w:t>ii</w:t>
      </w:r>
      <w:proofErr w:type="gramEnd"/>
      <w:r w:rsidRPr="004B6B25">
        <w:rPr>
          <w:rFonts w:eastAsia="Tahoma"/>
          <w:sz w:val="24"/>
          <w:szCs w:val="24"/>
        </w:rPr>
        <w:t>,</w:t>
      </w:r>
      <w:r w:rsidRPr="004B6B25">
        <w:rPr>
          <w:rFonts w:eastAsia="Tahoma"/>
          <w:spacing w:val="-1"/>
          <w:sz w:val="24"/>
          <w:szCs w:val="24"/>
        </w:rPr>
        <w:t xml:space="preserve"> </w:t>
      </w:r>
      <w:r w:rsidRPr="004B6B25">
        <w:rPr>
          <w:rFonts w:eastAsia="Tahoma"/>
          <w:spacing w:val="2"/>
          <w:sz w:val="24"/>
          <w:szCs w:val="24"/>
        </w:rPr>
        <w:t>n</w:t>
      </w:r>
      <w:r w:rsidRPr="004B6B25">
        <w:rPr>
          <w:rFonts w:eastAsia="Tahoma"/>
          <w:sz w:val="24"/>
          <w:szCs w:val="24"/>
        </w:rPr>
        <w:t>o</w:t>
      </w:r>
      <w:r w:rsidRPr="004B6B25">
        <w:rPr>
          <w:rFonts w:eastAsia="Tahoma"/>
          <w:spacing w:val="-2"/>
          <w:sz w:val="24"/>
          <w:szCs w:val="24"/>
        </w:rPr>
        <w:t>t</w:t>
      </w:r>
      <w:r w:rsidRPr="004B6B25">
        <w:rPr>
          <w:rFonts w:eastAsia="Tahoma"/>
          <w:sz w:val="24"/>
          <w:szCs w:val="24"/>
        </w:rPr>
        <w:t>e</w:t>
      </w:r>
      <w:r w:rsidRPr="004B6B25">
        <w:rPr>
          <w:rFonts w:eastAsia="Tahoma"/>
          <w:spacing w:val="-2"/>
          <w:sz w:val="24"/>
          <w:szCs w:val="24"/>
        </w:rPr>
        <w:t xml:space="preserve"> </w:t>
      </w:r>
      <w:r w:rsidRPr="004B6B25">
        <w:rPr>
          <w:rFonts w:eastAsia="Tahoma"/>
          <w:spacing w:val="2"/>
          <w:sz w:val="24"/>
          <w:szCs w:val="24"/>
        </w:rPr>
        <w:t>in</w:t>
      </w:r>
      <w:r w:rsidRPr="004B6B25">
        <w:rPr>
          <w:rFonts w:eastAsia="Tahoma"/>
          <w:spacing w:val="-2"/>
          <w:sz w:val="24"/>
          <w:szCs w:val="24"/>
        </w:rPr>
        <w:t>t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pacing w:val="2"/>
          <w:sz w:val="24"/>
          <w:szCs w:val="24"/>
        </w:rPr>
        <w:t>rn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z w:val="24"/>
          <w:szCs w:val="24"/>
        </w:rPr>
        <w:t>,</w:t>
      </w:r>
      <w:r w:rsidRPr="004B6B25">
        <w:rPr>
          <w:rFonts w:eastAsia="Tahoma"/>
          <w:spacing w:val="-1"/>
          <w:sz w:val="24"/>
          <w:szCs w:val="24"/>
        </w:rPr>
        <w:t xml:space="preserve"> a</w:t>
      </w:r>
      <w:r w:rsidRPr="004B6B25">
        <w:rPr>
          <w:rFonts w:eastAsia="Tahoma"/>
          <w:spacing w:val="-2"/>
          <w:sz w:val="24"/>
          <w:szCs w:val="24"/>
        </w:rPr>
        <w:t>d</w:t>
      </w:r>
      <w:r w:rsidRPr="004B6B25">
        <w:rPr>
          <w:rFonts w:eastAsia="Tahoma"/>
          <w:spacing w:val="2"/>
          <w:sz w:val="24"/>
          <w:szCs w:val="24"/>
        </w:rPr>
        <w:t>r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pacing w:val="2"/>
          <w:sz w:val="24"/>
          <w:szCs w:val="24"/>
        </w:rPr>
        <w:t>s</w:t>
      </w:r>
      <w:r w:rsidRPr="004B6B25">
        <w:rPr>
          <w:rFonts w:eastAsia="Tahoma"/>
          <w:spacing w:val="-2"/>
          <w:sz w:val="24"/>
          <w:szCs w:val="24"/>
        </w:rPr>
        <w:t>t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z w:val="24"/>
          <w:szCs w:val="24"/>
        </w:rPr>
        <w:t>,</w:t>
      </w:r>
      <w:r w:rsidRPr="004B6B25">
        <w:rPr>
          <w:rFonts w:eastAsia="Tahoma"/>
          <w:spacing w:val="-1"/>
          <w:sz w:val="24"/>
          <w:szCs w:val="24"/>
        </w:rPr>
        <w:t xml:space="preserve"> e</w:t>
      </w:r>
      <w:r w:rsidRPr="004B6B25">
        <w:rPr>
          <w:rFonts w:eastAsia="Tahoma"/>
          <w:spacing w:val="-2"/>
          <w:sz w:val="24"/>
          <w:szCs w:val="24"/>
        </w:rPr>
        <w:t>t</w:t>
      </w:r>
      <w:r w:rsidRPr="004B6B25">
        <w:rPr>
          <w:rFonts w:eastAsia="Tahoma"/>
          <w:spacing w:val="-1"/>
          <w:sz w:val="24"/>
          <w:szCs w:val="24"/>
        </w:rPr>
        <w:t>c</w:t>
      </w:r>
      <w:r w:rsidRPr="004B6B25">
        <w:rPr>
          <w:rFonts w:eastAsia="Tahoma"/>
          <w:sz w:val="24"/>
          <w:szCs w:val="24"/>
        </w:rPr>
        <w:t xml:space="preserve">) </w:t>
      </w:r>
      <w:r w:rsidRPr="004B6B25">
        <w:rPr>
          <w:rFonts w:eastAsia="Tahoma"/>
          <w:spacing w:val="-2"/>
          <w:sz w:val="24"/>
          <w:szCs w:val="24"/>
        </w:rPr>
        <w:t>p</w:t>
      </w:r>
      <w:r w:rsidRPr="004B6B25">
        <w:rPr>
          <w:rFonts w:eastAsia="Tahoma"/>
          <w:sz w:val="24"/>
          <w:szCs w:val="24"/>
        </w:rPr>
        <w:t>e</w:t>
      </w:r>
      <w:r w:rsidRPr="004B6B25">
        <w:rPr>
          <w:rFonts w:eastAsia="Tahoma"/>
          <w:spacing w:val="-2"/>
          <w:sz w:val="24"/>
          <w:szCs w:val="24"/>
        </w:rPr>
        <w:t xml:space="preserve"> b</w:t>
      </w:r>
      <w:r w:rsidRPr="004B6B25">
        <w:rPr>
          <w:rFonts w:eastAsia="Tahoma"/>
          <w:spacing w:val="-1"/>
          <w:sz w:val="24"/>
          <w:szCs w:val="24"/>
        </w:rPr>
        <w:t>a</w:t>
      </w:r>
      <w:r w:rsidRPr="004B6B25">
        <w:rPr>
          <w:rFonts w:eastAsia="Tahoma"/>
          <w:spacing w:val="-2"/>
          <w:sz w:val="24"/>
          <w:szCs w:val="24"/>
        </w:rPr>
        <w:t>z</w:t>
      </w:r>
      <w:r w:rsidRPr="004B6B25">
        <w:rPr>
          <w:rFonts w:eastAsia="Tahoma"/>
          <w:sz w:val="24"/>
          <w:szCs w:val="24"/>
        </w:rPr>
        <w:t>a</w:t>
      </w:r>
      <w:r w:rsidRPr="004B6B25">
        <w:rPr>
          <w:rFonts w:eastAsia="Tahoma"/>
          <w:spacing w:val="-2"/>
          <w:sz w:val="24"/>
          <w:szCs w:val="24"/>
        </w:rPr>
        <w:t xml:space="preserve"> </w:t>
      </w:r>
      <w:r w:rsidRPr="004B6B25">
        <w:rPr>
          <w:rFonts w:eastAsia="Tahoma"/>
          <w:spacing w:val="-1"/>
          <w:sz w:val="24"/>
          <w:szCs w:val="24"/>
        </w:rPr>
        <w:t>ace</w:t>
      </w:r>
      <w:r w:rsidRPr="004B6B25">
        <w:rPr>
          <w:rFonts w:eastAsia="Tahoma"/>
          <w:spacing w:val="2"/>
          <w:sz w:val="24"/>
          <w:szCs w:val="24"/>
        </w:rPr>
        <w:t>s</w:t>
      </w:r>
      <w:r w:rsidRPr="004B6B25">
        <w:rPr>
          <w:rFonts w:eastAsia="Tahoma"/>
          <w:spacing w:val="-2"/>
          <w:sz w:val="24"/>
          <w:szCs w:val="24"/>
        </w:rPr>
        <w:t>t</w:t>
      </w:r>
      <w:r w:rsidRPr="004B6B25">
        <w:rPr>
          <w:rFonts w:eastAsia="Tahoma"/>
          <w:sz w:val="24"/>
          <w:szCs w:val="24"/>
        </w:rPr>
        <w:t xml:space="preserve">or </w:t>
      </w:r>
      <w:r w:rsidRPr="004B6B25">
        <w:rPr>
          <w:rFonts w:eastAsia="Tahoma"/>
          <w:spacing w:val="2"/>
          <w:sz w:val="24"/>
          <w:szCs w:val="24"/>
        </w:rPr>
        <w:t>lis</w:t>
      </w:r>
      <w:r w:rsidRPr="004B6B25">
        <w:rPr>
          <w:rFonts w:eastAsia="Tahoma"/>
          <w:spacing w:val="-2"/>
          <w:sz w:val="24"/>
          <w:szCs w:val="24"/>
        </w:rPr>
        <w:t>t</w:t>
      </w:r>
      <w:r w:rsidRPr="004B6B25">
        <w:rPr>
          <w:rFonts w:eastAsia="Tahoma"/>
          <w:sz w:val="24"/>
          <w:szCs w:val="24"/>
        </w:rPr>
        <w:t>e</w:t>
      </w:r>
      <w:r w:rsidRPr="004B6B25">
        <w:rPr>
          <w:rFonts w:eastAsia="Tahoma"/>
          <w:spacing w:val="-2"/>
          <w:sz w:val="24"/>
          <w:szCs w:val="24"/>
        </w:rPr>
        <w:t xml:space="preserve"> </w:t>
      </w:r>
      <w:r w:rsidRPr="004B6B25">
        <w:rPr>
          <w:rFonts w:eastAsia="Tahoma"/>
          <w:spacing w:val="2"/>
          <w:sz w:val="24"/>
          <w:szCs w:val="24"/>
        </w:rPr>
        <w:t>s</w:t>
      </w:r>
      <w:r w:rsidRPr="004B6B25">
        <w:rPr>
          <w:rFonts w:eastAsia="Tahoma"/>
          <w:sz w:val="24"/>
          <w:szCs w:val="24"/>
        </w:rPr>
        <w:t>e</w:t>
      </w:r>
      <w:r w:rsidRPr="004B6B25">
        <w:rPr>
          <w:rFonts w:eastAsia="Tahoma"/>
          <w:spacing w:val="-2"/>
          <w:sz w:val="24"/>
          <w:szCs w:val="24"/>
        </w:rPr>
        <w:t xml:space="preserve"> </w:t>
      </w:r>
      <w:r w:rsidRPr="004B6B25">
        <w:rPr>
          <w:rFonts w:eastAsia="Tahoma"/>
          <w:sz w:val="24"/>
          <w:szCs w:val="24"/>
        </w:rPr>
        <w:t>va</w:t>
      </w:r>
      <w:r w:rsidRPr="004B6B25">
        <w:rPr>
          <w:rFonts w:eastAsia="Tahoma"/>
          <w:spacing w:val="-2"/>
          <w:sz w:val="24"/>
          <w:szCs w:val="24"/>
        </w:rPr>
        <w:t xml:space="preserve"> </w:t>
      </w:r>
      <w:r w:rsidRPr="004B6B25">
        <w:rPr>
          <w:rFonts w:eastAsia="Tahoma"/>
          <w:spacing w:val="2"/>
          <w:sz w:val="24"/>
          <w:szCs w:val="24"/>
        </w:rPr>
        <w:t>n</w:t>
      </w:r>
      <w:r w:rsidRPr="004B6B25">
        <w:rPr>
          <w:rFonts w:eastAsia="Tahoma"/>
          <w:sz w:val="24"/>
          <w:szCs w:val="24"/>
        </w:rPr>
        <w:t>o</w:t>
      </w:r>
      <w:r w:rsidRPr="004B6B25">
        <w:rPr>
          <w:rFonts w:eastAsia="Tahoma"/>
          <w:spacing w:val="2"/>
          <w:sz w:val="24"/>
          <w:szCs w:val="24"/>
        </w:rPr>
        <w:t>min</w:t>
      </w:r>
      <w:r w:rsidRPr="004B6B25">
        <w:rPr>
          <w:rFonts w:eastAsia="Tahoma"/>
          <w:spacing w:val="-1"/>
          <w:sz w:val="24"/>
          <w:szCs w:val="24"/>
        </w:rPr>
        <w:t>a</w:t>
      </w:r>
      <w:r w:rsidRPr="004B6B25">
        <w:rPr>
          <w:rFonts w:eastAsia="Tahoma"/>
          <w:spacing w:val="2"/>
          <w:sz w:val="24"/>
          <w:szCs w:val="24"/>
        </w:rPr>
        <w:t>li</w:t>
      </w:r>
      <w:r w:rsidRPr="004B6B25">
        <w:rPr>
          <w:rFonts w:eastAsia="Tahoma"/>
          <w:spacing w:val="-2"/>
          <w:sz w:val="24"/>
          <w:szCs w:val="24"/>
        </w:rPr>
        <w:t>z</w:t>
      </w:r>
      <w:r w:rsidRPr="004B6B25">
        <w:rPr>
          <w:rFonts w:eastAsia="Tahoma"/>
          <w:sz w:val="24"/>
          <w:szCs w:val="24"/>
        </w:rPr>
        <w:t>a</w:t>
      </w:r>
      <w:r w:rsidRPr="004B6B25">
        <w:rPr>
          <w:rFonts w:eastAsia="Tahoma"/>
          <w:spacing w:val="-2"/>
          <w:sz w:val="24"/>
          <w:szCs w:val="24"/>
        </w:rPr>
        <w:t xml:space="preserve"> p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pacing w:val="2"/>
          <w:sz w:val="24"/>
          <w:szCs w:val="24"/>
        </w:rPr>
        <w:t>rs</w:t>
      </w:r>
      <w:r w:rsidRPr="004B6B25">
        <w:rPr>
          <w:rFonts w:eastAsia="Tahoma"/>
          <w:sz w:val="24"/>
          <w:szCs w:val="24"/>
        </w:rPr>
        <w:t>o</w:t>
      </w:r>
      <w:r w:rsidRPr="004B6B25">
        <w:rPr>
          <w:rFonts w:eastAsia="Tahoma"/>
          <w:spacing w:val="-1"/>
          <w:sz w:val="24"/>
          <w:szCs w:val="24"/>
        </w:rPr>
        <w:t>a</w:t>
      </w:r>
      <w:r w:rsidRPr="004B6B25">
        <w:rPr>
          <w:rFonts w:eastAsia="Tahoma"/>
          <w:spacing w:val="2"/>
          <w:sz w:val="24"/>
          <w:szCs w:val="24"/>
        </w:rPr>
        <w:t>n</w:t>
      </w:r>
      <w:r w:rsidRPr="004B6B25">
        <w:rPr>
          <w:rFonts w:eastAsia="Tahoma"/>
          <w:sz w:val="24"/>
          <w:szCs w:val="24"/>
        </w:rPr>
        <w:t>a</w:t>
      </w:r>
      <w:r w:rsidRPr="004B6B25">
        <w:rPr>
          <w:rFonts w:eastAsia="Tahoma"/>
          <w:spacing w:val="-2"/>
          <w:sz w:val="24"/>
          <w:szCs w:val="24"/>
        </w:rPr>
        <w:t xml:space="preserve"> d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pacing w:val="2"/>
          <w:sz w:val="24"/>
          <w:szCs w:val="24"/>
        </w:rPr>
        <w:t>l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pacing w:val="-2"/>
          <w:sz w:val="24"/>
          <w:szCs w:val="24"/>
        </w:rPr>
        <w:t>g</w:t>
      </w:r>
      <w:r w:rsidRPr="004B6B25">
        <w:rPr>
          <w:rFonts w:eastAsia="Tahoma"/>
          <w:spacing w:val="-1"/>
          <w:sz w:val="24"/>
          <w:szCs w:val="24"/>
        </w:rPr>
        <w:t>a</w:t>
      </w:r>
      <w:r w:rsidRPr="004B6B25">
        <w:rPr>
          <w:rFonts w:eastAsia="Tahoma"/>
          <w:spacing w:val="-2"/>
          <w:sz w:val="24"/>
          <w:szCs w:val="24"/>
        </w:rPr>
        <w:t>t</w:t>
      </w:r>
      <w:r w:rsidRPr="004B6B25">
        <w:rPr>
          <w:rFonts w:eastAsia="Tahoma"/>
          <w:spacing w:val="-1"/>
          <w:sz w:val="24"/>
          <w:szCs w:val="24"/>
        </w:rPr>
        <w:t>ă</w:t>
      </w:r>
      <w:r w:rsidRPr="004B6B25">
        <w:rPr>
          <w:rFonts w:eastAsia="Tahoma"/>
          <w:sz w:val="24"/>
          <w:szCs w:val="24"/>
        </w:rPr>
        <w:t>;</w:t>
      </w:r>
    </w:p>
    <w:p w:rsidR="00557945" w:rsidRPr="004B6B25" w:rsidRDefault="00C45863">
      <w:pPr>
        <w:spacing w:before="3" w:line="242" w:lineRule="auto"/>
        <w:ind w:left="113" w:right="68"/>
        <w:jc w:val="both"/>
        <w:rPr>
          <w:rFonts w:eastAsia="Tahoma"/>
          <w:sz w:val="24"/>
          <w:szCs w:val="24"/>
        </w:rPr>
        <w:sectPr w:rsidR="00557945" w:rsidRPr="004B6B25">
          <w:pgSz w:w="11900" w:h="16840"/>
          <w:pgMar w:top="620" w:right="1020" w:bottom="280" w:left="1020" w:header="720" w:footer="720" w:gutter="0"/>
          <w:cols w:space="720"/>
        </w:sectPr>
      </w:pPr>
      <w:r w:rsidRPr="004B6B25">
        <w:rPr>
          <w:rFonts w:eastAsia="Tahoma"/>
          <w:spacing w:val="-1"/>
          <w:sz w:val="24"/>
          <w:szCs w:val="24"/>
        </w:rPr>
        <w:t>c</w:t>
      </w:r>
      <w:r w:rsidRPr="004B6B25">
        <w:rPr>
          <w:rFonts w:eastAsia="Tahoma"/>
          <w:sz w:val="24"/>
          <w:szCs w:val="24"/>
        </w:rPr>
        <w:t>)</w:t>
      </w:r>
      <w:r w:rsidRPr="004B6B25">
        <w:rPr>
          <w:rFonts w:eastAsia="Tahoma"/>
          <w:spacing w:val="5"/>
          <w:sz w:val="24"/>
          <w:szCs w:val="24"/>
        </w:rPr>
        <w:t xml:space="preserve"> </w:t>
      </w:r>
      <w:r w:rsidRPr="004B6B25">
        <w:rPr>
          <w:rFonts w:eastAsia="Tahoma"/>
          <w:sz w:val="24"/>
          <w:szCs w:val="24"/>
        </w:rPr>
        <w:t>o</w:t>
      </w:r>
      <w:r w:rsidRPr="004B6B25">
        <w:rPr>
          <w:rFonts w:eastAsia="Tahoma"/>
          <w:spacing w:val="-2"/>
          <w:sz w:val="24"/>
          <w:szCs w:val="24"/>
        </w:rPr>
        <w:t>bț</w:t>
      </w:r>
      <w:r w:rsidRPr="004B6B25">
        <w:rPr>
          <w:rFonts w:eastAsia="Tahoma"/>
          <w:spacing w:val="2"/>
          <w:sz w:val="24"/>
          <w:szCs w:val="24"/>
        </w:rPr>
        <w:t>in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pacing w:val="2"/>
          <w:sz w:val="24"/>
          <w:szCs w:val="24"/>
        </w:rPr>
        <w:t>r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z w:val="24"/>
          <w:szCs w:val="24"/>
        </w:rPr>
        <w:t>a</w:t>
      </w:r>
      <w:r w:rsidRPr="004B6B25">
        <w:rPr>
          <w:rFonts w:eastAsia="Tahoma"/>
          <w:spacing w:val="3"/>
          <w:sz w:val="24"/>
          <w:szCs w:val="24"/>
        </w:rPr>
        <w:t xml:space="preserve"> </w:t>
      </w:r>
      <w:r w:rsidRPr="004B6B25">
        <w:rPr>
          <w:rFonts w:eastAsia="Tahoma"/>
          <w:spacing w:val="-1"/>
          <w:sz w:val="24"/>
          <w:szCs w:val="24"/>
        </w:rPr>
        <w:t>ac</w:t>
      </w:r>
      <w:r w:rsidRPr="004B6B25">
        <w:rPr>
          <w:rFonts w:eastAsia="Tahoma"/>
          <w:sz w:val="24"/>
          <w:szCs w:val="24"/>
        </w:rPr>
        <w:t>o</w:t>
      </w:r>
      <w:r w:rsidRPr="004B6B25">
        <w:rPr>
          <w:rFonts w:eastAsia="Tahoma"/>
          <w:spacing w:val="2"/>
          <w:sz w:val="24"/>
          <w:szCs w:val="24"/>
        </w:rPr>
        <w:t>r</w:t>
      </w:r>
      <w:r w:rsidRPr="004B6B25">
        <w:rPr>
          <w:rFonts w:eastAsia="Tahoma"/>
          <w:spacing w:val="-2"/>
          <w:sz w:val="24"/>
          <w:szCs w:val="24"/>
        </w:rPr>
        <w:t>d</w:t>
      </w:r>
      <w:r w:rsidRPr="004B6B25">
        <w:rPr>
          <w:rFonts w:eastAsia="Tahoma"/>
          <w:spacing w:val="2"/>
          <w:sz w:val="24"/>
          <w:szCs w:val="24"/>
        </w:rPr>
        <w:t>ulu</w:t>
      </w:r>
      <w:r w:rsidRPr="004B6B25">
        <w:rPr>
          <w:rFonts w:eastAsia="Tahoma"/>
          <w:sz w:val="24"/>
          <w:szCs w:val="24"/>
        </w:rPr>
        <w:t>i</w:t>
      </w:r>
      <w:r w:rsidRPr="004B6B25">
        <w:rPr>
          <w:rFonts w:eastAsia="Tahoma"/>
          <w:spacing w:val="5"/>
          <w:sz w:val="24"/>
          <w:szCs w:val="24"/>
        </w:rPr>
        <w:t xml:space="preserve"> </w:t>
      </w:r>
      <w:r w:rsidRPr="004B6B25">
        <w:rPr>
          <w:rFonts w:eastAsia="Tahoma"/>
          <w:spacing w:val="-2"/>
          <w:sz w:val="24"/>
          <w:szCs w:val="24"/>
        </w:rPr>
        <w:t>d</w:t>
      </w:r>
      <w:r w:rsidRPr="004B6B25">
        <w:rPr>
          <w:rFonts w:eastAsia="Tahoma"/>
          <w:sz w:val="24"/>
          <w:szCs w:val="24"/>
        </w:rPr>
        <w:t>e</w:t>
      </w:r>
      <w:r w:rsidRPr="004B6B25">
        <w:rPr>
          <w:rFonts w:eastAsia="Tahoma"/>
          <w:spacing w:val="2"/>
          <w:sz w:val="24"/>
          <w:szCs w:val="24"/>
        </w:rPr>
        <w:t xml:space="preserve"> </w:t>
      </w:r>
      <w:r w:rsidRPr="004B6B25">
        <w:rPr>
          <w:rFonts w:eastAsia="Tahoma"/>
          <w:sz w:val="24"/>
          <w:szCs w:val="24"/>
        </w:rPr>
        <w:t>vo</w:t>
      </w:r>
      <w:r w:rsidRPr="004B6B25">
        <w:rPr>
          <w:rFonts w:eastAsia="Tahoma"/>
          <w:spacing w:val="2"/>
          <w:sz w:val="24"/>
          <w:szCs w:val="24"/>
        </w:rPr>
        <w:t>in</w:t>
      </w:r>
      <w:r w:rsidRPr="004B6B25">
        <w:rPr>
          <w:rFonts w:eastAsia="Tahoma"/>
          <w:spacing w:val="-2"/>
          <w:sz w:val="24"/>
          <w:szCs w:val="24"/>
        </w:rPr>
        <w:t>ț</w:t>
      </w:r>
      <w:r w:rsidRPr="004B6B25">
        <w:rPr>
          <w:rFonts w:eastAsia="Tahoma"/>
          <w:sz w:val="24"/>
          <w:szCs w:val="24"/>
        </w:rPr>
        <w:t>ă</w:t>
      </w:r>
      <w:r w:rsidRPr="004B6B25">
        <w:rPr>
          <w:rFonts w:eastAsia="Tahoma"/>
          <w:spacing w:val="3"/>
          <w:sz w:val="24"/>
          <w:szCs w:val="24"/>
        </w:rPr>
        <w:t xml:space="preserve"> </w:t>
      </w:r>
      <w:r w:rsidRPr="004B6B25">
        <w:rPr>
          <w:rFonts w:eastAsia="Tahoma"/>
          <w:spacing w:val="-1"/>
          <w:sz w:val="24"/>
          <w:szCs w:val="24"/>
        </w:rPr>
        <w:t>a</w:t>
      </w:r>
      <w:r w:rsidRPr="004B6B25">
        <w:rPr>
          <w:rFonts w:eastAsia="Tahoma"/>
          <w:sz w:val="24"/>
          <w:szCs w:val="24"/>
        </w:rPr>
        <w:t>l</w:t>
      </w:r>
      <w:r w:rsidRPr="004B6B25">
        <w:rPr>
          <w:rFonts w:eastAsia="Tahoma"/>
          <w:spacing w:val="5"/>
          <w:sz w:val="24"/>
          <w:szCs w:val="24"/>
        </w:rPr>
        <w:t xml:space="preserve"> </w:t>
      </w:r>
      <w:r w:rsidRPr="004B6B25">
        <w:rPr>
          <w:rFonts w:eastAsia="Tahoma"/>
          <w:spacing w:val="-2"/>
          <w:sz w:val="24"/>
          <w:szCs w:val="24"/>
        </w:rPr>
        <w:t>p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pacing w:val="2"/>
          <w:sz w:val="24"/>
          <w:szCs w:val="24"/>
        </w:rPr>
        <w:t>rs</w:t>
      </w:r>
      <w:r w:rsidRPr="004B6B25">
        <w:rPr>
          <w:rFonts w:eastAsia="Tahoma"/>
          <w:sz w:val="24"/>
          <w:szCs w:val="24"/>
        </w:rPr>
        <w:t>o</w:t>
      </w:r>
      <w:r w:rsidRPr="004B6B25">
        <w:rPr>
          <w:rFonts w:eastAsia="Tahoma"/>
          <w:spacing w:val="-1"/>
          <w:sz w:val="24"/>
          <w:szCs w:val="24"/>
        </w:rPr>
        <w:t>a</w:t>
      </w:r>
      <w:r w:rsidRPr="004B6B25">
        <w:rPr>
          <w:rFonts w:eastAsia="Tahoma"/>
          <w:spacing w:val="2"/>
          <w:sz w:val="24"/>
          <w:szCs w:val="24"/>
        </w:rPr>
        <w:t>n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z w:val="24"/>
          <w:szCs w:val="24"/>
        </w:rPr>
        <w:t>i</w:t>
      </w:r>
      <w:r w:rsidRPr="004B6B25">
        <w:rPr>
          <w:rFonts w:eastAsia="Tahoma"/>
          <w:spacing w:val="5"/>
          <w:sz w:val="24"/>
          <w:szCs w:val="24"/>
        </w:rPr>
        <w:t xml:space="preserve"> </w:t>
      </w:r>
      <w:r w:rsidRPr="004B6B25">
        <w:rPr>
          <w:rFonts w:eastAsia="Tahoma"/>
          <w:spacing w:val="-2"/>
          <w:sz w:val="24"/>
          <w:szCs w:val="24"/>
        </w:rPr>
        <w:t>d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pacing w:val="2"/>
          <w:sz w:val="24"/>
          <w:szCs w:val="24"/>
        </w:rPr>
        <w:t>l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pacing w:val="-2"/>
          <w:sz w:val="24"/>
          <w:szCs w:val="24"/>
        </w:rPr>
        <w:t>g</w:t>
      </w:r>
      <w:r w:rsidRPr="004B6B25">
        <w:rPr>
          <w:rFonts w:eastAsia="Tahoma"/>
          <w:spacing w:val="-1"/>
          <w:sz w:val="24"/>
          <w:szCs w:val="24"/>
        </w:rPr>
        <w:t>a</w:t>
      </w:r>
      <w:r w:rsidRPr="004B6B25">
        <w:rPr>
          <w:rFonts w:eastAsia="Tahoma"/>
          <w:spacing w:val="-2"/>
          <w:sz w:val="24"/>
          <w:szCs w:val="24"/>
        </w:rPr>
        <w:t>t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z w:val="24"/>
          <w:szCs w:val="24"/>
        </w:rPr>
        <w:t>,</w:t>
      </w:r>
      <w:r w:rsidRPr="004B6B25">
        <w:rPr>
          <w:rFonts w:eastAsia="Tahoma"/>
          <w:spacing w:val="3"/>
          <w:sz w:val="24"/>
          <w:szCs w:val="24"/>
        </w:rPr>
        <w:t xml:space="preserve"> </w:t>
      </w:r>
      <w:r w:rsidRPr="004B6B25">
        <w:rPr>
          <w:rFonts w:eastAsia="Tahoma"/>
          <w:spacing w:val="-2"/>
          <w:sz w:val="24"/>
          <w:szCs w:val="24"/>
        </w:rPr>
        <w:t>p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pacing w:val="2"/>
          <w:sz w:val="24"/>
          <w:szCs w:val="24"/>
        </w:rPr>
        <w:t>n</w:t>
      </w:r>
      <w:r w:rsidRPr="004B6B25">
        <w:rPr>
          <w:rFonts w:eastAsia="Tahoma"/>
          <w:spacing w:val="-2"/>
          <w:sz w:val="24"/>
          <w:szCs w:val="24"/>
        </w:rPr>
        <w:t>t</w:t>
      </w:r>
      <w:r w:rsidRPr="004B6B25">
        <w:rPr>
          <w:rFonts w:eastAsia="Tahoma"/>
          <w:spacing w:val="2"/>
          <w:sz w:val="24"/>
          <w:szCs w:val="24"/>
        </w:rPr>
        <w:t>r</w:t>
      </w:r>
      <w:r w:rsidRPr="004B6B25">
        <w:rPr>
          <w:rFonts w:eastAsia="Tahoma"/>
          <w:sz w:val="24"/>
          <w:szCs w:val="24"/>
        </w:rPr>
        <w:t>u</w:t>
      </w:r>
      <w:r w:rsidRPr="004B6B25">
        <w:rPr>
          <w:rFonts w:eastAsia="Tahoma"/>
          <w:spacing w:val="5"/>
          <w:sz w:val="24"/>
          <w:szCs w:val="24"/>
        </w:rPr>
        <w:t xml:space="preserve"> </w:t>
      </w:r>
      <w:r w:rsidRPr="004B6B25">
        <w:rPr>
          <w:rFonts w:eastAsia="Tahoma"/>
          <w:spacing w:val="-2"/>
          <w:sz w:val="24"/>
          <w:szCs w:val="24"/>
        </w:rPr>
        <w:t>d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pacing w:val="2"/>
          <w:sz w:val="24"/>
          <w:szCs w:val="24"/>
        </w:rPr>
        <w:t>l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pacing w:val="-2"/>
          <w:sz w:val="24"/>
          <w:szCs w:val="24"/>
        </w:rPr>
        <w:t>g</w:t>
      </w:r>
      <w:r w:rsidRPr="004B6B25">
        <w:rPr>
          <w:rFonts w:eastAsia="Tahoma"/>
          <w:spacing w:val="-1"/>
          <w:sz w:val="24"/>
          <w:szCs w:val="24"/>
        </w:rPr>
        <w:t>a</w:t>
      </w:r>
      <w:r w:rsidRPr="004B6B25">
        <w:rPr>
          <w:rFonts w:eastAsia="Tahoma"/>
          <w:spacing w:val="2"/>
          <w:sz w:val="24"/>
          <w:szCs w:val="24"/>
        </w:rPr>
        <w:t>r</w:t>
      </w:r>
      <w:r w:rsidRPr="004B6B25">
        <w:rPr>
          <w:rFonts w:eastAsia="Tahoma"/>
          <w:sz w:val="24"/>
          <w:szCs w:val="24"/>
        </w:rPr>
        <w:t>e</w:t>
      </w:r>
      <w:r w:rsidRPr="004B6B25">
        <w:rPr>
          <w:rFonts w:eastAsia="Tahoma"/>
          <w:spacing w:val="2"/>
          <w:sz w:val="24"/>
          <w:szCs w:val="24"/>
        </w:rPr>
        <w:t xml:space="preserve"> </w:t>
      </w:r>
      <w:r w:rsidRPr="004B6B25">
        <w:rPr>
          <w:rFonts w:eastAsia="Tahoma"/>
          <w:spacing w:val="-2"/>
          <w:sz w:val="24"/>
          <w:szCs w:val="24"/>
        </w:rPr>
        <w:t>p</w:t>
      </w:r>
      <w:r w:rsidRPr="004B6B25">
        <w:rPr>
          <w:rFonts w:eastAsia="Tahoma"/>
          <w:spacing w:val="2"/>
          <w:sz w:val="24"/>
          <w:szCs w:val="24"/>
        </w:rPr>
        <w:t>ri</w:t>
      </w:r>
      <w:r w:rsidRPr="004B6B25">
        <w:rPr>
          <w:rFonts w:eastAsia="Tahoma"/>
          <w:sz w:val="24"/>
          <w:szCs w:val="24"/>
        </w:rPr>
        <w:t>n</w:t>
      </w:r>
      <w:r w:rsidRPr="004B6B25">
        <w:rPr>
          <w:rFonts w:eastAsia="Tahoma"/>
          <w:spacing w:val="5"/>
          <w:sz w:val="24"/>
          <w:szCs w:val="24"/>
        </w:rPr>
        <w:t xml:space="preserve"> </w:t>
      </w:r>
      <w:r w:rsidRPr="004B6B25">
        <w:rPr>
          <w:rFonts w:eastAsia="Tahoma"/>
          <w:spacing w:val="2"/>
          <w:sz w:val="24"/>
          <w:szCs w:val="24"/>
        </w:rPr>
        <w:t>n</w:t>
      </w:r>
      <w:r w:rsidRPr="004B6B25">
        <w:rPr>
          <w:rFonts w:eastAsia="Tahoma"/>
          <w:sz w:val="24"/>
          <w:szCs w:val="24"/>
        </w:rPr>
        <w:t>o</w:t>
      </w:r>
      <w:r w:rsidRPr="004B6B25">
        <w:rPr>
          <w:rFonts w:eastAsia="Tahoma"/>
          <w:spacing w:val="-2"/>
          <w:sz w:val="24"/>
          <w:szCs w:val="24"/>
        </w:rPr>
        <w:t>t</w:t>
      </w:r>
      <w:r w:rsidRPr="004B6B25">
        <w:rPr>
          <w:rFonts w:eastAsia="Tahoma"/>
          <w:spacing w:val="2"/>
          <w:sz w:val="24"/>
          <w:szCs w:val="24"/>
        </w:rPr>
        <w:t>ifi</w:t>
      </w:r>
      <w:r w:rsidRPr="004B6B25">
        <w:rPr>
          <w:rFonts w:eastAsia="Tahoma"/>
          <w:spacing w:val="-1"/>
          <w:sz w:val="24"/>
          <w:szCs w:val="24"/>
        </w:rPr>
        <w:t>ca</w:t>
      </w:r>
      <w:r w:rsidRPr="004B6B25">
        <w:rPr>
          <w:rFonts w:eastAsia="Tahoma"/>
          <w:spacing w:val="2"/>
          <w:sz w:val="24"/>
          <w:szCs w:val="24"/>
        </w:rPr>
        <w:t>r</w:t>
      </w:r>
      <w:r w:rsidRPr="004B6B25">
        <w:rPr>
          <w:rFonts w:eastAsia="Tahoma"/>
          <w:sz w:val="24"/>
          <w:szCs w:val="24"/>
        </w:rPr>
        <w:t>e</w:t>
      </w:r>
      <w:r w:rsidRPr="004B6B25">
        <w:rPr>
          <w:rFonts w:eastAsia="Tahoma"/>
          <w:spacing w:val="2"/>
          <w:sz w:val="24"/>
          <w:szCs w:val="24"/>
        </w:rPr>
        <w:t xml:space="preserve"> </w:t>
      </w:r>
      <w:r w:rsidRPr="004B6B25">
        <w:rPr>
          <w:rFonts w:eastAsia="Tahoma"/>
          <w:spacing w:val="-2"/>
          <w:sz w:val="24"/>
          <w:szCs w:val="24"/>
        </w:rPr>
        <w:t>”</w:t>
      </w:r>
      <w:r w:rsidRPr="004B6B25">
        <w:rPr>
          <w:rFonts w:eastAsia="Tahoma"/>
          <w:sz w:val="24"/>
          <w:szCs w:val="24"/>
        </w:rPr>
        <w:t>L</w:t>
      </w:r>
      <w:r w:rsidRPr="004B6B25">
        <w:rPr>
          <w:rFonts w:eastAsia="Tahoma"/>
          <w:spacing w:val="2"/>
          <w:sz w:val="24"/>
          <w:szCs w:val="24"/>
        </w:rPr>
        <w:t>u</w:t>
      </w:r>
      <w:r w:rsidRPr="004B6B25">
        <w:rPr>
          <w:rFonts w:eastAsia="Tahoma"/>
          <w:spacing w:val="-1"/>
          <w:sz w:val="24"/>
          <w:szCs w:val="24"/>
        </w:rPr>
        <w:t>a</w:t>
      </w:r>
      <w:r w:rsidRPr="004B6B25">
        <w:rPr>
          <w:rFonts w:eastAsia="Tahoma"/>
          <w:spacing w:val="2"/>
          <w:sz w:val="24"/>
          <w:szCs w:val="24"/>
        </w:rPr>
        <w:t>r</w:t>
      </w:r>
      <w:r w:rsidRPr="004B6B25">
        <w:rPr>
          <w:rFonts w:eastAsia="Tahoma"/>
          <w:sz w:val="24"/>
          <w:szCs w:val="24"/>
        </w:rPr>
        <w:t xml:space="preserve">e </w:t>
      </w:r>
      <w:r w:rsidRPr="004B6B25">
        <w:rPr>
          <w:rFonts w:eastAsia="Tahoma"/>
          <w:spacing w:val="2"/>
          <w:sz w:val="24"/>
          <w:szCs w:val="24"/>
        </w:rPr>
        <w:t>l</w:t>
      </w:r>
      <w:r w:rsidRPr="004B6B25">
        <w:rPr>
          <w:rFonts w:eastAsia="Tahoma"/>
          <w:sz w:val="24"/>
          <w:szCs w:val="24"/>
        </w:rPr>
        <w:t xml:space="preserve">a </w:t>
      </w:r>
      <w:r w:rsidRPr="004B6B25">
        <w:rPr>
          <w:rFonts w:eastAsia="Tahoma"/>
          <w:spacing w:val="-1"/>
          <w:sz w:val="24"/>
          <w:szCs w:val="24"/>
        </w:rPr>
        <w:t>c</w:t>
      </w:r>
      <w:r w:rsidRPr="004B6B25">
        <w:rPr>
          <w:rFonts w:eastAsia="Tahoma"/>
          <w:spacing w:val="2"/>
          <w:sz w:val="24"/>
          <w:szCs w:val="24"/>
        </w:rPr>
        <w:t>un</w:t>
      </w:r>
      <w:r w:rsidRPr="004B6B25">
        <w:rPr>
          <w:rFonts w:eastAsia="Tahoma"/>
          <w:sz w:val="24"/>
          <w:szCs w:val="24"/>
        </w:rPr>
        <w:t>o</w:t>
      </w:r>
      <w:r w:rsidRPr="004B6B25">
        <w:rPr>
          <w:rFonts w:eastAsia="Tahoma"/>
          <w:spacing w:val="3"/>
          <w:sz w:val="24"/>
          <w:szCs w:val="24"/>
        </w:rPr>
        <w:t>s</w:t>
      </w:r>
      <w:r w:rsidRPr="004B6B25">
        <w:rPr>
          <w:rFonts w:eastAsia="Tahoma"/>
          <w:spacing w:val="-2"/>
          <w:sz w:val="24"/>
          <w:szCs w:val="24"/>
        </w:rPr>
        <w:t>ț</w:t>
      </w:r>
      <w:r w:rsidRPr="004B6B25">
        <w:rPr>
          <w:rFonts w:eastAsia="Tahoma"/>
          <w:spacing w:val="2"/>
          <w:sz w:val="24"/>
          <w:szCs w:val="24"/>
        </w:rPr>
        <w:t>iin</w:t>
      </w:r>
      <w:r w:rsidRPr="004B6B25">
        <w:rPr>
          <w:rFonts w:eastAsia="Tahoma"/>
          <w:spacing w:val="-2"/>
          <w:sz w:val="24"/>
          <w:szCs w:val="24"/>
        </w:rPr>
        <w:t>ț</w:t>
      </w:r>
      <w:r w:rsidRPr="004B6B25">
        <w:rPr>
          <w:rFonts w:eastAsia="Tahoma"/>
          <w:spacing w:val="-1"/>
          <w:sz w:val="24"/>
          <w:szCs w:val="24"/>
        </w:rPr>
        <w:t>ă</w:t>
      </w:r>
      <w:r w:rsidRPr="004B6B25">
        <w:rPr>
          <w:rFonts w:eastAsia="Tahoma"/>
          <w:sz w:val="24"/>
          <w:szCs w:val="24"/>
        </w:rPr>
        <w:t>”</w:t>
      </w:r>
      <w:r w:rsidRPr="004B6B25">
        <w:rPr>
          <w:rFonts w:eastAsia="Tahoma"/>
          <w:spacing w:val="-3"/>
          <w:sz w:val="24"/>
          <w:szCs w:val="24"/>
        </w:rPr>
        <w:t xml:space="preserve"> </w:t>
      </w:r>
      <w:r w:rsidRPr="004B6B25">
        <w:rPr>
          <w:rFonts w:eastAsia="Tahoma"/>
          <w:spacing w:val="2"/>
          <w:sz w:val="24"/>
          <w:szCs w:val="24"/>
        </w:rPr>
        <w:t>ș</w:t>
      </w:r>
      <w:r w:rsidRPr="004B6B25">
        <w:rPr>
          <w:rFonts w:eastAsia="Tahoma"/>
          <w:sz w:val="24"/>
          <w:szCs w:val="24"/>
        </w:rPr>
        <w:t>i</w:t>
      </w:r>
      <w:r w:rsidRPr="004B6B25">
        <w:rPr>
          <w:rFonts w:eastAsia="Tahoma"/>
          <w:spacing w:val="1"/>
          <w:sz w:val="24"/>
          <w:szCs w:val="24"/>
        </w:rPr>
        <w:t xml:space="preserve"> </w:t>
      </w:r>
      <w:r w:rsidRPr="004B6B25">
        <w:rPr>
          <w:rFonts w:eastAsia="Tahoma"/>
          <w:spacing w:val="2"/>
          <w:sz w:val="24"/>
          <w:szCs w:val="24"/>
        </w:rPr>
        <w:t>s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pacing w:val="2"/>
          <w:sz w:val="24"/>
          <w:szCs w:val="24"/>
        </w:rPr>
        <w:t>mn</w:t>
      </w:r>
      <w:r w:rsidRPr="004B6B25">
        <w:rPr>
          <w:rFonts w:eastAsia="Tahoma"/>
          <w:spacing w:val="-1"/>
          <w:sz w:val="24"/>
          <w:szCs w:val="24"/>
        </w:rPr>
        <w:t>ă</w:t>
      </w:r>
      <w:r w:rsidRPr="004B6B25">
        <w:rPr>
          <w:rFonts w:eastAsia="Tahoma"/>
          <w:spacing w:val="-2"/>
          <w:sz w:val="24"/>
          <w:szCs w:val="24"/>
        </w:rPr>
        <w:t>t</w:t>
      </w:r>
      <w:r w:rsidRPr="004B6B25">
        <w:rPr>
          <w:rFonts w:eastAsia="Tahoma"/>
          <w:spacing w:val="2"/>
          <w:sz w:val="24"/>
          <w:szCs w:val="24"/>
        </w:rPr>
        <w:t>ur</w:t>
      </w:r>
      <w:r w:rsidRPr="004B6B25">
        <w:rPr>
          <w:rFonts w:eastAsia="Tahoma"/>
          <w:sz w:val="24"/>
          <w:szCs w:val="24"/>
        </w:rPr>
        <w:t>ă</w:t>
      </w:r>
      <w:r w:rsidRPr="004B6B25">
        <w:rPr>
          <w:rFonts w:eastAsia="Tahoma"/>
          <w:spacing w:val="-2"/>
          <w:sz w:val="24"/>
          <w:szCs w:val="24"/>
        </w:rPr>
        <w:t xml:space="preserve"> d</w:t>
      </w:r>
      <w:r w:rsidRPr="004B6B25">
        <w:rPr>
          <w:rFonts w:eastAsia="Tahoma"/>
          <w:spacing w:val="2"/>
          <w:sz w:val="24"/>
          <w:szCs w:val="24"/>
        </w:rPr>
        <w:t>u</w:t>
      </w:r>
      <w:r w:rsidRPr="004B6B25">
        <w:rPr>
          <w:rFonts w:eastAsia="Tahoma"/>
          <w:spacing w:val="-2"/>
          <w:sz w:val="24"/>
          <w:szCs w:val="24"/>
        </w:rPr>
        <w:t>p</w:t>
      </w:r>
      <w:r w:rsidRPr="004B6B25">
        <w:rPr>
          <w:rFonts w:eastAsia="Tahoma"/>
          <w:sz w:val="24"/>
          <w:szCs w:val="24"/>
        </w:rPr>
        <w:t>ă</w:t>
      </w:r>
      <w:r w:rsidRPr="004B6B25">
        <w:rPr>
          <w:rFonts w:eastAsia="Tahoma"/>
          <w:spacing w:val="-2"/>
          <w:sz w:val="24"/>
          <w:szCs w:val="24"/>
        </w:rPr>
        <w:t xml:space="preserve"> </w:t>
      </w:r>
      <w:r w:rsidRPr="004B6B25">
        <w:rPr>
          <w:rFonts w:eastAsia="Tahoma"/>
          <w:spacing w:val="-1"/>
          <w:sz w:val="24"/>
          <w:szCs w:val="24"/>
        </w:rPr>
        <w:t>ca</w:t>
      </w:r>
      <w:r w:rsidRPr="004B6B25">
        <w:rPr>
          <w:rFonts w:eastAsia="Tahoma"/>
          <w:sz w:val="24"/>
          <w:szCs w:val="24"/>
        </w:rPr>
        <w:t>z</w:t>
      </w:r>
      <w:r w:rsidRPr="004B6B25">
        <w:rPr>
          <w:rFonts w:eastAsia="Tahoma"/>
          <w:spacing w:val="-3"/>
          <w:sz w:val="24"/>
          <w:szCs w:val="24"/>
        </w:rPr>
        <w:t xml:space="preserve"> </w:t>
      </w:r>
      <w:r w:rsidRPr="004B6B25">
        <w:rPr>
          <w:rFonts w:eastAsia="Tahoma"/>
          <w:spacing w:val="-2"/>
          <w:sz w:val="24"/>
          <w:szCs w:val="24"/>
        </w:rPr>
        <w:t>p</w:t>
      </w:r>
      <w:r w:rsidRPr="004B6B25">
        <w:rPr>
          <w:rFonts w:eastAsia="Tahoma"/>
          <w:sz w:val="24"/>
          <w:szCs w:val="24"/>
        </w:rPr>
        <w:t>e</w:t>
      </w:r>
      <w:r w:rsidRPr="004B6B25">
        <w:rPr>
          <w:rFonts w:eastAsia="Tahoma"/>
          <w:spacing w:val="-2"/>
          <w:sz w:val="24"/>
          <w:szCs w:val="24"/>
        </w:rPr>
        <w:t xml:space="preserve"> </w:t>
      </w:r>
      <w:r w:rsidRPr="004B6B25">
        <w:rPr>
          <w:rFonts w:eastAsia="Tahoma"/>
          <w:spacing w:val="2"/>
          <w:sz w:val="24"/>
          <w:szCs w:val="24"/>
        </w:rPr>
        <w:t>fiș</w:t>
      </w:r>
      <w:r w:rsidRPr="004B6B25">
        <w:rPr>
          <w:rFonts w:eastAsia="Tahoma"/>
          <w:sz w:val="24"/>
          <w:szCs w:val="24"/>
        </w:rPr>
        <w:t>a</w:t>
      </w:r>
      <w:r w:rsidRPr="004B6B25">
        <w:rPr>
          <w:rFonts w:eastAsia="Tahoma"/>
          <w:spacing w:val="-2"/>
          <w:sz w:val="24"/>
          <w:szCs w:val="24"/>
        </w:rPr>
        <w:t xml:space="preserve"> p</w:t>
      </w:r>
      <w:r w:rsidRPr="004B6B25">
        <w:rPr>
          <w:rFonts w:eastAsia="Tahoma"/>
          <w:sz w:val="24"/>
          <w:szCs w:val="24"/>
        </w:rPr>
        <w:t>o</w:t>
      </w:r>
      <w:r w:rsidRPr="004B6B25">
        <w:rPr>
          <w:rFonts w:eastAsia="Tahoma"/>
          <w:spacing w:val="2"/>
          <w:sz w:val="24"/>
          <w:szCs w:val="24"/>
        </w:rPr>
        <w:t>s</w:t>
      </w:r>
      <w:r w:rsidRPr="004B6B25">
        <w:rPr>
          <w:rFonts w:eastAsia="Tahoma"/>
          <w:sz w:val="24"/>
          <w:szCs w:val="24"/>
        </w:rPr>
        <w:t>t</w:t>
      </w:r>
      <w:r w:rsidRPr="004B6B25">
        <w:rPr>
          <w:rFonts w:eastAsia="Tahoma"/>
          <w:spacing w:val="-3"/>
          <w:sz w:val="24"/>
          <w:szCs w:val="24"/>
        </w:rPr>
        <w:t xml:space="preserve"> </w:t>
      </w:r>
      <w:r w:rsidRPr="004B6B25">
        <w:rPr>
          <w:rFonts w:eastAsia="Tahoma"/>
          <w:spacing w:val="2"/>
          <w:sz w:val="24"/>
          <w:szCs w:val="24"/>
        </w:rPr>
        <w:t>s</w:t>
      </w:r>
      <w:r w:rsidRPr="004B6B25">
        <w:rPr>
          <w:rFonts w:eastAsia="Tahoma"/>
          <w:spacing w:val="-1"/>
          <w:sz w:val="24"/>
          <w:szCs w:val="24"/>
        </w:rPr>
        <w:t>a</w:t>
      </w:r>
      <w:r w:rsidRPr="004B6B25">
        <w:rPr>
          <w:rFonts w:eastAsia="Tahoma"/>
          <w:sz w:val="24"/>
          <w:szCs w:val="24"/>
        </w:rPr>
        <w:t xml:space="preserve">u </w:t>
      </w:r>
      <w:r w:rsidRPr="004B6B25">
        <w:rPr>
          <w:rFonts w:eastAsia="Tahoma"/>
          <w:spacing w:val="-1"/>
          <w:sz w:val="24"/>
          <w:szCs w:val="24"/>
        </w:rPr>
        <w:t>a</w:t>
      </w:r>
      <w:r w:rsidRPr="004B6B25">
        <w:rPr>
          <w:rFonts w:eastAsia="Tahoma"/>
          <w:spacing w:val="2"/>
          <w:sz w:val="24"/>
          <w:szCs w:val="24"/>
        </w:rPr>
        <w:t>l</w:t>
      </w:r>
      <w:r w:rsidRPr="004B6B25">
        <w:rPr>
          <w:rFonts w:eastAsia="Tahoma"/>
          <w:spacing w:val="-2"/>
          <w:sz w:val="24"/>
          <w:szCs w:val="24"/>
        </w:rPr>
        <w:t>t</w:t>
      </w:r>
      <w:r w:rsidRPr="004B6B25">
        <w:rPr>
          <w:rFonts w:eastAsia="Tahoma"/>
          <w:sz w:val="24"/>
          <w:szCs w:val="24"/>
        </w:rPr>
        <w:t>e</w:t>
      </w:r>
      <w:r w:rsidRPr="004B6B25">
        <w:rPr>
          <w:rFonts w:eastAsia="Tahoma"/>
          <w:spacing w:val="-2"/>
          <w:sz w:val="24"/>
          <w:szCs w:val="24"/>
        </w:rPr>
        <w:t xml:space="preserve"> </w:t>
      </w:r>
      <w:r w:rsidRPr="004B6B25">
        <w:rPr>
          <w:rFonts w:eastAsia="Tahoma"/>
          <w:spacing w:val="2"/>
          <w:sz w:val="24"/>
          <w:szCs w:val="24"/>
        </w:rPr>
        <w:t>ins</w:t>
      </w:r>
      <w:r w:rsidRPr="004B6B25">
        <w:rPr>
          <w:rFonts w:eastAsia="Tahoma"/>
          <w:spacing w:val="-2"/>
          <w:sz w:val="24"/>
          <w:szCs w:val="24"/>
        </w:rPr>
        <w:t>t</w:t>
      </w:r>
      <w:r w:rsidRPr="004B6B25">
        <w:rPr>
          <w:rFonts w:eastAsia="Tahoma"/>
          <w:spacing w:val="2"/>
          <w:sz w:val="24"/>
          <w:szCs w:val="24"/>
        </w:rPr>
        <w:t>rum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pacing w:val="2"/>
          <w:sz w:val="24"/>
          <w:szCs w:val="24"/>
        </w:rPr>
        <w:t>n</w:t>
      </w:r>
      <w:r w:rsidRPr="004B6B25">
        <w:rPr>
          <w:rFonts w:eastAsia="Tahoma"/>
          <w:spacing w:val="-2"/>
          <w:sz w:val="24"/>
          <w:szCs w:val="24"/>
        </w:rPr>
        <w:t>t</w:t>
      </w:r>
      <w:r w:rsidRPr="004B6B25">
        <w:rPr>
          <w:rFonts w:eastAsia="Tahoma"/>
          <w:sz w:val="24"/>
          <w:szCs w:val="24"/>
        </w:rPr>
        <w:t>e</w:t>
      </w:r>
      <w:r w:rsidRPr="004B6B25">
        <w:rPr>
          <w:rFonts w:eastAsia="Tahoma"/>
          <w:spacing w:val="-2"/>
          <w:sz w:val="24"/>
          <w:szCs w:val="24"/>
        </w:rPr>
        <w:t xml:space="preserve"> </w:t>
      </w:r>
      <w:r w:rsidRPr="004B6B25">
        <w:rPr>
          <w:rFonts w:eastAsia="Tahoma"/>
          <w:spacing w:val="-1"/>
          <w:sz w:val="24"/>
          <w:szCs w:val="24"/>
        </w:rPr>
        <w:t>a</w:t>
      </w:r>
      <w:r w:rsidRPr="004B6B25">
        <w:rPr>
          <w:rFonts w:eastAsia="Tahoma"/>
          <w:spacing w:val="2"/>
          <w:sz w:val="24"/>
          <w:szCs w:val="24"/>
        </w:rPr>
        <w:t>l</w:t>
      </w:r>
      <w:r w:rsidRPr="004B6B25">
        <w:rPr>
          <w:rFonts w:eastAsia="Tahoma"/>
          <w:sz w:val="24"/>
          <w:szCs w:val="24"/>
        </w:rPr>
        <w:t>e</w:t>
      </w:r>
      <w:r w:rsidRPr="004B6B25">
        <w:rPr>
          <w:rFonts w:eastAsia="Tahoma"/>
          <w:spacing w:val="-2"/>
          <w:sz w:val="24"/>
          <w:szCs w:val="24"/>
        </w:rPr>
        <w:t xml:space="preserve"> d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pacing w:val="2"/>
          <w:sz w:val="24"/>
          <w:szCs w:val="24"/>
        </w:rPr>
        <w:t>l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pacing w:val="-2"/>
          <w:sz w:val="24"/>
          <w:szCs w:val="24"/>
        </w:rPr>
        <w:t>g</w:t>
      </w:r>
      <w:r w:rsidRPr="004B6B25">
        <w:rPr>
          <w:rFonts w:eastAsia="Tahoma"/>
          <w:spacing w:val="-1"/>
          <w:sz w:val="24"/>
          <w:szCs w:val="24"/>
        </w:rPr>
        <w:t>ă</w:t>
      </w:r>
      <w:r w:rsidRPr="004B6B25">
        <w:rPr>
          <w:rFonts w:eastAsia="Tahoma"/>
          <w:spacing w:val="2"/>
          <w:sz w:val="24"/>
          <w:szCs w:val="24"/>
        </w:rPr>
        <w:t>rii</w:t>
      </w:r>
      <w:r w:rsidRPr="004B6B25">
        <w:rPr>
          <w:rFonts w:eastAsia="Tahoma"/>
          <w:sz w:val="24"/>
          <w:szCs w:val="24"/>
        </w:rPr>
        <w:t>;</w:t>
      </w:r>
    </w:p>
    <w:p w:rsidR="00557945" w:rsidRPr="004B6B25" w:rsidRDefault="00557945">
      <w:pPr>
        <w:spacing w:before="3" w:line="80" w:lineRule="exact"/>
        <w:rPr>
          <w:sz w:val="24"/>
          <w:szCs w:val="24"/>
        </w:rPr>
      </w:pPr>
    </w:p>
    <w:tbl>
      <w:tblPr>
        <w:tblW w:w="0" w:type="auto"/>
        <w:tblInd w:w="1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59"/>
        <w:gridCol w:w="4253"/>
        <w:gridCol w:w="994"/>
        <w:gridCol w:w="1133"/>
      </w:tblGrid>
      <w:tr w:rsidR="00557945" w:rsidRPr="004B6B25">
        <w:trPr>
          <w:trHeight w:hRule="exact" w:val="384"/>
        </w:trPr>
        <w:tc>
          <w:tcPr>
            <w:tcW w:w="3259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557945" w:rsidRPr="004B6B25" w:rsidRDefault="00557945">
            <w:pPr>
              <w:spacing w:before="7" w:line="200" w:lineRule="exact"/>
              <w:rPr>
                <w:sz w:val="24"/>
                <w:szCs w:val="24"/>
              </w:rPr>
            </w:pPr>
          </w:p>
          <w:p w:rsidR="00720247" w:rsidRPr="004B6B25" w:rsidRDefault="00720247" w:rsidP="00720247">
            <w:pPr>
              <w:ind w:left="165" w:right="172"/>
              <w:jc w:val="center"/>
              <w:rPr>
                <w:rFonts w:eastAsia="Tahoma"/>
                <w:sz w:val="24"/>
                <w:szCs w:val="24"/>
              </w:rPr>
            </w:pPr>
            <w:r w:rsidRPr="004B6B25">
              <w:rPr>
                <w:rFonts w:eastAsia="Tahoma"/>
                <w:sz w:val="24"/>
                <w:szCs w:val="24"/>
              </w:rPr>
              <w:t>Colegiul Tehnic de Comunicatii</w:t>
            </w:r>
          </w:p>
          <w:p w:rsidR="00557945" w:rsidRPr="004B6B25" w:rsidRDefault="00720247" w:rsidP="00720247">
            <w:pPr>
              <w:spacing w:before="7" w:line="160" w:lineRule="exact"/>
              <w:jc w:val="center"/>
              <w:rPr>
                <w:sz w:val="24"/>
                <w:szCs w:val="24"/>
              </w:rPr>
            </w:pPr>
            <w:r w:rsidRPr="004B6B25">
              <w:rPr>
                <w:rFonts w:eastAsia="Tahoma"/>
                <w:sz w:val="24"/>
                <w:szCs w:val="24"/>
              </w:rPr>
              <w:t>“Nicolae Vasilesu Karpen</w:t>
            </w:r>
          </w:p>
          <w:p w:rsidR="00557945" w:rsidRPr="004B6B25" w:rsidRDefault="00C45863">
            <w:pPr>
              <w:ind w:left="165" w:right="172"/>
              <w:jc w:val="center"/>
              <w:rPr>
                <w:rFonts w:eastAsia="Tahoma"/>
                <w:sz w:val="24"/>
                <w:szCs w:val="24"/>
              </w:rPr>
            </w:pPr>
            <w:r w:rsidRPr="004B6B25">
              <w:rPr>
                <w:rFonts w:eastAsia="Tahoma"/>
                <w:b/>
                <w:sz w:val="24"/>
                <w:szCs w:val="24"/>
              </w:rPr>
              <w:t>Com</w:t>
            </w:r>
            <w:r w:rsidRPr="004B6B25">
              <w:rPr>
                <w:rFonts w:eastAsia="Tahoma"/>
                <w:b/>
                <w:spacing w:val="-2"/>
                <w:sz w:val="24"/>
                <w:szCs w:val="24"/>
              </w:rPr>
              <w:t>p</w:t>
            </w:r>
            <w:r w:rsidRPr="004B6B25">
              <w:rPr>
                <w:rFonts w:eastAsia="Tahoma"/>
                <w:b/>
                <w:spacing w:val="-1"/>
                <w:sz w:val="24"/>
                <w:szCs w:val="24"/>
              </w:rPr>
              <w:t>ar</w:t>
            </w:r>
            <w:r w:rsidRPr="004B6B25">
              <w:rPr>
                <w:rFonts w:eastAsia="Tahoma"/>
                <w:b/>
                <w:spacing w:val="-2"/>
                <w:sz w:val="24"/>
                <w:szCs w:val="24"/>
              </w:rPr>
              <w:t>t</w:t>
            </w:r>
            <w:r w:rsidRPr="004B6B25">
              <w:rPr>
                <w:rFonts w:eastAsia="Tahoma"/>
                <w:b/>
                <w:spacing w:val="1"/>
                <w:sz w:val="24"/>
                <w:szCs w:val="24"/>
              </w:rPr>
              <w:t>i</w:t>
            </w:r>
            <w:r w:rsidRPr="004B6B25">
              <w:rPr>
                <w:rFonts w:eastAsia="Tahoma"/>
                <w:b/>
                <w:sz w:val="24"/>
                <w:szCs w:val="24"/>
              </w:rPr>
              <w:t>men</w:t>
            </w:r>
            <w:r w:rsidRPr="004B6B25">
              <w:rPr>
                <w:rFonts w:eastAsia="Tahoma"/>
                <w:b/>
                <w:spacing w:val="-2"/>
                <w:sz w:val="24"/>
                <w:szCs w:val="24"/>
              </w:rPr>
              <w:t>t</w:t>
            </w:r>
            <w:r w:rsidRPr="004B6B25">
              <w:rPr>
                <w:rFonts w:eastAsia="Tahoma"/>
                <w:b/>
                <w:sz w:val="24"/>
                <w:szCs w:val="24"/>
              </w:rPr>
              <w:t>ul</w:t>
            </w:r>
            <w:r w:rsidRPr="004B6B25">
              <w:rPr>
                <w:rFonts w:eastAsia="Tahoma"/>
                <w:b/>
                <w:spacing w:val="5"/>
                <w:sz w:val="24"/>
                <w:szCs w:val="24"/>
              </w:rPr>
              <w:t xml:space="preserve"> </w:t>
            </w:r>
            <w:r w:rsidRPr="004B6B25">
              <w:rPr>
                <w:rFonts w:eastAsia="Tahoma"/>
                <w:b/>
                <w:sz w:val="24"/>
                <w:szCs w:val="24"/>
              </w:rPr>
              <w:t>m</w:t>
            </w:r>
            <w:r w:rsidRPr="004B6B25">
              <w:rPr>
                <w:rFonts w:eastAsia="Tahoma"/>
                <w:b/>
                <w:spacing w:val="-1"/>
                <w:sz w:val="24"/>
                <w:szCs w:val="24"/>
              </w:rPr>
              <w:t>a</w:t>
            </w:r>
            <w:r w:rsidRPr="004B6B25">
              <w:rPr>
                <w:rFonts w:eastAsia="Tahoma"/>
                <w:b/>
                <w:sz w:val="24"/>
                <w:szCs w:val="24"/>
              </w:rPr>
              <w:t>n</w:t>
            </w:r>
            <w:r w:rsidRPr="004B6B25">
              <w:rPr>
                <w:rFonts w:eastAsia="Tahoma"/>
                <w:b/>
                <w:spacing w:val="-1"/>
                <w:sz w:val="24"/>
                <w:szCs w:val="24"/>
              </w:rPr>
              <w:t>a</w:t>
            </w:r>
            <w:r w:rsidRPr="004B6B25">
              <w:rPr>
                <w:rFonts w:eastAsia="Tahoma"/>
                <w:b/>
                <w:spacing w:val="-2"/>
                <w:sz w:val="24"/>
                <w:szCs w:val="24"/>
              </w:rPr>
              <w:t>g</w:t>
            </w:r>
            <w:r w:rsidRPr="004B6B25">
              <w:rPr>
                <w:rFonts w:eastAsia="Tahoma"/>
                <w:b/>
                <w:sz w:val="24"/>
                <w:szCs w:val="24"/>
              </w:rPr>
              <w:t>e</w:t>
            </w:r>
            <w:r w:rsidRPr="004B6B25">
              <w:rPr>
                <w:rFonts w:eastAsia="Tahoma"/>
                <w:b/>
                <w:spacing w:val="-1"/>
                <w:w w:val="101"/>
                <w:sz w:val="24"/>
                <w:szCs w:val="24"/>
              </w:rPr>
              <w:t>r</w:t>
            </w:r>
            <w:r w:rsidRPr="004B6B25">
              <w:rPr>
                <w:rFonts w:eastAsia="Tahoma"/>
                <w:b/>
                <w:spacing w:val="1"/>
                <w:w w:val="101"/>
                <w:sz w:val="24"/>
                <w:szCs w:val="24"/>
              </w:rPr>
              <w:t>i</w:t>
            </w:r>
            <w:r w:rsidRPr="004B6B25">
              <w:rPr>
                <w:rFonts w:eastAsia="Tahoma"/>
                <w:b/>
                <w:spacing w:val="-1"/>
                <w:sz w:val="24"/>
                <w:szCs w:val="24"/>
              </w:rPr>
              <w:t>a</w:t>
            </w:r>
            <w:r w:rsidRPr="004B6B25">
              <w:rPr>
                <w:rFonts w:eastAsia="Tahoma"/>
                <w:b/>
                <w:w w:val="101"/>
                <w:sz w:val="24"/>
                <w:szCs w:val="24"/>
              </w:rPr>
              <w:t>l</w:t>
            </w:r>
          </w:p>
        </w:tc>
        <w:tc>
          <w:tcPr>
            <w:tcW w:w="4253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557945" w:rsidRPr="004B6B25" w:rsidRDefault="00557945">
            <w:pPr>
              <w:spacing w:before="3" w:line="100" w:lineRule="exact"/>
              <w:rPr>
                <w:sz w:val="24"/>
                <w:szCs w:val="24"/>
              </w:rPr>
            </w:pPr>
          </w:p>
          <w:p w:rsidR="00557945" w:rsidRPr="004B6B25" w:rsidRDefault="00557945">
            <w:pPr>
              <w:spacing w:line="200" w:lineRule="exact"/>
              <w:rPr>
                <w:sz w:val="24"/>
                <w:szCs w:val="24"/>
              </w:rPr>
            </w:pPr>
          </w:p>
          <w:p w:rsidR="00557945" w:rsidRPr="004B6B25" w:rsidRDefault="00557945">
            <w:pPr>
              <w:spacing w:line="200" w:lineRule="exact"/>
              <w:rPr>
                <w:sz w:val="24"/>
                <w:szCs w:val="24"/>
              </w:rPr>
            </w:pPr>
          </w:p>
          <w:p w:rsidR="00557945" w:rsidRPr="004B6B25" w:rsidRDefault="00C45863">
            <w:pPr>
              <w:ind w:left="-11" w:right="-87"/>
              <w:rPr>
                <w:rFonts w:eastAsia="Tahoma"/>
                <w:sz w:val="24"/>
                <w:szCs w:val="24"/>
              </w:rPr>
            </w:pPr>
            <w:r w:rsidRPr="004B6B25">
              <w:rPr>
                <w:rFonts w:eastAsia="Tahoma"/>
                <w:b/>
                <w:spacing w:val="1"/>
                <w:sz w:val="24"/>
                <w:szCs w:val="24"/>
              </w:rPr>
              <w:t>P</w:t>
            </w:r>
            <w:r w:rsidRPr="004B6B25">
              <w:rPr>
                <w:rFonts w:eastAsia="Tahoma"/>
                <w:b/>
                <w:spacing w:val="-1"/>
                <w:sz w:val="24"/>
                <w:szCs w:val="24"/>
              </w:rPr>
              <w:t>R</w:t>
            </w:r>
            <w:r w:rsidRPr="004B6B25">
              <w:rPr>
                <w:rFonts w:eastAsia="Tahoma"/>
                <w:b/>
                <w:spacing w:val="2"/>
                <w:sz w:val="24"/>
                <w:szCs w:val="24"/>
              </w:rPr>
              <w:t>O</w:t>
            </w:r>
            <w:r w:rsidRPr="004B6B25">
              <w:rPr>
                <w:rFonts w:eastAsia="Tahoma"/>
                <w:b/>
                <w:spacing w:val="-2"/>
                <w:sz w:val="24"/>
                <w:szCs w:val="24"/>
              </w:rPr>
              <w:t>C</w:t>
            </w:r>
            <w:r w:rsidRPr="004B6B25">
              <w:rPr>
                <w:rFonts w:eastAsia="Tahoma"/>
                <w:b/>
                <w:spacing w:val="1"/>
                <w:sz w:val="24"/>
                <w:szCs w:val="24"/>
              </w:rPr>
              <w:t>ED</w:t>
            </w:r>
            <w:r w:rsidRPr="004B6B25">
              <w:rPr>
                <w:rFonts w:eastAsia="Tahoma"/>
                <w:b/>
                <w:sz w:val="24"/>
                <w:szCs w:val="24"/>
              </w:rPr>
              <w:t>U</w:t>
            </w:r>
            <w:r w:rsidRPr="004B6B25">
              <w:rPr>
                <w:rFonts w:eastAsia="Tahoma"/>
                <w:b/>
                <w:spacing w:val="-1"/>
                <w:sz w:val="24"/>
                <w:szCs w:val="24"/>
              </w:rPr>
              <w:t>R</w:t>
            </w:r>
            <w:r w:rsidRPr="004B6B25">
              <w:rPr>
                <w:rFonts w:eastAsia="Tahoma"/>
                <w:b/>
                <w:sz w:val="24"/>
                <w:szCs w:val="24"/>
              </w:rPr>
              <w:t>A</w:t>
            </w:r>
            <w:r w:rsidRPr="004B6B25">
              <w:rPr>
                <w:rFonts w:eastAsia="Tahoma"/>
                <w:b/>
                <w:spacing w:val="61"/>
                <w:sz w:val="24"/>
                <w:szCs w:val="24"/>
              </w:rPr>
              <w:t xml:space="preserve"> </w:t>
            </w:r>
            <w:r w:rsidRPr="004B6B25">
              <w:rPr>
                <w:rFonts w:eastAsia="Tahoma"/>
                <w:b/>
                <w:spacing w:val="1"/>
                <w:sz w:val="24"/>
                <w:szCs w:val="24"/>
              </w:rPr>
              <w:t>P</w:t>
            </w:r>
            <w:r w:rsidRPr="004B6B25">
              <w:rPr>
                <w:rFonts w:eastAsia="Tahoma"/>
                <w:b/>
                <w:spacing w:val="-1"/>
                <w:sz w:val="24"/>
                <w:szCs w:val="24"/>
              </w:rPr>
              <w:t>R</w:t>
            </w:r>
            <w:r w:rsidRPr="004B6B25">
              <w:rPr>
                <w:rFonts w:eastAsia="Tahoma"/>
                <w:b/>
                <w:sz w:val="24"/>
                <w:szCs w:val="24"/>
              </w:rPr>
              <w:t>I</w:t>
            </w:r>
            <w:r w:rsidRPr="004B6B25">
              <w:rPr>
                <w:rFonts w:eastAsia="Tahoma"/>
                <w:b/>
                <w:spacing w:val="1"/>
                <w:sz w:val="24"/>
                <w:szCs w:val="24"/>
              </w:rPr>
              <w:t>V</w:t>
            </w:r>
            <w:r w:rsidRPr="004B6B25">
              <w:rPr>
                <w:rFonts w:eastAsia="Tahoma"/>
                <w:b/>
                <w:sz w:val="24"/>
                <w:szCs w:val="24"/>
              </w:rPr>
              <w:t>I</w:t>
            </w:r>
            <w:r w:rsidRPr="004B6B25">
              <w:rPr>
                <w:rFonts w:eastAsia="Tahoma"/>
                <w:b/>
                <w:spacing w:val="2"/>
                <w:sz w:val="24"/>
                <w:szCs w:val="24"/>
              </w:rPr>
              <w:t>N</w:t>
            </w:r>
            <w:r w:rsidRPr="004B6B25">
              <w:rPr>
                <w:rFonts w:eastAsia="Tahoma"/>
                <w:b/>
                <w:sz w:val="24"/>
                <w:szCs w:val="24"/>
              </w:rPr>
              <w:t>D</w:t>
            </w:r>
            <w:r w:rsidRPr="004B6B25">
              <w:rPr>
                <w:rFonts w:eastAsia="Tahoma"/>
                <w:b/>
                <w:spacing w:val="-5"/>
                <w:sz w:val="24"/>
                <w:szCs w:val="24"/>
              </w:rPr>
              <w:t xml:space="preserve"> </w:t>
            </w:r>
            <w:r w:rsidRPr="004B6B25">
              <w:rPr>
                <w:rFonts w:eastAsia="Tahoma"/>
                <w:b/>
                <w:spacing w:val="1"/>
                <w:sz w:val="24"/>
                <w:szCs w:val="24"/>
              </w:rPr>
              <w:t>DE</w:t>
            </w:r>
            <w:r w:rsidRPr="004B6B25">
              <w:rPr>
                <w:rFonts w:eastAsia="Tahoma"/>
                <w:b/>
                <w:spacing w:val="2"/>
                <w:sz w:val="24"/>
                <w:szCs w:val="24"/>
              </w:rPr>
              <w:t>L</w:t>
            </w:r>
            <w:r w:rsidRPr="004B6B25">
              <w:rPr>
                <w:rFonts w:eastAsia="Tahoma"/>
                <w:b/>
                <w:spacing w:val="1"/>
                <w:sz w:val="24"/>
                <w:szCs w:val="24"/>
              </w:rPr>
              <w:t>E</w:t>
            </w:r>
            <w:r w:rsidRPr="004B6B25">
              <w:rPr>
                <w:rFonts w:eastAsia="Tahoma"/>
                <w:b/>
                <w:spacing w:val="-1"/>
                <w:sz w:val="24"/>
                <w:szCs w:val="24"/>
              </w:rPr>
              <w:t>GAR</w:t>
            </w:r>
            <w:r w:rsidRPr="004B6B25">
              <w:rPr>
                <w:rFonts w:eastAsia="Tahoma"/>
                <w:b/>
                <w:spacing w:val="1"/>
                <w:sz w:val="24"/>
                <w:szCs w:val="24"/>
              </w:rPr>
              <w:t>E</w:t>
            </w:r>
            <w:r w:rsidRPr="004B6B25">
              <w:rPr>
                <w:rFonts w:eastAsia="Tahoma"/>
                <w:b/>
                <w:sz w:val="24"/>
                <w:szCs w:val="24"/>
              </w:rPr>
              <w:t>A</w:t>
            </w:r>
          </w:p>
        </w:tc>
        <w:tc>
          <w:tcPr>
            <w:tcW w:w="2126" w:type="dxa"/>
            <w:gridSpan w:val="2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557945" w:rsidRPr="004B6B25" w:rsidRDefault="00C45863">
            <w:pPr>
              <w:ind w:left="689" w:right="690"/>
              <w:jc w:val="center"/>
              <w:rPr>
                <w:rFonts w:eastAsia="Tahoma"/>
                <w:sz w:val="24"/>
                <w:szCs w:val="24"/>
              </w:rPr>
            </w:pPr>
            <w:r w:rsidRPr="004B6B25">
              <w:rPr>
                <w:rFonts w:eastAsia="Tahoma"/>
                <w:b/>
                <w:i/>
                <w:spacing w:val="2"/>
                <w:sz w:val="24"/>
                <w:szCs w:val="24"/>
              </w:rPr>
              <w:t>P</w:t>
            </w:r>
            <w:r w:rsidRPr="004B6B25">
              <w:rPr>
                <w:rFonts w:eastAsia="Tahoma"/>
                <w:b/>
                <w:i/>
                <w:spacing w:val="-1"/>
                <w:sz w:val="24"/>
                <w:szCs w:val="24"/>
              </w:rPr>
              <w:t>G</w:t>
            </w:r>
            <w:r w:rsidRPr="004B6B25">
              <w:rPr>
                <w:rFonts w:eastAsia="Tahoma"/>
                <w:b/>
                <w:i/>
                <w:sz w:val="24"/>
                <w:szCs w:val="24"/>
              </w:rPr>
              <w:t xml:space="preserve">. </w:t>
            </w:r>
            <w:r w:rsidRPr="004B6B25">
              <w:rPr>
                <w:rFonts w:eastAsia="Tahoma"/>
                <w:b/>
                <w:i/>
                <w:spacing w:val="1"/>
                <w:sz w:val="24"/>
                <w:szCs w:val="24"/>
              </w:rPr>
              <w:t>0</w:t>
            </w:r>
            <w:r w:rsidRPr="004B6B25">
              <w:rPr>
                <w:rFonts w:eastAsia="Tahoma"/>
                <w:b/>
                <w:i/>
                <w:sz w:val="24"/>
                <w:szCs w:val="24"/>
              </w:rPr>
              <w:t>6</w:t>
            </w:r>
          </w:p>
        </w:tc>
      </w:tr>
      <w:tr w:rsidR="00557945" w:rsidRPr="004B6B25">
        <w:trPr>
          <w:trHeight w:hRule="exact" w:val="384"/>
        </w:trPr>
        <w:tc>
          <w:tcPr>
            <w:tcW w:w="3259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557945" w:rsidRPr="004B6B25" w:rsidRDefault="00557945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557945" w:rsidRPr="004B6B25" w:rsidRDefault="00557945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57945" w:rsidRPr="004B6B25" w:rsidRDefault="00C45863">
            <w:pPr>
              <w:ind w:left="100"/>
              <w:rPr>
                <w:rFonts w:eastAsia="Tahoma"/>
                <w:sz w:val="24"/>
                <w:szCs w:val="24"/>
              </w:rPr>
            </w:pPr>
            <w:r w:rsidRPr="004B6B25">
              <w:rPr>
                <w:rFonts w:eastAsia="Tahoma"/>
                <w:b/>
                <w:spacing w:val="1"/>
                <w:sz w:val="24"/>
                <w:szCs w:val="24"/>
              </w:rPr>
              <w:t>E</w:t>
            </w:r>
            <w:r w:rsidRPr="004B6B25">
              <w:rPr>
                <w:rFonts w:eastAsia="Tahoma"/>
                <w:b/>
                <w:spacing w:val="-2"/>
                <w:sz w:val="24"/>
                <w:szCs w:val="24"/>
              </w:rPr>
              <w:t>d</w:t>
            </w:r>
            <w:r w:rsidRPr="004B6B25">
              <w:rPr>
                <w:rFonts w:eastAsia="Tahoma"/>
                <w:b/>
                <w:spacing w:val="1"/>
                <w:w w:val="101"/>
                <w:sz w:val="24"/>
                <w:szCs w:val="24"/>
              </w:rPr>
              <w:t>i</w:t>
            </w:r>
            <w:r w:rsidRPr="004B6B25">
              <w:rPr>
                <w:rFonts w:eastAsia="Tahoma"/>
                <w:b/>
                <w:spacing w:val="-2"/>
                <w:w w:val="101"/>
                <w:sz w:val="24"/>
                <w:szCs w:val="24"/>
              </w:rPr>
              <w:t>ţ</w:t>
            </w:r>
            <w:r w:rsidRPr="004B6B25">
              <w:rPr>
                <w:rFonts w:eastAsia="Tahoma"/>
                <w:b/>
                <w:spacing w:val="1"/>
                <w:w w:val="101"/>
                <w:sz w:val="24"/>
                <w:szCs w:val="24"/>
              </w:rPr>
              <w:t>i</w:t>
            </w:r>
            <w:r w:rsidRPr="004B6B25">
              <w:rPr>
                <w:rFonts w:eastAsia="Tahoma"/>
                <w:b/>
                <w:spacing w:val="-1"/>
                <w:sz w:val="24"/>
                <w:szCs w:val="24"/>
              </w:rPr>
              <w:t>a:</w:t>
            </w:r>
            <w:r w:rsidRPr="004B6B25">
              <w:rPr>
                <w:rFonts w:eastAsia="Tahoma"/>
                <w:b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57945" w:rsidRPr="004B6B25" w:rsidRDefault="00C45863">
            <w:pPr>
              <w:ind w:left="90"/>
              <w:rPr>
                <w:rFonts w:eastAsia="Tahoma"/>
                <w:sz w:val="24"/>
                <w:szCs w:val="24"/>
              </w:rPr>
            </w:pPr>
            <w:r w:rsidRPr="004B6B25">
              <w:rPr>
                <w:rFonts w:eastAsia="Tahoma"/>
                <w:b/>
                <w:spacing w:val="2"/>
                <w:sz w:val="24"/>
                <w:szCs w:val="24"/>
              </w:rPr>
              <w:t>R</w:t>
            </w:r>
            <w:r w:rsidRPr="004B6B25">
              <w:rPr>
                <w:rFonts w:eastAsia="Tahoma"/>
                <w:b/>
                <w:sz w:val="24"/>
                <w:szCs w:val="24"/>
              </w:rPr>
              <w:t>e</w:t>
            </w:r>
            <w:r w:rsidRPr="004B6B25">
              <w:rPr>
                <w:rFonts w:eastAsia="Tahoma"/>
                <w:b/>
                <w:spacing w:val="-1"/>
                <w:sz w:val="24"/>
                <w:szCs w:val="24"/>
              </w:rPr>
              <w:t>v</w:t>
            </w:r>
            <w:r w:rsidRPr="004B6B25">
              <w:rPr>
                <w:rFonts w:eastAsia="Tahoma"/>
                <w:b/>
                <w:spacing w:val="1"/>
                <w:w w:val="101"/>
                <w:sz w:val="24"/>
                <w:szCs w:val="24"/>
              </w:rPr>
              <w:t>i</w:t>
            </w:r>
            <w:r w:rsidRPr="004B6B25">
              <w:rPr>
                <w:rFonts w:eastAsia="Tahoma"/>
                <w:b/>
                <w:sz w:val="24"/>
                <w:szCs w:val="24"/>
              </w:rPr>
              <w:t>z</w:t>
            </w:r>
            <w:r w:rsidRPr="004B6B25">
              <w:rPr>
                <w:rFonts w:eastAsia="Tahoma"/>
                <w:b/>
                <w:spacing w:val="1"/>
                <w:w w:val="101"/>
                <w:sz w:val="24"/>
                <w:szCs w:val="24"/>
              </w:rPr>
              <w:t>i</w:t>
            </w:r>
            <w:r w:rsidRPr="004B6B25">
              <w:rPr>
                <w:rFonts w:eastAsia="Tahoma"/>
                <w:b/>
                <w:spacing w:val="-1"/>
                <w:sz w:val="24"/>
                <w:szCs w:val="24"/>
              </w:rPr>
              <w:t>a</w:t>
            </w:r>
            <w:proofErr w:type="gramStart"/>
            <w:r w:rsidRPr="004B6B25">
              <w:rPr>
                <w:rFonts w:eastAsia="Tahoma"/>
                <w:b/>
                <w:spacing w:val="-1"/>
                <w:sz w:val="24"/>
                <w:szCs w:val="24"/>
              </w:rPr>
              <w:t>:</w:t>
            </w:r>
            <w:r w:rsidRPr="004B6B25">
              <w:rPr>
                <w:rFonts w:eastAsia="Tahoma"/>
                <w:b/>
                <w:sz w:val="24"/>
                <w:szCs w:val="24"/>
              </w:rPr>
              <w:t>0</w:t>
            </w:r>
            <w:proofErr w:type="gramEnd"/>
          </w:p>
        </w:tc>
      </w:tr>
      <w:tr w:rsidR="00557945" w:rsidRPr="004B6B25">
        <w:trPr>
          <w:trHeight w:hRule="exact" w:val="384"/>
        </w:trPr>
        <w:tc>
          <w:tcPr>
            <w:tcW w:w="3259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557945" w:rsidRPr="004B6B25" w:rsidRDefault="00557945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557945" w:rsidRPr="004B6B25" w:rsidRDefault="0055794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57945" w:rsidRPr="004B6B25" w:rsidRDefault="00C45863">
            <w:pPr>
              <w:spacing w:before="8"/>
              <w:ind w:left="489"/>
              <w:rPr>
                <w:rFonts w:eastAsia="Tahoma"/>
                <w:sz w:val="24"/>
                <w:szCs w:val="24"/>
              </w:rPr>
            </w:pPr>
            <w:r w:rsidRPr="004B6B25">
              <w:rPr>
                <w:rFonts w:eastAsia="Tahoma"/>
                <w:b/>
                <w:spacing w:val="2"/>
                <w:sz w:val="24"/>
                <w:szCs w:val="24"/>
              </w:rPr>
              <w:t>P</w:t>
            </w:r>
            <w:r w:rsidRPr="004B6B25">
              <w:rPr>
                <w:rFonts w:eastAsia="Tahoma"/>
                <w:b/>
                <w:spacing w:val="-1"/>
                <w:sz w:val="24"/>
                <w:szCs w:val="24"/>
              </w:rPr>
              <w:t>a</w:t>
            </w:r>
            <w:r w:rsidRPr="004B6B25">
              <w:rPr>
                <w:rFonts w:eastAsia="Tahoma"/>
                <w:b/>
                <w:spacing w:val="-2"/>
                <w:sz w:val="24"/>
                <w:szCs w:val="24"/>
              </w:rPr>
              <w:t>g</w:t>
            </w:r>
            <w:r w:rsidRPr="004B6B25">
              <w:rPr>
                <w:rFonts w:eastAsia="Tahoma"/>
                <w:b/>
                <w:sz w:val="24"/>
                <w:szCs w:val="24"/>
              </w:rPr>
              <w:t>e</w:t>
            </w:r>
            <w:r w:rsidRPr="004B6B25">
              <w:rPr>
                <w:rFonts w:eastAsia="Tahoma"/>
                <w:b/>
                <w:spacing w:val="-1"/>
                <w:sz w:val="24"/>
                <w:szCs w:val="24"/>
              </w:rPr>
              <w:t xml:space="preserve"> </w:t>
            </w:r>
            <w:r w:rsidRPr="004B6B25">
              <w:rPr>
                <w:rFonts w:eastAsia="Tahoma"/>
                <w:b/>
                <w:sz w:val="24"/>
                <w:szCs w:val="24"/>
              </w:rPr>
              <w:t>6 of</w:t>
            </w:r>
            <w:r w:rsidRPr="004B6B25">
              <w:rPr>
                <w:rFonts w:eastAsia="Tahoma"/>
                <w:b/>
                <w:spacing w:val="-1"/>
                <w:sz w:val="24"/>
                <w:szCs w:val="24"/>
              </w:rPr>
              <w:t xml:space="preserve"> </w:t>
            </w:r>
            <w:r w:rsidRPr="004B6B25">
              <w:rPr>
                <w:rFonts w:eastAsia="Tahoma"/>
                <w:b/>
                <w:sz w:val="24"/>
                <w:szCs w:val="24"/>
              </w:rPr>
              <w:t>7</w:t>
            </w:r>
          </w:p>
        </w:tc>
      </w:tr>
      <w:tr w:rsidR="00557945" w:rsidRPr="004B6B25">
        <w:trPr>
          <w:trHeight w:hRule="exact" w:val="382"/>
        </w:trPr>
        <w:tc>
          <w:tcPr>
            <w:tcW w:w="3259" w:type="dxa"/>
            <w:vMerge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557945" w:rsidRPr="004B6B25" w:rsidRDefault="00557945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557945" w:rsidRPr="004B6B25" w:rsidRDefault="0055794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57945" w:rsidRPr="004B6B25" w:rsidRDefault="00C45863">
            <w:pPr>
              <w:ind w:left="345"/>
              <w:rPr>
                <w:rFonts w:eastAsia="Tahoma"/>
                <w:sz w:val="24"/>
                <w:szCs w:val="24"/>
              </w:rPr>
            </w:pPr>
            <w:r w:rsidRPr="004B6B25">
              <w:rPr>
                <w:rFonts w:eastAsia="Tahoma"/>
                <w:b/>
                <w:spacing w:val="1"/>
                <w:sz w:val="24"/>
                <w:szCs w:val="24"/>
              </w:rPr>
              <w:t>E</w:t>
            </w:r>
            <w:r w:rsidRPr="004B6B25">
              <w:rPr>
                <w:rFonts w:eastAsia="Tahoma"/>
                <w:b/>
                <w:spacing w:val="-2"/>
                <w:sz w:val="24"/>
                <w:szCs w:val="24"/>
              </w:rPr>
              <w:t>x</w:t>
            </w:r>
            <w:r w:rsidRPr="004B6B25">
              <w:rPr>
                <w:rFonts w:eastAsia="Tahoma"/>
                <w:b/>
                <w:sz w:val="24"/>
                <w:szCs w:val="24"/>
              </w:rPr>
              <w:t>em</w:t>
            </w:r>
            <w:r w:rsidRPr="004B6B25">
              <w:rPr>
                <w:rFonts w:eastAsia="Tahoma"/>
                <w:b/>
                <w:spacing w:val="-2"/>
                <w:sz w:val="24"/>
                <w:szCs w:val="24"/>
              </w:rPr>
              <w:t>p</w:t>
            </w:r>
            <w:r w:rsidRPr="004B6B25">
              <w:rPr>
                <w:rFonts w:eastAsia="Tahoma"/>
                <w:b/>
                <w:spacing w:val="1"/>
                <w:sz w:val="24"/>
                <w:szCs w:val="24"/>
              </w:rPr>
              <w:t>l</w:t>
            </w:r>
            <w:r w:rsidRPr="004B6B25">
              <w:rPr>
                <w:rFonts w:eastAsia="Tahoma"/>
                <w:b/>
                <w:spacing w:val="-1"/>
                <w:sz w:val="24"/>
                <w:szCs w:val="24"/>
              </w:rPr>
              <w:t>a</w:t>
            </w:r>
            <w:r w:rsidRPr="004B6B25">
              <w:rPr>
                <w:rFonts w:eastAsia="Tahoma"/>
                <w:b/>
                <w:sz w:val="24"/>
                <w:szCs w:val="24"/>
              </w:rPr>
              <w:t>r</w:t>
            </w:r>
            <w:r w:rsidRPr="004B6B25">
              <w:rPr>
                <w:rFonts w:eastAsia="Tahoma"/>
                <w:b/>
                <w:spacing w:val="-1"/>
                <w:sz w:val="24"/>
                <w:szCs w:val="24"/>
              </w:rPr>
              <w:t xml:space="preserve"> </w:t>
            </w:r>
            <w:r w:rsidRPr="004B6B25">
              <w:rPr>
                <w:rFonts w:eastAsia="Tahoma"/>
                <w:b/>
                <w:sz w:val="24"/>
                <w:szCs w:val="24"/>
              </w:rPr>
              <w:t>n</w:t>
            </w:r>
            <w:r w:rsidRPr="004B6B25">
              <w:rPr>
                <w:rFonts w:eastAsia="Tahoma"/>
                <w:b/>
                <w:spacing w:val="-1"/>
                <w:w w:val="101"/>
                <w:sz w:val="24"/>
                <w:szCs w:val="24"/>
              </w:rPr>
              <w:t>r.</w:t>
            </w:r>
            <w:r w:rsidRPr="004B6B25">
              <w:rPr>
                <w:rFonts w:eastAsia="Tahoma"/>
                <w:b/>
                <w:sz w:val="24"/>
                <w:szCs w:val="24"/>
              </w:rPr>
              <w:t>1</w:t>
            </w:r>
          </w:p>
        </w:tc>
      </w:tr>
    </w:tbl>
    <w:p w:rsidR="00557945" w:rsidRPr="004B6B25" w:rsidRDefault="00557945">
      <w:pPr>
        <w:spacing w:before="7" w:line="140" w:lineRule="exact"/>
        <w:rPr>
          <w:sz w:val="24"/>
          <w:szCs w:val="24"/>
        </w:rPr>
      </w:pPr>
    </w:p>
    <w:p w:rsidR="00557945" w:rsidRPr="004B6B25" w:rsidRDefault="00C45863">
      <w:pPr>
        <w:spacing w:before="23" w:line="242" w:lineRule="auto"/>
        <w:ind w:left="213" w:right="190"/>
        <w:jc w:val="both"/>
        <w:rPr>
          <w:rFonts w:eastAsia="Tahoma"/>
          <w:sz w:val="24"/>
          <w:szCs w:val="24"/>
        </w:rPr>
      </w:pPr>
      <w:r w:rsidRPr="004B6B25">
        <w:rPr>
          <w:rFonts w:eastAsia="Tahoma"/>
          <w:spacing w:val="-2"/>
          <w:sz w:val="24"/>
          <w:szCs w:val="24"/>
        </w:rPr>
        <w:t>d</w:t>
      </w:r>
      <w:r w:rsidRPr="004B6B25">
        <w:rPr>
          <w:rFonts w:eastAsia="Tahoma"/>
          <w:sz w:val="24"/>
          <w:szCs w:val="24"/>
        </w:rPr>
        <w:t>)</w:t>
      </w:r>
      <w:r w:rsidRPr="004B6B25">
        <w:rPr>
          <w:rFonts w:eastAsia="Tahoma"/>
          <w:spacing w:val="5"/>
          <w:sz w:val="24"/>
          <w:szCs w:val="24"/>
        </w:rPr>
        <w:t xml:space="preserve"> </w:t>
      </w:r>
      <w:r w:rsidRPr="004B6B25">
        <w:rPr>
          <w:rFonts w:eastAsia="Tahoma"/>
          <w:spacing w:val="2"/>
          <w:sz w:val="24"/>
          <w:szCs w:val="24"/>
        </w:rPr>
        <w:t>inf</w:t>
      </w:r>
      <w:r w:rsidRPr="004B6B25">
        <w:rPr>
          <w:rFonts w:eastAsia="Tahoma"/>
          <w:sz w:val="24"/>
          <w:szCs w:val="24"/>
        </w:rPr>
        <w:t>o</w:t>
      </w:r>
      <w:r w:rsidRPr="004B6B25">
        <w:rPr>
          <w:rFonts w:eastAsia="Tahoma"/>
          <w:spacing w:val="2"/>
          <w:sz w:val="24"/>
          <w:szCs w:val="24"/>
        </w:rPr>
        <w:t>rm</w:t>
      </w:r>
      <w:r w:rsidRPr="004B6B25">
        <w:rPr>
          <w:rFonts w:eastAsia="Tahoma"/>
          <w:spacing w:val="-1"/>
          <w:sz w:val="24"/>
          <w:szCs w:val="24"/>
        </w:rPr>
        <w:t>a</w:t>
      </w:r>
      <w:r w:rsidRPr="004B6B25">
        <w:rPr>
          <w:rFonts w:eastAsia="Tahoma"/>
          <w:spacing w:val="2"/>
          <w:sz w:val="24"/>
          <w:szCs w:val="24"/>
        </w:rPr>
        <w:t>r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z w:val="24"/>
          <w:szCs w:val="24"/>
        </w:rPr>
        <w:t>a</w:t>
      </w:r>
      <w:r w:rsidRPr="004B6B25">
        <w:rPr>
          <w:rFonts w:eastAsia="Tahoma"/>
          <w:spacing w:val="3"/>
          <w:sz w:val="24"/>
          <w:szCs w:val="24"/>
        </w:rPr>
        <w:t xml:space="preserve"> </w:t>
      </w:r>
      <w:r w:rsidRPr="004B6B25">
        <w:rPr>
          <w:rFonts w:eastAsia="Tahoma"/>
          <w:spacing w:val="-1"/>
          <w:sz w:val="24"/>
          <w:szCs w:val="24"/>
        </w:rPr>
        <w:t>c</w:t>
      </w:r>
      <w:r w:rsidRPr="004B6B25">
        <w:rPr>
          <w:rFonts w:eastAsia="Tahoma"/>
          <w:sz w:val="24"/>
          <w:szCs w:val="24"/>
        </w:rPr>
        <w:t>o</w:t>
      </w:r>
      <w:r w:rsidRPr="004B6B25">
        <w:rPr>
          <w:rFonts w:eastAsia="Tahoma"/>
          <w:spacing w:val="2"/>
          <w:sz w:val="24"/>
          <w:szCs w:val="24"/>
        </w:rPr>
        <w:t>l</w:t>
      </w:r>
      <w:r w:rsidRPr="004B6B25">
        <w:rPr>
          <w:rFonts w:eastAsia="Tahoma"/>
          <w:spacing w:val="-1"/>
          <w:sz w:val="24"/>
          <w:szCs w:val="24"/>
        </w:rPr>
        <w:t>ec</w:t>
      </w:r>
      <w:r w:rsidRPr="004B6B25">
        <w:rPr>
          <w:rFonts w:eastAsia="Tahoma"/>
          <w:spacing w:val="-2"/>
          <w:sz w:val="24"/>
          <w:szCs w:val="24"/>
        </w:rPr>
        <w:t>t</w:t>
      </w:r>
      <w:r w:rsidRPr="004B6B25">
        <w:rPr>
          <w:rFonts w:eastAsia="Tahoma"/>
          <w:spacing w:val="2"/>
          <w:sz w:val="24"/>
          <w:szCs w:val="24"/>
        </w:rPr>
        <w:t>i</w:t>
      </w:r>
      <w:r w:rsidRPr="004B6B25">
        <w:rPr>
          <w:rFonts w:eastAsia="Tahoma"/>
          <w:sz w:val="24"/>
          <w:szCs w:val="24"/>
        </w:rPr>
        <w:t>v</w:t>
      </w:r>
      <w:r w:rsidRPr="004B6B25">
        <w:rPr>
          <w:rFonts w:eastAsia="Tahoma"/>
          <w:spacing w:val="2"/>
          <w:sz w:val="24"/>
          <w:szCs w:val="24"/>
        </w:rPr>
        <w:t>ulu</w:t>
      </w:r>
      <w:r w:rsidRPr="004B6B25">
        <w:rPr>
          <w:rFonts w:eastAsia="Tahoma"/>
          <w:sz w:val="24"/>
          <w:szCs w:val="24"/>
        </w:rPr>
        <w:t>i</w:t>
      </w:r>
      <w:r w:rsidRPr="004B6B25">
        <w:rPr>
          <w:rFonts w:eastAsia="Tahoma"/>
          <w:spacing w:val="6"/>
          <w:sz w:val="24"/>
          <w:szCs w:val="24"/>
        </w:rPr>
        <w:t xml:space="preserve"> </w:t>
      </w:r>
      <w:r w:rsidRPr="004B6B25">
        <w:rPr>
          <w:rFonts w:eastAsia="Tahoma"/>
          <w:spacing w:val="-2"/>
          <w:sz w:val="24"/>
          <w:szCs w:val="24"/>
        </w:rPr>
        <w:t>d</w:t>
      </w:r>
      <w:r w:rsidRPr="004B6B25">
        <w:rPr>
          <w:rFonts w:eastAsia="Tahoma"/>
          <w:spacing w:val="2"/>
          <w:sz w:val="24"/>
          <w:szCs w:val="24"/>
        </w:rPr>
        <w:t>i</w:t>
      </w:r>
      <w:r w:rsidRPr="004B6B25">
        <w:rPr>
          <w:rFonts w:eastAsia="Tahoma"/>
          <w:sz w:val="24"/>
          <w:szCs w:val="24"/>
        </w:rPr>
        <w:t>n</w:t>
      </w:r>
      <w:r w:rsidRPr="004B6B25">
        <w:rPr>
          <w:rFonts w:eastAsia="Tahoma"/>
          <w:spacing w:val="5"/>
          <w:sz w:val="24"/>
          <w:szCs w:val="24"/>
        </w:rPr>
        <w:t xml:space="preserve"> </w:t>
      </w:r>
      <w:r w:rsidRPr="004B6B25">
        <w:rPr>
          <w:rFonts w:eastAsia="Tahoma"/>
          <w:spacing w:val="-1"/>
          <w:sz w:val="24"/>
          <w:szCs w:val="24"/>
        </w:rPr>
        <w:t>ca</w:t>
      </w:r>
      <w:r w:rsidRPr="004B6B25">
        <w:rPr>
          <w:rFonts w:eastAsia="Tahoma"/>
          <w:spacing w:val="2"/>
          <w:sz w:val="24"/>
          <w:szCs w:val="24"/>
        </w:rPr>
        <w:t>r</w:t>
      </w:r>
      <w:r w:rsidRPr="004B6B25">
        <w:rPr>
          <w:rFonts w:eastAsia="Tahoma"/>
          <w:sz w:val="24"/>
          <w:szCs w:val="24"/>
        </w:rPr>
        <w:t>e</w:t>
      </w:r>
      <w:r w:rsidRPr="004B6B25">
        <w:rPr>
          <w:rFonts w:eastAsia="Tahoma"/>
          <w:spacing w:val="2"/>
          <w:sz w:val="24"/>
          <w:szCs w:val="24"/>
        </w:rPr>
        <w:t xml:space="preserve"> f</w:t>
      </w:r>
      <w:r w:rsidRPr="004B6B25">
        <w:rPr>
          <w:rFonts w:eastAsia="Tahoma"/>
          <w:spacing w:val="-1"/>
          <w:sz w:val="24"/>
          <w:szCs w:val="24"/>
        </w:rPr>
        <w:t>ac</w:t>
      </w:r>
      <w:r w:rsidRPr="004B6B25">
        <w:rPr>
          <w:rFonts w:eastAsia="Tahoma"/>
          <w:sz w:val="24"/>
          <w:szCs w:val="24"/>
        </w:rPr>
        <w:t>e</w:t>
      </w:r>
      <w:r w:rsidRPr="004B6B25">
        <w:rPr>
          <w:rFonts w:eastAsia="Tahoma"/>
          <w:spacing w:val="2"/>
          <w:sz w:val="24"/>
          <w:szCs w:val="24"/>
        </w:rPr>
        <w:t xml:space="preserve"> </w:t>
      </w:r>
      <w:r w:rsidRPr="004B6B25">
        <w:rPr>
          <w:rFonts w:eastAsia="Tahoma"/>
          <w:spacing w:val="-2"/>
          <w:sz w:val="24"/>
          <w:szCs w:val="24"/>
        </w:rPr>
        <w:t>p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pacing w:val="2"/>
          <w:sz w:val="24"/>
          <w:szCs w:val="24"/>
        </w:rPr>
        <w:t>rs</w:t>
      </w:r>
      <w:r w:rsidRPr="004B6B25">
        <w:rPr>
          <w:rFonts w:eastAsia="Tahoma"/>
          <w:sz w:val="24"/>
          <w:szCs w:val="24"/>
        </w:rPr>
        <w:t>o</w:t>
      </w:r>
      <w:r w:rsidRPr="004B6B25">
        <w:rPr>
          <w:rFonts w:eastAsia="Tahoma"/>
          <w:spacing w:val="-1"/>
          <w:sz w:val="24"/>
          <w:szCs w:val="24"/>
        </w:rPr>
        <w:t>a</w:t>
      </w:r>
      <w:r w:rsidRPr="004B6B25">
        <w:rPr>
          <w:rFonts w:eastAsia="Tahoma"/>
          <w:spacing w:val="2"/>
          <w:sz w:val="24"/>
          <w:szCs w:val="24"/>
        </w:rPr>
        <w:t>n</w:t>
      </w:r>
      <w:r w:rsidRPr="004B6B25">
        <w:rPr>
          <w:rFonts w:eastAsia="Tahoma"/>
          <w:sz w:val="24"/>
          <w:szCs w:val="24"/>
        </w:rPr>
        <w:t>a</w:t>
      </w:r>
      <w:r w:rsidRPr="004B6B25">
        <w:rPr>
          <w:rFonts w:eastAsia="Tahoma"/>
          <w:spacing w:val="3"/>
          <w:sz w:val="24"/>
          <w:szCs w:val="24"/>
        </w:rPr>
        <w:t xml:space="preserve"> </w:t>
      </w:r>
      <w:r w:rsidRPr="004B6B25">
        <w:rPr>
          <w:rFonts w:eastAsia="Tahoma"/>
          <w:spacing w:val="-2"/>
          <w:sz w:val="24"/>
          <w:szCs w:val="24"/>
        </w:rPr>
        <w:t>d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pacing w:val="2"/>
          <w:sz w:val="24"/>
          <w:szCs w:val="24"/>
        </w:rPr>
        <w:t>l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pacing w:val="-2"/>
          <w:sz w:val="24"/>
          <w:szCs w:val="24"/>
        </w:rPr>
        <w:t>g</w:t>
      </w:r>
      <w:r w:rsidRPr="004B6B25">
        <w:rPr>
          <w:rFonts w:eastAsia="Tahoma"/>
          <w:spacing w:val="-1"/>
          <w:sz w:val="24"/>
          <w:szCs w:val="24"/>
        </w:rPr>
        <w:t>a</w:t>
      </w:r>
      <w:r w:rsidRPr="004B6B25">
        <w:rPr>
          <w:rFonts w:eastAsia="Tahoma"/>
          <w:spacing w:val="-2"/>
          <w:sz w:val="24"/>
          <w:szCs w:val="24"/>
        </w:rPr>
        <w:t>t</w:t>
      </w:r>
      <w:r w:rsidRPr="004B6B25">
        <w:rPr>
          <w:rFonts w:eastAsia="Tahoma"/>
          <w:sz w:val="24"/>
          <w:szCs w:val="24"/>
        </w:rPr>
        <w:t>ă</w:t>
      </w:r>
      <w:r w:rsidRPr="004B6B25">
        <w:rPr>
          <w:rFonts w:eastAsia="Tahoma"/>
          <w:spacing w:val="3"/>
          <w:sz w:val="24"/>
          <w:szCs w:val="24"/>
        </w:rPr>
        <w:t xml:space="preserve"> </w:t>
      </w:r>
      <w:r w:rsidRPr="004B6B25">
        <w:rPr>
          <w:rFonts w:eastAsia="Tahoma"/>
          <w:spacing w:val="2"/>
          <w:sz w:val="24"/>
          <w:szCs w:val="24"/>
        </w:rPr>
        <w:t>î</w:t>
      </w:r>
      <w:r w:rsidRPr="004B6B25">
        <w:rPr>
          <w:rFonts w:eastAsia="Tahoma"/>
          <w:sz w:val="24"/>
          <w:szCs w:val="24"/>
        </w:rPr>
        <w:t>n</w:t>
      </w:r>
      <w:r w:rsidRPr="004B6B25">
        <w:rPr>
          <w:rFonts w:eastAsia="Tahoma"/>
          <w:spacing w:val="5"/>
          <w:sz w:val="24"/>
          <w:szCs w:val="24"/>
        </w:rPr>
        <w:t xml:space="preserve"> </w:t>
      </w:r>
      <w:r w:rsidRPr="004B6B25">
        <w:rPr>
          <w:rFonts w:eastAsia="Tahoma"/>
          <w:spacing w:val="2"/>
          <w:sz w:val="24"/>
          <w:szCs w:val="24"/>
        </w:rPr>
        <w:t>l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pacing w:val="-2"/>
          <w:sz w:val="24"/>
          <w:szCs w:val="24"/>
        </w:rPr>
        <w:t>g</w:t>
      </w:r>
      <w:r w:rsidRPr="004B6B25">
        <w:rPr>
          <w:rFonts w:eastAsia="Tahoma"/>
          <w:spacing w:val="-1"/>
          <w:sz w:val="24"/>
          <w:szCs w:val="24"/>
        </w:rPr>
        <w:t>ă</w:t>
      </w:r>
      <w:r w:rsidRPr="004B6B25">
        <w:rPr>
          <w:rFonts w:eastAsia="Tahoma"/>
          <w:spacing w:val="-2"/>
          <w:sz w:val="24"/>
          <w:szCs w:val="24"/>
        </w:rPr>
        <w:t>t</w:t>
      </w:r>
      <w:r w:rsidRPr="004B6B25">
        <w:rPr>
          <w:rFonts w:eastAsia="Tahoma"/>
          <w:spacing w:val="2"/>
          <w:sz w:val="24"/>
          <w:szCs w:val="24"/>
        </w:rPr>
        <w:t>ur</w:t>
      </w:r>
      <w:r w:rsidRPr="004B6B25">
        <w:rPr>
          <w:rFonts w:eastAsia="Tahoma"/>
          <w:sz w:val="24"/>
          <w:szCs w:val="24"/>
        </w:rPr>
        <w:t>ă</w:t>
      </w:r>
      <w:r w:rsidRPr="004B6B25">
        <w:rPr>
          <w:rFonts w:eastAsia="Tahoma"/>
          <w:spacing w:val="3"/>
          <w:sz w:val="24"/>
          <w:szCs w:val="24"/>
        </w:rPr>
        <w:t xml:space="preserve"> </w:t>
      </w:r>
      <w:r w:rsidRPr="004B6B25">
        <w:rPr>
          <w:rFonts w:eastAsia="Tahoma"/>
          <w:spacing w:val="-1"/>
          <w:sz w:val="24"/>
          <w:szCs w:val="24"/>
        </w:rPr>
        <w:t>c</w:t>
      </w:r>
      <w:r w:rsidRPr="004B6B25">
        <w:rPr>
          <w:rFonts w:eastAsia="Tahoma"/>
          <w:sz w:val="24"/>
          <w:szCs w:val="24"/>
        </w:rPr>
        <w:t>u</w:t>
      </w:r>
      <w:r w:rsidRPr="004B6B25">
        <w:rPr>
          <w:rFonts w:eastAsia="Tahoma"/>
          <w:spacing w:val="5"/>
          <w:sz w:val="24"/>
          <w:szCs w:val="24"/>
        </w:rPr>
        <w:t xml:space="preserve"> </w:t>
      </w:r>
      <w:r w:rsidRPr="004B6B25">
        <w:rPr>
          <w:rFonts w:eastAsia="Tahoma"/>
          <w:spacing w:val="2"/>
          <w:sz w:val="24"/>
          <w:szCs w:val="24"/>
        </w:rPr>
        <w:t>s</w:t>
      </w:r>
      <w:r w:rsidRPr="004B6B25">
        <w:rPr>
          <w:rFonts w:eastAsia="Tahoma"/>
          <w:spacing w:val="-2"/>
          <w:sz w:val="24"/>
          <w:szCs w:val="24"/>
        </w:rPr>
        <w:t>t</w:t>
      </w:r>
      <w:r w:rsidRPr="004B6B25">
        <w:rPr>
          <w:rFonts w:eastAsia="Tahoma"/>
          <w:spacing w:val="-1"/>
          <w:sz w:val="24"/>
          <w:szCs w:val="24"/>
        </w:rPr>
        <w:t>a</w:t>
      </w:r>
      <w:r w:rsidRPr="004B6B25">
        <w:rPr>
          <w:rFonts w:eastAsia="Tahoma"/>
          <w:spacing w:val="-2"/>
          <w:sz w:val="24"/>
          <w:szCs w:val="24"/>
        </w:rPr>
        <w:t>tt</w:t>
      </w:r>
      <w:r w:rsidRPr="004B6B25">
        <w:rPr>
          <w:rFonts w:eastAsia="Tahoma"/>
          <w:spacing w:val="2"/>
          <w:sz w:val="24"/>
          <w:szCs w:val="24"/>
        </w:rPr>
        <w:t>u</w:t>
      </w:r>
      <w:r w:rsidRPr="004B6B25">
        <w:rPr>
          <w:rFonts w:eastAsia="Tahoma"/>
          <w:sz w:val="24"/>
          <w:szCs w:val="24"/>
        </w:rPr>
        <w:t>l</w:t>
      </w:r>
      <w:r w:rsidRPr="004B6B25">
        <w:rPr>
          <w:rFonts w:eastAsia="Tahoma"/>
          <w:spacing w:val="6"/>
          <w:sz w:val="24"/>
          <w:szCs w:val="24"/>
        </w:rPr>
        <w:t xml:space="preserve"> </w:t>
      </w:r>
      <w:r w:rsidRPr="004B6B25">
        <w:rPr>
          <w:rFonts w:eastAsia="Tahoma"/>
          <w:spacing w:val="-2"/>
          <w:sz w:val="24"/>
          <w:szCs w:val="24"/>
        </w:rPr>
        <w:t>d</w:t>
      </w:r>
      <w:r w:rsidRPr="004B6B25">
        <w:rPr>
          <w:rFonts w:eastAsia="Tahoma"/>
          <w:spacing w:val="2"/>
          <w:sz w:val="24"/>
          <w:szCs w:val="24"/>
        </w:rPr>
        <w:t>u</w:t>
      </w:r>
      <w:r w:rsidRPr="004B6B25">
        <w:rPr>
          <w:rFonts w:eastAsia="Tahoma"/>
          <w:spacing w:val="-2"/>
          <w:sz w:val="24"/>
          <w:szCs w:val="24"/>
        </w:rPr>
        <w:t>b</w:t>
      </w:r>
      <w:r w:rsidRPr="004B6B25">
        <w:rPr>
          <w:rFonts w:eastAsia="Tahoma"/>
          <w:spacing w:val="2"/>
          <w:sz w:val="24"/>
          <w:szCs w:val="24"/>
        </w:rPr>
        <w:t>l</w:t>
      </w:r>
      <w:r w:rsidRPr="004B6B25">
        <w:rPr>
          <w:rFonts w:eastAsia="Tahoma"/>
          <w:sz w:val="24"/>
          <w:szCs w:val="24"/>
        </w:rPr>
        <w:t xml:space="preserve">u </w:t>
      </w:r>
      <w:r w:rsidRPr="004B6B25">
        <w:rPr>
          <w:rFonts w:eastAsia="Tahoma"/>
          <w:spacing w:val="-1"/>
          <w:sz w:val="24"/>
          <w:szCs w:val="24"/>
        </w:rPr>
        <w:t>a</w:t>
      </w:r>
      <w:r w:rsidRPr="004B6B25">
        <w:rPr>
          <w:rFonts w:eastAsia="Tahoma"/>
          <w:sz w:val="24"/>
          <w:szCs w:val="24"/>
        </w:rPr>
        <w:t>l</w:t>
      </w:r>
      <w:r w:rsidRPr="004B6B25">
        <w:rPr>
          <w:rFonts w:eastAsia="Tahoma"/>
          <w:spacing w:val="1"/>
          <w:sz w:val="24"/>
          <w:szCs w:val="24"/>
        </w:rPr>
        <w:t xml:space="preserve"> </w:t>
      </w:r>
      <w:r w:rsidRPr="004B6B25">
        <w:rPr>
          <w:rFonts w:eastAsia="Tahoma"/>
          <w:spacing w:val="-1"/>
          <w:sz w:val="24"/>
          <w:szCs w:val="24"/>
        </w:rPr>
        <w:t>ace</w:t>
      </w:r>
      <w:r w:rsidRPr="004B6B25">
        <w:rPr>
          <w:rFonts w:eastAsia="Tahoma"/>
          <w:spacing w:val="2"/>
          <w:sz w:val="24"/>
          <w:szCs w:val="24"/>
        </w:rPr>
        <w:t>s</w:t>
      </w:r>
      <w:r w:rsidRPr="004B6B25">
        <w:rPr>
          <w:rFonts w:eastAsia="Tahoma"/>
          <w:spacing w:val="-2"/>
          <w:sz w:val="24"/>
          <w:szCs w:val="24"/>
        </w:rPr>
        <w:t>t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pacing w:val="2"/>
          <w:sz w:val="24"/>
          <w:szCs w:val="24"/>
        </w:rPr>
        <w:t>i</w:t>
      </w:r>
      <w:r w:rsidRPr="004B6B25">
        <w:rPr>
          <w:rFonts w:eastAsia="Tahoma"/>
          <w:sz w:val="24"/>
          <w:szCs w:val="24"/>
        </w:rPr>
        <w:t>a</w:t>
      </w:r>
      <w:r w:rsidRPr="004B6B25">
        <w:rPr>
          <w:rFonts w:eastAsia="Tahoma"/>
          <w:spacing w:val="-2"/>
          <w:sz w:val="24"/>
          <w:szCs w:val="24"/>
        </w:rPr>
        <w:t xml:space="preserve"> </w:t>
      </w:r>
      <w:r w:rsidRPr="004B6B25">
        <w:rPr>
          <w:rFonts w:eastAsia="Tahoma"/>
          <w:sz w:val="24"/>
          <w:szCs w:val="24"/>
        </w:rPr>
        <w:t xml:space="preserve">- </w:t>
      </w:r>
      <w:r w:rsidRPr="004B6B25">
        <w:rPr>
          <w:rFonts w:eastAsia="Tahoma"/>
          <w:spacing w:val="-2"/>
          <w:sz w:val="24"/>
          <w:szCs w:val="24"/>
        </w:rPr>
        <w:t>d</w:t>
      </w:r>
      <w:r w:rsidRPr="004B6B25">
        <w:rPr>
          <w:rFonts w:eastAsia="Tahoma"/>
          <w:sz w:val="24"/>
          <w:szCs w:val="24"/>
        </w:rPr>
        <w:t>e</w:t>
      </w:r>
      <w:r w:rsidRPr="004B6B25">
        <w:rPr>
          <w:rFonts w:eastAsia="Tahoma"/>
          <w:spacing w:val="2"/>
          <w:sz w:val="24"/>
          <w:szCs w:val="24"/>
        </w:rPr>
        <w:t xml:space="preserve"> su</w:t>
      </w:r>
      <w:r w:rsidRPr="004B6B25">
        <w:rPr>
          <w:rFonts w:eastAsia="Tahoma"/>
          <w:spacing w:val="-2"/>
          <w:sz w:val="24"/>
          <w:szCs w:val="24"/>
        </w:rPr>
        <w:t>b</w:t>
      </w:r>
      <w:r w:rsidRPr="004B6B25">
        <w:rPr>
          <w:rFonts w:eastAsia="Tahoma"/>
          <w:sz w:val="24"/>
          <w:szCs w:val="24"/>
        </w:rPr>
        <w:t>o</w:t>
      </w:r>
      <w:r w:rsidRPr="004B6B25">
        <w:rPr>
          <w:rFonts w:eastAsia="Tahoma"/>
          <w:spacing w:val="2"/>
          <w:sz w:val="24"/>
          <w:szCs w:val="24"/>
        </w:rPr>
        <w:t>r</w:t>
      </w:r>
      <w:r w:rsidRPr="004B6B25">
        <w:rPr>
          <w:rFonts w:eastAsia="Tahoma"/>
          <w:spacing w:val="-2"/>
          <w:sz w:val="24"/>
          <w:szCs w:val="24"/>
        </w:rPr>
        <w:t>d</w:t>
      </w:r>
      <w:r w:rsidRPr="004B6B25">
        <w:rPr>
          <w:rFonts w:eastAsia="Tahoma"/>
          <w:sz w:val="24"/>
          <w:szCs w:val="24"/>
        </w:rPr>
        <w:t>o</w:t>
      </w:r>
      <w:r w:rsidRPr="004B6B25">
        <w:rPr>
          <w:rFonts w:eastAsia="Tahoma"/>
          <w:spacing w:val="2"/>
          <w:sz w:val="24"/>
          <w:szCs w:val="24"/>
        </w:rPr>
        <w:t>n</w:t>
      </w:r>
      <w:r w:rsidRPr="004B6B25">
        <w:rPr>
          <w:rFonts w:eastAsia="Tahoma"/>
          <w:spacing w:val="-1"/>
          <w:sz w:val="24"/>
          <w:szCs w:val="24"/>
        </w:rPr>
        <w:t>a</w:t>
      </w:r>
      <w:r w:rsidRPr="004B6B25">
        <w:rPr>
          <w:rFonts w:eastAsia="Tahoma"/>
          <w:spacing w:val="-2"/>
          <w:sz w:val="24"/>
          <w:szCs w:val="24"/>
        </w:rPr>
        <w:t>t</w:t>
      </w:r>
      <w:r w:rsidRPr="004B6B25">
        <w:rPr>
          <w:rFonts w:eastAsia="Tahoma"/>
          <w:sz w:val="24"/>
          <w:szCs w:val="24"/>
        </w:rPr>
        <w:t>,</w:t>
      </w:r>
      <w:r w:rsidRPr="004B6B25">
        <w:rPr>
          <w:rFonts w:eastAsia="Tahoma"/>
          <w:spacing w:val="4"/>
          <w:sz w:val="24"/>
          <w:szCs w:val="24"/>
        </w:rPr>
        <w:t xml:space="preserve"> </w:t>
      </w:r>
      <w:r w:rsidRPr="004B6B25">
        <w:rPr>
          <w:rFonts w:eastAsia="Tahoma"/>
          <w:spacing w:val="-2"/>
          <w:sz w:val="24"/>
          <w:szCs w:val="24"/>
        </w:rPr>
        <w:t>d</w:t>
      </w:r>
      <w:r w:rsidRPr="004B6B25">
        <w:rPr>
          <w:rFonts w:eastAsia="Tahoma"/>
          <w:spacing w:val="-1"/>
          <w:sz w:val="24"/>
          <w:szCs w:val="24"/>
        </w:rPr>
        <w:t>a</w:t>
      </w:r>
      <w:r w:rsidRPr="004B6B25">
        <w:rPr>
          <w:rFonts w:eastAsia="Tahoma"/>
          <w:sz w:val="24"/>
          <w:szCs w:val="24"/>
        </w:rPr>
        <w:t>r</w:t>
      </w:r>
      <w:r w:rsidRPr="004B6B25">
        <w:rPr>
          <w:rFonts w:eastAsia="Tahoma"/>
          <w:spacing w:val="6"/>
          <w:sz w:val="24"/>
          <w:szCs w:val="24"/>
        </w:rPr>
        <w:t xml:space="preserve"> </w:t>
      </w:r>
      <w:r w:rsidRPr="004B6B25">
        <w:rPr>
          <w:rFonts w:eastAsia="Tahoma"/>
          <w:spacing w:val="2"/>
          <w:sz w:val="24"/>
          <w:szCs w:val="24"/>
        </w:rPr>
        <w:t>ș</w:t>
      </w:r>
      <w:r w:rsidRPr="004B6B25">
        <w:rPr>
          <w:rFonts w:eastAsia="Tahoma"/>
          <w:sz w:val="24"/>
          <w:szCs w:val="24"/>
        </w:rPr>
        <w:t>i</w:t>
      </w:r>
      <w:r w:rsidRPr="004B6B25">
        <w:rPr>
          <w:rFonts w:eastAsia="Tahoma"/>
          <w:spacing w:val="6"/>
          <w:sz w:val="24"/>
          <w:szCs w:val="24"/>
        </w:rPr>
        <w:t xml:space="preserve"> </w:t>
      </w:r>
      <w:r w:rsidRPr="004B6B25">
        <w:rPr>
          <w:rFonts w:eastAsia="Tahoma"/>
          <w:spacing w:val="-2"/>
          <w:sz w:val="24"/>
          <w:szCs w:val="24"/>
        </w:rPr>
        <w:t>d</w:t>
      </w:r>
      <w:r w:rsidRPr="004B6B25">
        <w:rPr>
          <w:rFonts w:eastAsia="Tahoma"/>
          <w:sz w:val="24"/>
          <w:szCs w:val="24"/>
        </w:rPr>
        <w:t>e</w:t>
      </w:r>
      <w:r w:rsidRPr="004B6B25">
        <w:rPr>
          <w:rFonts w:eastAsia="Tahoma"/>
          <w:spacing w:val="2"/>
          <w:sz w:val="24"/>
          <w:szCs w:val="24"/>
        </w:rPr>
        <w:t xml:space="preserve"> </w:t>
      </w:r>
      <w:r w:rsidRPr="004B6B25">
        <w:rPr>
          <w:rFonts w:eastAsia="Tahoma"/>
          <w:spacing w:val="-2"/>
          <w:sz w:val="24"/>
          <w:szCs w:val="24"/>
        </w:rPr>
        <w:t>p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pacing w:val="2"/>
          <w:sz w:val="24"/>
          <w:szCs w:val="24"/>
        </w:rPr>
        <w:t>rs</w:t>
      </w:r>
      <w:r w:rsidRPr="004B6B25">
        <w:rPr>
          <w:rFonts w:eastAsia="Tahoma"/>
          <w:sz w:val="24"/>
          <w:szCs w:val="24"/>
        </w:rPr>
        <w:t>o</w:t>
      </w:r>
      <w:r w:rsidRPr="004B6B25">
        <w:rPr>
          <w:rFonts w:eastAsia="Tahoma"/>
          <w:spacing w:val="-1"/>
          <w:sz w:val="24"/>
          <w:szCs w:val="24"/>
        </w:rPr>
        <w:t>a</w:t>
      </w:r>
      <w:r w:rsidRPr="004B6B25">
        <w:rPr>
          <w:rFonts w:eastAsia="Tahoma"/>
          <w:spacing w:val="2"/>
          <w:sz w:val="24"/>
          <w:szCs w:val="24"/>
        </w:rPr>
        <w:t>n</w:t>
      </w:r>
      <w:r w:rsidRPr="004B6B25">
        <w:rPr>
          <w:rFonts w:eastAsia="Tahoma"/>
          <w:sz w:val="24"/>
          <w:szCs w:val="24"/>
        </w:rPr>
        <w:t>ă</w:t>
      </w:r>
      <w:r w:rsidRPr="004B6B25">
        <w:rPr>
          <w:rFonts w:eastAsia="Tahoma"/>
          <w:spacing w:val="3"/>
          <w:sz w:val="24"/>
          <w:szCs w:val="24"/>
        </w:rPr>
        <w:t xml:space="preserve"> </w:t>
      </w:r>
      <w:r w:rsidRPr="004B6B25">
        <w:rPr>
          <w:rFonts w:eastAsia="Tahoma"/>
          <w:spacing w:val="-2"/>
          <w:sz w:val="24"/>
          <w:szCs w:val="24"/>
        </w:rPr>
        <w:t>d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pacing w:val="2"/>
          <w:sz w:val="24"/>
          <w:szCs w:val="24"/>
        </w:rPr>
        <w:t>s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pacing w:val="2"/>
          <w:sz w:val="24"/>
          <w:szCs w:val="24"/>
        </w:rPr>
        <w:t>mn</w:t>
      </w:r>
      <w:r w:rsidRPr="004B6B25">
        <w:rPr>
          <w:rFonts w:eastAsia="Tahoma"/>
          <w:spacing w:val="-1"/>
          <w:sz w:val="24"/>
          <w:szCs w:val="24"/>
        </w:rPr>
        <w:t>a</w:t>
      </w:r>
      <w:r w:rsidRPr="004B6B25">
        <w:rPr>
          <w:rFonts w:eastAsia="Tahoma"/>
          <w:spacing w:val="-2"/>
          <w:sz w:val="24"/>
          <w:szCs w:val="24"/>
        </w:rPr>
        <w:t>t</w:t>
      </w:r>
      <w:r w:rsidRPr="004B6B25">
        <w:rPr>
          <w:rFonts w:eastAsia="Tahoma"/>
          <w:sz w:val="24"/>
          <w:szCs w:val="24"/>
        </w:rPr>
        <w:t>ă</w:t>
      </w:r>
      <w:r w:rsidRPr="004B6B25">
        <w:rPr>
          <w:rFonts w:eastAsia="Tahoma"/>
          <w:spacing w:val="3"/>
          <w:sz w:val="24"/>
          <w:szCs w:val="24"/>
        </w:rPr>
        <w:t xml:space="preserve"> </w:t>
      </w:r>
      <w:r w:rsidRPr="004B6B25">
        <w:rPr>
          <w:rFonts w:eastAsia="Tahoma"/>
          <w:spacing w:val="2"/>
          <w:sz w:val="24"/>
          <w:szCs w:val="24"/>
        </w:rPr>
        <w:t>s</w:t>
      </w:r>
      <w:r w:rsidRPr="004B6B25">
        <w:rPr>
          <w:rFonts w:eastAsia="Tahoma"/>
          <w:sz w:val="24"/>
          <w:szCs w:val="24"/>
        </w:rPr>
        <w:t>ă</w:t>
      </w:r>
      <w:r w:rsidRPr="004B6B25">
        <w:rPr>
          <w:rFonts w:eastAsia="Tahoma"/>
          <w:spacing w:val="3"/>
          <w:sz w:val="24"/>
          <w:szCs w:val="24"/>
        </w:rPr>
        <w:t xml:space="preserve"> </w:t>
      </w:r>
      <w:r w:rsidRPr="004B6B25">
        <w:rPr>
          <w:rFonts w:eastAsia="Tahoma"/>
          <w:spacing w:val="-2"/>
          <w:sz w:val="24"/>
          <w:szCs w:val="24"/>
        </w:rPr>
        <w:t>p</w:t>
      </w:r>
      <w:r w:rsidRPr="004B6B25">
        <w:rPr>
          <w:rFonts w:eastAsia="Tahoma"/>
          <w:spacing w:val="2"/>
          <w:sz w:val="24"/>
          <w:szCs w:val="24"/>
        </w:rPr>
        <w:t>r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pacing w:val="2"/>
          <w:sz w:val="24"/>
          <w:szCs w:val="24"/>
        </w:rPr>
        <w:t>i</w:t>
      </w:r>
      <w:r w:rsidRPr="004B6B25">
        <w:rPr>
          <w:rFonts w:eastAsia="Tahoma"/>
          <w:spacing w:val="-1"/>
          <w:sz w:val="24"/>
          <w:szCs w:val="24"/>
        </w:rPr>
        <w:t>a</w:t>
      </w:r>
      <w:r w:rsidRPr="004B6B25">
        <w:rPr>
          <w:rFonts w:eastAsia="Tahoma"/>
          <w:sz w:val="24"/>
          <w:szCs w:val="24"/>
        </w:rPr>
        <w:t>,</w:t>
      </w:r>
      <w:r w:rsidRPr="004B6B25">
        <w:rPr>
          <w:rFonts w:eastAsia="Tahoma"/>
          <w:spacing w:val="4"/>
          <w:sz w:val="24"/>
          <w:szCs w:val="24"/>
        </w:rPr>
        <w:t xml:space="preserve"> </w:t>
      </w:r>
      <w:r w:rsidRPr="004B6B25">
        <w:rPr>
          <w:rFonts w:eastAsia="Tahoma"/>
          <w:spacing w:val="-2"/>
          <w:sz w:val="24"/>
          <w:szCs w:val="24"/>
        </w:rPr>
        <w:t>p</w:t>
      </w:r>
      <w:r w:rsidRPr="004B6B25">
        <w:rPr>
          <w:rFonts w:eastAsia="Tahoma"/>
          <w:spacing w:val="2"/>
          <w:sz w:val="24"/>
          <w:szCs w:val="24"/>
        </w:rPr>
        <w:t>ri</w:t>
      </w:r>
      <w:r w:rsidRPr="004B6B25">
        <w:rPr>
          <w:rFonts w:eastAsia="Tahoma"/>
          <w:sz w:val="24"/>
          <w:szCs w:val="24"/>
        </w:rPr>
        <w:t>n</w:t>
      </w:r>
      <w:r w:rsidRPr="004B6B25">
        <w:rPr>
          <w:rFonts w:eastAsia="Tahoma"/>
          <w:spacing w:val="5"/>
          <w:sz w:val="24"/>
          <w:szCs w:val="24"/>
        </w:rPr>
        <w:t xml:space="preserve"> </w:t>
      </w:r>
      <w:r w:rsidRPr="004B6B25">
        <w:rPr>
          <w:rFonts w:eastAsia="Tahoma"/>
          <w:spacing w:val="-2"/>
          <w:sz w:val="24"/>
          <w:szCs w:val="24"/>
        </w:rPr>
        <w:t>d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pacing w:val="2"/>
          <w:sz w:val="24"/>
          <w:szCs w:val="24"/>
        </w:rPr>
        <w:t>l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pacing w:val="-2"/>
          <w:sz w:val="24"/>
          <w:szCs w:val="24"/>
        </w:rPr>
        <w:t>g</w:t>
      </w:r>
      <w:r w:rsidRPr="004B6B25">
        <w:rPr>
          <w:rFonts w:eastAsia="Tahoma"/>
          <w:sz w:val="24"/>
          <w:szCs w:val="24"/>
        </w:rPr>
        <w:t>a</w:t>
      </w:r>
      <w:r w:rsidRPr="004B6B25">
        <w:rPr>
          <w:rFonts w:eastAsia="Tahoma"/>
          <w:spacing w:val="2"/>
          <w:sz w:val="24"/>
          <w:szCs w:val="24"/>
        </w:rPr>
        <w:t>r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z w:val="24"/>
          <w:szCs w:val="24"/>
        </w:rPr>
        <w:t>,</w:t>
      </w:r>
      <w:r w:rsidRPr="004B6B25">
        <w:rPr>
          <w:rFonts w:eastAsia="Tahoma"/>
          <w:spacing w:val="4"/>
          <w:sz w:val="24"/>
          <w:szCs w:val="24"/>
        </w:rPr>
        <w:t xml:space="preserve"> </w:t>
      </w:r>
      <w:r w:rsidRPr="004B6B25">
        <w:rPr>
          <w:rFonts w:eastAsia="Tahoma"/>
          <w:spacing w:val="2"/>
          <w:sz w:val="24"/>
          <w:szCs w:val="24"/>
        </w:rPr>
        <w:t>un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pacing w:val="2"/>
          <w:sz w:val="24"/>
          <w:szCs w:val="24"/>
        </w:rPr>
        <w:t>l</w:t>
      </w:r>
      <w:r w:rsidRPr="004B6B25">
        <w:rPr>
          <w:rFonts w:eastAsia="Tahoma"/>
          <w:sz w:val="24"/>
          <w:szCs w:val="24"/>
        </w:rPr>
        <w:t>e</w:t>
      </w:r>
      <w:r w:rsidRPr="004B6B25">
        <w:rPr>
          <w:rFonts w:eastAsia="Tahoma"/>
          <w:spacing w:val="2"/>
          <w:sz w:val="24"/>
          <w:szCs w:val="24"/>
        </w:rPr>
        <w:t xml:space="preserve"> s</w:t>
      </w:r>
      <w:r w:rsidRPr="004B6B25">
        <w:rPr>
          <w:rFonts w:eastAsia="Tahoma"/>
          <w:spacing w:val="-1"/>
          <w:sz w:val="24"/>
          <w:szCs w:val="24"/>
        </w:rPr>
        <w:t>a</w:t>
      </w:r>
      <w:r w:rsidRPr="004B6B25">
        <w:rPr>
          <w:rFonts w:eastAsia="Tahoma"/>
          <w:spacing w:val="2"/>
          <w:sz w:val="24"/>
          <w:szCs w:val="24"/>
        </w:rPr>
        <w:t>r</w:t>
      </w:r>
      <w:r w:rsidRPr="004B6B25">
        <w:rPr>
          <w:rFonts w:eastAsia="Tahoma"/>
          <w:spacing w:val="-1"/>
          <w:sz w:val="24"/>
          <w:szCs w:val="24"/>
        </w:rPr>
        <w:t>c</w:t>
      </w:r>
      <w:r w:rsidRPr="004B6B25">
        <w:rPr>
          <w:rFonts w:eastAsia="Tahoma"/>
          <w:spacing w:val="2"/>
          <w:sz w:val="24"/>
          <w:szCs w:val="24"/>
        </w:rPr>
        <w:t>ini</w:t>
      </w:r>
      <w:r w:rsidRPr="004B6B25">
        <w:rPr>
          <w:rFonts w:eastAsia="Tahoma"/>
          <w:sz w:val="24"/>
          <w:szCs w:val="24"/>
        </w:rPr>
        <w:t>,</w:t>
      </w:r>
      <w:r w:rsidRPr="004B6B25">
        <w:rPr>
          <w:rFonts w:eastAsia="Tahoma"/>
          <w:spacing w:val="-1"/>
          <w:sz w:val="24"/>
          <w:szCs w:val="24"/>
        </w:rPr>
        <w:t xml:space="preserve"> c</w:t>
      </w:r>
      <w:r w:rsidRPr="004B6B25">
        <w:rPr>
          <w:rFonts w:eastAsia="Tahoma"/>
          <w:sz w:val="24"/>
          <w:szCs w:val="24"/>
        </w:rPr>
        <w:t>o</w:t>
      </w:r>
      <w:r w:rsidRPr="004B6B25">
        <w:rPr>
          <w:rFonts w:eastAsia="Tahoma"/>
          <w:spacing w:val="2"/>
          <w:sz w:val="24"/>
          <w:szCs w:val="24"/>
        </w:rPr>
        <w:t>m</w:t>
      </w:r>
      <w:r w:rsidRPr="004B6B25">
        <w:rPr>
          <w:rFonts w:eastAsia="Tahoma"/>
          <w:spacing w:val="-2"/>
          <w:sz w:val="24"/>
          <w:szCs w:val="24"/>
        </w:rPr>
        <w:t>p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pacing w:val="-2"/>
          <w:sz w:val="24"/>
          <w:szCs w:val="24"/>
        </w:rPr>
        <w:t>t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pacing w:val="2"/>
          <w:sz w:val="24"/>
          <w:szCs w:val="24"/>
        </w:rPr>
        <w:t>n</w:t>
      </w:r>
      <w:r w:rsidRPr="004B6B25">
        <w:rPr>
          <w:rFonts w:eastAsia="Tahoma"/>
          <w:spacing w:val="-2"/>
          <w:sz w:val="24"/>
          <w:szCs w:val="24"/>
        </w:rPr>
        <w:t>ț</w:t>
      </w:r>
      <w:r w:rsidRPr="004B6B25">
        <w:rPr>
          <w:rFonts w:eastAsia="Tahoma"/>
          <w:sz w:val="24"/>
          <w:szCs w:val="24"/>
        </w:rPr>
        <w:t>e</w:t>
      </w:r>
      <w:r w:rsidRPr="004B6B25">
        <w:rPr>
          <w:rFonts w:eastAsia="Tahoma"/>
          <w:spacing w:val="-2"/>
          <w:sz w:val="24"/>
          <w:szCs w:val="24"/>
        </w:rPr>
        <w:t xml:space="preserve"> </w:t>
      </w:r>
      <w:r w:rsidRPr="004B6B25">
        <w:rPr>
          <w:rFonts w:eastAsia="Tahoma"/>
          <w:spacing w:val="2"/>
          <w:sz w:val="24"/>
          <w:szCs w:val="24"/>
        </w:rPr>
        <w:t>ș</w:t>
      </w:r>
      <w:r w:rsidRPr="004B6B25">
        <w:rPr>
          <w:rFonts w:eastAsia="Tahoma"/>
          <w:sz w:val="24"/>
          <w:szCs w:val="24"/>
        </w:rPr>
        <w:t xml:space="preserve">i </w:t>
      </w:r>
      <w:r w:rsidRPr="004B6B25">
        <w:rPr>
          <w:rFonts w:eastAsia="Tahoma"/>
          <w:spacing w:val="2"/>
          <w:sz w:val="24"/>
          <w:szCs w:val="24"/>
        </w:rPr>
        <w:t>r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pacing w:val="2"/>
          <w:sz w:val="24"/>
          <w:szCs w:val="24"/>
        </w:rPr>
        <w:t>s</w:t>
      </w:r>
      <w:r w:rsidRPr="004B6B25">
        <w:rPr>
          <w:rFonts w:eastAsia="Tahoma"/>
          <w:spacing w:val="-2"/>
          <w:sz w:val="24"/>
          <w:szCs w:val="24"/>
        </w:rPr>
        <w:t>p</w:t>
      </w:r>
      <w:r w:rsidRPr="004B6B25">
        <w:rPr>
          <w:rFonts w:eastAsia="Tahoma"/>
          <w:sz w:val="24"/>
          <w:szCs w:val="24"/>
        </w:rPr>
        <w:t>o</w:t>
      </w:r>
      <w:r w:rsidRPr="004B6B25">
        <w:rPr>
          <w:rFonts w:eastAsia="Tahoma"/>
          <w:spacing w:val="2"/>
          <w:sz w:val="24"/>
          <w:szCs w:val="24"/>
        </w:rPr>
        <w:t>ns</w:t>
      </w:r>
      <w:r w:rsidRPr="004B6B25">
        <w:rPr>
          <w:rFonts w:eastAsia="Tahoma"/>
          <w:spacing w:val="-1"/>
          <w:sz w:val="24"/>
          <w:szCs w:val="24"/>
        </w:rPr>
        <w:t>a</w:t>
      </w:r>
      <w:r w:rsidRPr="004B6B25">
        <w:rPr>
          <w:rFonts w:eastAsia="Tahoma"/>
          <w:spacing w:val="-2"/>
          <w:sz w:val="24"/>
          <w:szCs w:val="24"/>
        </w:rPr>
        <w:t>b</w:t>
      </w:r>
      <w:r w:rsidRPr="004B6B25">
        <w:rPr>
          <w:rFonts w:eastAsia="Tahoma"/>
          <w:spacing w:val="2"/>
          <w:sz w:val="24"/>
          <w:szCs w:val="24"/>
        </w:rPr>
        <w:t>ili</w:t>
      </w:r>
      <w:r w:rsidRPr="004B6B25">
        <w:rPr>
          <w:rFonts w:eastAsia="Tahoma"/>
          <w:spacing w:val="-2"/>
          <w:sz w:val="24"/>
          <w:szCs w:val="24"/>
        </w:rPr>
        <w:t>t</w:t>
      </w:r>
      <w:r w:rsidRPr="004B6B25">
        <w:rPr>
          <w:rFonts w:eastAsia="Tahoma"/>
          <w:sz w:val="24"/>
          <w:szCs w:val="24"/>
        </w:rPr>
        <w:t>ă</w:t>
      </w:r>
      <w:r w:rsidRPr="004B6B25">
        <w:rPr>
          <w:rFonts w:eastAsia="Tahoma"/>
          <w:spacing w:val="-2"/>
          <w:sz w:val="24"/>
          <w:szCs w:val="24"/>
        </w:rPr>
        <w:t>ț</w:t>
      </w:r>
      <w:r w:rsidRPr="004B6B25">
        <w:rPr>
          <w:rFonts w:eastAsia="Tahoma"/>
          <w:sz w:val="24"/>
          <w:szCs w:val="24"/>
        </w:rPr>
        <w:t>i</w:t>
      </w:r>
      <w:r w:rsidRPr="004B6B25">
        <w:rPr>
          <w:rFonts w:eastAsia="Tahoma"/>
          <w:spacing w:val="1"/>
          <w:sz w:val="24"/>
          <w:szCs w:val="24"/>
        </w:rPr>
        <w:t xml:space="preserve"> </w:t>
      </w:r>
      <w:r w:rsidRPr="004B6B25">
        <w:rPr>
          <w:rFonts w:eastAsia="Tahoma"/>
          <w:spacing w:val="-1"/>
          <w:sz w:val="24"/>
          <w:szCs w:val="24"/>
        </w:rPr>
        <w:t>c</w:t>
      </w:r>
      <w:r w:rsidRPr="004B6B25">
        <w:rPr>
          <w:rFonts w:eastAsia="Tahoma"/>
          <w:sz w:val="24"/>
          <w:szCs w:val="24"/>
        </w:rPr>
        <w:t>e</w:t>
      </w:r>
      <w:r w:rsidRPr="004B6B25">
        <w:rPr>
          <w:rFonts w:eastAsia="Tahoma"/>
          <w:spacing w:val="-2"/>
          <w:sz w:val="24"/>
          <w:szCs w:val="24"/>
        </w:rPr>
        <w:t xml:space="preserve"> </w:t>
      </w:r>
      <w:r w:rsidRPr="004B6B25">
        <w:rPr>
          <w:rFonts w:eastAsia="Tahoma"/>
          <w:spacing w:val="2"/>
          <w:sz w:val="24"/>
          <w:szCs w:val="24"/>
        </w:rPr>
        <w:t>r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z w:val="24"/>
          <w:szCs w:val="24"/>
        </w:rPr>
        <w:t>v</w:t>
      </w:r>
      <w:r w:rsidRPr="004B6B25">
        <w:rPr>
          <w:rFonts w:eastAsia="Tahoma"/>
          <w:spacing w:val="2"/>
          <w:sz w:val="24"/>
          <w:szCs w:val="24"/>
        </w:rPr>
        <w:t>i</w:t>
      </w:r>
      <w:r w:rsidRPr="004B6B25">
        <w:rPr>
          <w:rFonts w:eastAsia="Tahoma"/>
          <w:sz w:val="24"/>
          <w:szCs w:val="24"/>
        </w:rPr>
        <w:t xml:space="preserve">n </w:t>
      </w:r>
      <w:r w:rsidRPr="004B6B25">
        <w:rPr>
          <w:rFonts w:eastAsia="Tahoma"/>
          <w:spacing w:val="2"/>
          <w:sz w:val="24"/>
          <w:szCs w:val="24"/>
        </w:rPr>
        <w:t>m</w:t>
      </w:r>
      <w:r w:rsidRPr="004B6B25">
        <w:rPr>
          <w:rFonts w:eastAsia="Tahoma"/>
          <w:spacing w:val="-1"/>
          <w:sz w:val="24"/>
          <w:szCs w:val="24"/>
        </w:rPr>
        <w:t>a</w:t>
      </w:r>
      <w:r w:rsidRPr="004B6B25">
        <w:rPr>
          <w:rFonts w:eastAsia="Tahoma"/>
          <w:spacing w:val="2"/>
          <w:sz w:val="24"/>
          <w:szCs w:val="24"/>
        </w:rPr>
        <w:t>n</w:t>
      </w:r>
      <w:r w:rsidRPr="004B6B25">
        <w:rPr>
          <w:rFonts w:eastAsia="Tahoma"/>
          <w:spacing w:val="-1"/>
          <w:sz w:val="24"/>
          <w:szCs w:val="24"/>
        </w:rPr>
        <w:t>a</w:t>
      </w:r>
      <w:r w:rsidRPr="004B6B25">
        <w:rPr>
          <w:rFonts w:eastAsia="Tahoma"/>
          <w:spacing w:val="-2"/>
          <w:sz w:val="24"/>
          <w:szCs w:val="24"/>
        </w:rPr>
        <w:t>g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pacing w:val="2"/>
          <w:sz w:val="24"/>
          <w:szCs w:val="24"/>
        </w:rPr>
        <w:t>rulu</w:t>
      </w:r>
      <w:r w:rsidRPr="004B6B25">
        <w:rPr>
          <w:rFonts w:eastAsia="Tahoma"/>
          <w:sz w:val="24"/>
          <w:szCs w:val="24"/>
        </w:rPr>
        <w:t>i</w:t>
      </w:r>
      <w:r w:rsidRPr="004B6B25">
        <w:rPr>
          <w:rFonts w:eastAsia="Tahoma"/>
          <w:spacing w:val="1"/>
          <w:sz w:val="24"/>
          <w:szCs w:val="24"/>
        </w:rPr>
        <w:t xml:space="preserve"> </w:t>
      </w:r>
      <w:r w:rsidRPr="004B6B25">
        <w:rPr>
          <w:rFonts w:eastAsia="Tahoma"/>
          <w:spacing w:val="2"/>
          <w:sz w:val="24"/>
          <w:szCs w:val="24"/>
        </w:rPr>
        <w:t>(ș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pacing w:val="2"/>
          <w:sz w:val="24"/>
          <w:szCs w:val="24"/>
        </w:rPr>
        <w:t>fulu</w:t>
      </w:r>
      <w:r w:rsidRPr="004B6B25">
        <w:rPr>
          <w:rFonts w:eastAsia="Tahoma"/>
          <w:sz w:val="24"/>
          <w:szCs w:val="24"/>
        </w:rPr>
        <w:t>i</w:t>
      </w:r>
      <w:r w:rsidRPr="004B6B25">
        <w:rPr>
          <w:rFonts w:eastAsia="Tahoma"/>
          <w:spacing w:val="1"/>
          <w:sz w:val="24"/>
          <w:szCs w:val="24"/>
        </w:rPr>
        <w:t xml:space="preserve"> </w:t>
      </w:r>
      <w:r w:rsidRPr="004B6B25">
        <w:rPr>
          <w:rFonts w:eastAsia="Tahoma"/>
          <w:spacing w:val="2"/>
          <w:sz w:val="24"/>
          <w:szCs w:val="24"/>
        </w:rPr>
        <w:t>i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pacing w:val="2"/>
          <w:sz w:val="24"/>
          <w:szCs w:val="24"/>
        </w:rPr>
        <w:t>r</w:t>
      </w:r>
      <w:r w:rsidRPr="004B6B25">
        <w:rPr>
          <w:rFonts w:eastAsia="Tahoma"/>
          <w:spacing w:val="-1"/>
          <w:sz w:val="24"/>
          <w:szCs w:val="24"/>
        </w:rPr>
        <w:t>a</w:t>
      </w:r>
      <w:r w:rsidRPr="004B6B25">
        <w:rPr>
          <w:rFonts w:eastAsia="Tahoma"/>
          <w:spacing w:val="2"/>
          <w:sz w:val="24"/>
          <w:szCs w:val="24"/>
        </w:rPr>
        <w:t>rhi</w:t>
      </w:r>
      <w:r w:rsidRPr="004B6B25">
        <w:rPr>
          <w:rFonts w:eastAsia="Tahoma"/>
          <w:sz w:val="24"/>
          <w:szCs w:val="24"/>
        </w:rPr>
        <w:t>c</w:t>
      </w:r>
      <w:r w:rsidRPr="004B6B25">
        <w:rPr>
          <w:rFonts w:eastAsia="Tahoma"/>
          <w:spacing w:val="-2"/>
          <w:sz w:val="24"/>
          <w:szCs w:val="24"/>
        </w:rPr>
        <w:t xml:space="preserve"> </w:t>
      </w:r>
      <w:r w:rsidRPr="004B6B25">
        <w:rPr>
          <w:rFonts w:eastAsia="Tahoma"/>
          <w:spacing w:val="2"/>
          <w:sz w:val="24"/>
          <w:szCs w:val="24"/>
        </w:rPr>
        <w:t>su</w:t>
      </w:r>
      <w:r w:rsidRPr="004B6B25">
        <w:rPr>
          <w:rFonts w:eastAsia="Tahoma"/>
          <w:spacing w:val="-2"/>
          <w:sz w:val="24"/>
          <w:szCs w:val="24"/>
        </w:rPr>
        <w:t>p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pacing w:val="2"/>
          <w:sz w:val="24"/>
          <w:szCs w:val="24"/>
        </w:rPr>
        <w:t>ri</w:t>
      </w:r>
      <w:r w:rsidRPr="004B6B25">
        <w:rPr>
          <w:rFonts w:eastAsia="Tahoma"/>
          <w:sz w:val="24"/>
          <w:szCs w:val="24"/>
        </w:rPr>
        <w:t>o</w:t>
      </w:r>
      <w:r w:rsidRPr="004B6B25">
        <w:rPr>
          <w:rFonts w:eastAsia="Tahoma"/>
          <w:spacing w:val="2"/>
          <w:sz w:val="24"/>
          <w:szCs w:val="24"/>
        </w:rPr>
        <w:t>r)</w:t>
      </w:r>
      <w:r w:rsidRPr="004B6B25">
        <w:rPr>
          <w:rFonts w:eastAsia="Tahoma"/>
          <w:sz w:val="24"/>
          <w:szCs w:val="24"/>
        </w:rPr>
        <w:t>.</w:t>
      </w:r>
    </w:p>
    <w:p w:rsidR="00557945" w:rsidRPr="004B6B25" w:rsidRDefault="00C45863">
      <w:pPr>
        <w:spacing w:before="19" w:line="242" w:lineRule="auto"/>
        <w:ind w:left="213" w:right="189"/>
        <w:jc w:val="both"/>
        <w:rPr>
          <w:rFonts w:eastAsia="Tahoma"/>
          <w:sz w:val="24"/>
          <w:szCs w:val="24"/>
        </w:rPr>
      </w:pP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z w:val="24"/>
          <w:szCs w:val="24"/>
        </w:rPr>
        <w:t>)</w:t>
      </w:r>
      <w:r w:rsidRPr="004B6B25">
        <w:rPr>
          <w:rFonts w:eastAsia="Tahoma"/>
          <w:spacing w:val="7"/>
          <w:sz w:val="24"/>
          <w:szCs w:val="24"/>
        </w:rPr>
        <w:t xml:space="preserve"> </w:t>
      </w:r>
      <w:proofErr w:type="gramStart"/>
      <w:r w:rsidRPr="004B6B25">
        <w:rPr>
          <w:rFonts w:eastAsia="Tahoma"/>
          <w:spacing w:val="2"/>
          <w:sz w:val="24"/>
          <w:szCs w:val="24"/>
        </w:rPr>
        <w:t>inf</w:t>
      </w:r>
      <w:r w:rsidRPr="004B6B25">
        <w:rPr>
          <w:rFonts w:eastAsia="Tahoma"/>
          <w:sz w:val="24"/>
          <w:szCs w:val="24"/>
        </w:rPr>
        <w:t>o</w:t>
      </w:r>
      <w:r w:rsidRPr="004B6B25">
        <w:rPr>
          <w:rFonts w:eastAsia="Tahoma"/>
          <w:spacing w:val="2"/>
          <w:sz w:val="24"/>
          <w:szCs w:val="24"/>
        </w:rPr>
        <w:t>rm</w:t>
      </w:r>
      <w:r w:rsidRPr="004B6B25">
        <w:rPr>
          <w:rFonts w:eastAsia="Tahoma"/>
          <w:spacing w:val="-1"/>
          <w:sz w:val="24"/>
          <w:szCs w:val="24"/>
        </w:rPr>
        <w:t>a</w:t>
      </w:r>
      <w:r w:rsidRPr="004B6B25">
        <w:rPr>
          <w:rFonts w:eastAsia="Tahoma"/>
          <w:spacing w:val="2"/>
          <w:sz w:val="24"/>
          <w:szCs w:val="24"/>
        </w:rPr>
        <w:t>r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z w:val="24"/>
          <w:szCs w:val="24"/>
        </w:rPr>
        <w:t>a</w:t>
      </w:r>
      <w:proofErr w:type="gramEnd"/>
      <w:r w:rsidRPr="004B6B25">
        <w:rPr>
          <w:rFonts w:eastAsia="Tahoma"/>
          <w:spacing w:val="6"/>
          <w:sz w:val="24"/>
          <w:szCs w:val="24"/>
        </w:rPr>
        <w:t xml:space="preserve"> </w:t>
      </w:r>
      <w:r w:rsidRPr="004B6B25">
        <w:rPr>
          <w:rFonts w:eastAsia="Tahoma"/>
          <w:spacing w:val="2"/>
          <w:sz w:val="24"/>
          <w:szCs w:val="24"/>
        </w:rPr>
        <w:t>ș</w:t>
      </w:r>
      <w:r w:rsidRPr="004B6B25">
        <w:rPr>
          <w:rFonts w:eastAsia="Tahoma"/>
          <w:sz w:val="24"/>
          <w:szCs w:val="24"/>
        </w:rPr>
        <w:t>i</w:t>
      </w:r>
      <w:r w:rsidRPr="004B6B25">
        <w:rPr>
          <w:rFonts w:eastAsia="Tahoma"/>
          <w:spacing w:val="8"/>
          <w:sz w:val="24"/>
          <w:szCs w:val="24"/>
        </w:rPr>
        <w:t xml:space="preserve"> </w:t>
      </w:r>
      <w:r w:rsidRPr="004B6B25">
        <w:rPr>
          <w:rFonts w:eastAsia="Tahoma"/>
          <w:sz w:val="24"/>
          <w:szCs w:val="24"/>
        </w:rPr>
        <w:t>o</w:t>
      </w:r>
      <w:r w:rsidRPr="004B6B25">
        <w:rPr>
          <w:rFonts w:eastAsia="Tahoma"/>
          <w:spacing w:val="-2"/>
          <w:sz w:val="24"/>
          <w:szCs w:val="24"/>
        </w:rPr>
        <w:t>bț</w:t>
      </w:r>
      <w:r w:rsidRPr="004B6B25">
        <w:rPr>
          <w:rFonts w:eastAsia="Tahoma"/>
          <w:spacing w:val="2"/>
          <w:sz w:val="24"/>
          <w:szCs w:val="24"/>
        </w:rPr>
        <w:t>in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pacing w:val="2"/>
          <w:sz w:val="24"/>
          <w:szCs w:val="24"/>
        </w:rPr>
        <w:t>r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z w:val="24"/>
          <w:szCs w:val="24"/>
        </w:rPr>
        <w:t>a</w:t>
      </w:r>
      <w:r w:rsidRPr="004B6B25">
        <w:rPr>
          <w:rFonts w:eastAsia="Tahoma"/>
          <w:spacing w:val="5"/>
          <w:sz w:val="24"/>
          <w:szCs w:val="24"/>
        </w:rPr>
        <w:t xml:space="preserve"> </w:t>
      </w:r>
      <w:r w:rsidRPr="004B6B25">
        <w:rPr>
          <w:rFonts w:eastAsia="Tahoma"/>
          <w:spacing w:val="-1"/>
          <w:sz w:val="24"/>
          <w:szCs w:val="24"/>
        </w:rPr>
        <w:t>ac</w:t>
      </w:r>
      <w:r w:rsidRPr="004B6B25">
        <w:rPr>
          <w:rFonts w:eastAsia="Tahoma"/>
          <w:sz w:val="24"/>
          <w:szCs w:val="24"/>
        </w:rPr>
        <w:t>o</w:t>
      </w:r>
      <w:r w:rsidRPr="004B6B25">
        <w:rPr>
          <w:rFonts w:eastAsia="Tahoma"/>
          <w:spacing w:val="2"/>
          <w:sz w:val="24"/>
          <w:szCs w:val="24"/>
        </w:rPr>
        <w:t>r</w:t>
      </w:r>
      <w:r w:rsidRPr="004B6B25">
        <w:rPr>
          <w:rFonts w:eastAsia="Tahoma"/>
          <w:spacing w:val="-2"/>
          <w:sz w:val="24"/>
          <w:szCs w:val="24"/>
        </w:rPr>
        <w:t>d</w:t>
      </w:r>
      <w:r w:rsidRPr="004B6B25">
        <w:rPr>
          <w:rFonts w:eastAsia="Tahoma"/>
          <w:spacing w:val="2"/>
          <w:sz w:val="24"/>
          <w:szCs w:val="24"/>
        </w:rPr>
        <w:t>ulu</w:t>
      </w:r>
      <w:r w:rsidRPr="004B6B25">
        <w:rPr>
          <w:rFonts w:eastAsia="Tahoma"/>
          <w:sz w:val="24"/>
          <w:szCs w:val="24"/>
        </w:rPr>
        <w:t>i</w:t>
      </w:r>
      <w:r w:rsidRPr="004B6B25">
        <w:rPr>
          <w:rFonts w:eastAsia="Tahoma"/>
          <w:spacing w:val="8"/>
          <w:sz w:val="24"/>
          <w:szCs w:val="24"/>
        </w:rPr>
        <w:t xml:space="preserve"> </w:t>
      </w:r>
      <w:r w:rsidRPr="004B6B25">
        <w:rPr>
          <w:rFonts w:eastAsia="Tahoma"/>
          <w:spacing w:val="-2"/>
          <w:sz w:val="24"/>
          <w:szCs w:val="24"/>
        </w:rPr>
        <w:t>d</w:t>
      </w:r>
      <w:r w:rsidRPr="004B6B25">
        <w:rPr>
          <w:rFonts w:eastAsia="Tahoma"/>
          <w:sz w:val="24"/>
          <w:szCs w:val="24"/>
        </w:rPr>
        <w:t>e</w:t>
      </w:r>
      <w:r w:rsidRPr="004B6B25">
        <w:rPr>
          <w:rFonts w:eastAsia="Tahoma"/>
          <w:spacing w:val="5"/>
          <w:sz w:val="24"/>
          <w:szCs w:val="24"/>
        </w:rPr>
        <w:t xml:space="preserve"> </w:t>
      </w:r>
      <w:r w:rsidRPr="004B6B25">
        <w:rPr>
          <w:rFonts w:eastAsia="Tahoma"/>
          <w:spacing w:val="-2"/>
          <w:sz w:val="24"/>
          <w:szCs w:val="24"/>
        </w:rPr>
        <w:t>p</w:t>
      </w:r>
      <w:r w:rsidRPr="004B6B25">
        <w:rPr>
          <w:rFonts w:eastAsia="Tahoma"/>
          <w:spacing w:val="2"/>
          <w:sz w:val="24"/>
          <w:szCs w:val="24"/>
        </w:rPr>
        <w:t>rin</w:t>
      </w:r>
      <w:r w:rsidRPr="004B6B25">
        <w:rPr>
          <w:rFonts w:eastAsia="Tahoma"/>
          <w:spacing w:val="-1"/>
          <w:sz w:val="24"/>
          <w:szCs w:val="24"/>
        </w:rPr>
        <w:t>c</w:t>
      </w:r>
      <w:r w:rsidRPr="004B6B25">
        <w:rPr>
          <w:rFonts w:eastAsia="Tahoma"/>
          <w:spacing w:val="2"/>
          <w:sz w:val="24"/>
          <w:szCs w:val="24"/>
        </w:rPr>
        <w:t>i</w:t>
      </w:r>
      <w:r w:rsidRPr="004B6B25">
        <w:rPr>
          <w:rFonts w:eastAsia="Tahoma"/>
          <w:spacing w:val="-2"/>
          <w:sz w:val="24"/>
          <w:szCs w:val="24"/>
        </w:rPr>
        <w:t>p</w:t>
      </w:r>
      <w:r w:rsidRPr="004B6B25">
        <w:rPr>
          <w:rFonts w:eastAsia="Tahoma"/>
          <w:spacing w:val="2"/>
          <w:sz w:val="24"/>
          <w:szCs w:val="24"/>
        </w:rPr>
        <w:t>i</w:t>
      </w:r>
      <w:r w:rsidRPr="004B6B25">
        <w:rPr>
          <w:rFonts w:eastAsia="Tahoma"/>
          <w:sz w:val="24"/>
          <w:szCs w:val="24"/>
        </w:rPr>
        <w:t>u</w:t>
      </w:r>
      <w:r w:rsidRPr="004B6B25">
        <w:rPr>
          <w:rFonts w:eastAsia="Tahoma"/>
          <w:spacing w:val="7"/>
          <w:sz w:val="24"/>
          <w:szCs w:val="24"/>
        </w:rPr>
        <w:t xml:space="preserve"> </w:t>
      </w:r>
      <w:r w:rsidRPr="004B6B25">
        <w:rPr>
          <w:rFonts w:eastAsia="Tahoma"/>
          <w:spacing w:val="-1"/>
          <w:sz w:val="24"/>
          <w:szCs w:val="24"/>
        </w:rPr>
        <w:t>a</w:t>
      </w:r>
      <w:r w:rsidRPr="004B6B25">
        <w:rPr>
          <w:rFonts w:eastAsia="Tahoma"/>
          <w:sz w:val="24"/>
          <w:szCs w:val="24"/>
        </w:rPr>
        <w:t>l</w:t>
      </w:r>
      <w:r w:rsidRPr="004B6B25">
        <w:rPr>
          <w:rFonts w:eastAsia="Tahoma"/>
          <w:spacing w:val="8"/>
          <w:sz w:val="24"/>
          <w:szCs w:val="24"/>
        </w:rPr>
        <w:t xml:space="preserve"> </w:t>
      </w:r>
      <w:r w:rsidRPr="004B6B25">
        <w:rPr>
          <w:rFonts w:eastAsia="Tahoma"/>
          <w:spacing w:val="2"/>
          <w:sz w:val="24"/>
          <w:szCs w:val="24"/>
        </w:rPr>
        <w:t>m</w:t>
      </w:r>
      <w:r w:rsidRPr="004B6B25">
        <w:rPr>
          <w:rFonts w:eastAsia="Tahoma"/>
          <w:spacing w:val="-1"/>
          <w:sz w:val="24"/>
          <w:szCs w:val="24"/>
        </w:rPr>
        <w:t>a</w:t>
      </w:r>
      <w:r w:rsidRPr="004B6B25">
        <w:rPr>
          <w:rFonts w:eastAsia="Tahoma"/>
          <w:spacing w:val="2"/>
          <w:sz w:val="24"/>
          <w:szCs w:val="24"/>
        </w:rPr>
        <w:t>n</w:t>
      </w:r>
      <w:r w:rsidRPr="004B6B25">
        <w:rPr>
          <w:rFonts w:eastAsia="Tahoma"/>
          <w:spacing w:val="-1"/>
          <w:sz w:val="24"/>
          <w:szCs w:val="24"/>
        </w:rPr>
        <w:t>a</w:t>
      </w:r>
      <w:r w:rsidRPr="004B6B25">
        <w:rPr>
          <w:rFonts w:eastAsia="Tahoma"/>
          <w:spacing w:val="-2"/>
          <w:sz w:val="24"/>
          <w:szCs w:val="24"/>
        </w:rPr>
        <w:t>g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pacing w:val="2"/>
          <w:sz w:val="24"/>
          <w:szCs w:val="24"/>
        </w:rPr>
        <w:t>rulu</w:t>
      </w:r>
      <w:r w:rsidRPr="004B6B25">
        <w:rPr>
          <w:rFonts w:eastAsia="Tahoma"/>
          <w:sz w:val="24"/>
          <w:szCs w:val="24"/>
        </w:rPr>
        <w:t>i</w:t>
      </w:r>
      <w:r w:rsidRPr="004B6B25">
        <w:rPr>
          <w:rFonts w:eastAsia="Tahoma"/>
          <w:spacing w:val="8"/>
          <w:sz w:val="24"/>
          <w:szCs w:val="24"/>
        </w:rPr>
        <w:t xml:space="preserve"> </w:t>
      </w:r>
      <w:r w:rsidRPr="004B6B25">
        <w:rPr>
          <w:rFonts w:eastAsia="Tahoma"/>
          <w:spacing w:val="-1"/>
          <w:sz w:val="24"/>
          <w:szCs w:val="24"/>
        </w:rPr>
        <w:t>a</w:t>
      </w:r>
      <w:r w:rsidRPr="004B6B25">
        <w:rPr>
          <w:rFonts w:eastAsia="Tahoma"/>
          <w:spacing w:val="2"/>
          <w:sz w:val="24"/>
          <w:szCs w:val="24"/>
        </w:rPr>
        <w:t>m</w:t>
      </w:r>
      <w:r w:rsidRPr="004B6B25">
        <w:rPr>
          <w:rFonts w:eastAsia="Tahoma"/>
          <w:spacing w:val="-2"/>
          <w:sz w:val="24"/>
          <w:szCs w:val="24"/>
        </w:rPr>
        <w:t>p</w:t>
      </w:r>
      <w:r w:rsidRPr="004B6B25">
        <w:rPr>
          <w:rFonts w:eastAsia="Tahoma"/>
          <w:spacing w:val="2"/>
          <w:sz w:val="24"/>
          <w:szCs w:val="24"/>
        </w:rPr>
        <w:t>l</w:t>
      </w:r>
      <w:r w:rsidRPr="004B6B25">
        <w:rPr>
          <w:rFonts w:eastAsia="Tahoma"/>
          <w:spacing w:val="-1"/>
          <w:sz w:val="24"/>
          <w:szCs w:val="24"/>
        </w:rPr>
        <w:t>a</w:t>
      </w:r>
      <w:r w:rsidRPr="004B6B25">
        <w:rPr>
          <w:rFonts w:eastAsia="Tahoma"/>
          <w:spacing w:val="2"/>
          <w:sz w:val="24"/>
          <w:szCs w:val="24"/>
        </w:rPr>
        <w:t>s</w:t>
      </w:r>
      <w:r w:rsidRPr="004B6B25">
        <w:rPr>
          <w:rFonts w:eastAsia="Tahoma"/>
          <w:spacing w:val="-1"/>
          <w:sz w:val="24"/>
          <w:szCs w:val="24"/>
        </w:rPr>
        <w:t>a</w:t>
      </w:r>
      <w:r w:rsidRPr="004B6B25">
        <w:rPr>
          <w:rFonts w:eastAsia="Tahoma"/>
          <w:sz w:val="24"/>
          <w:szCs w:val="24"/>
        </w:rPr>
        <w:t>t</w:t>
      </w:r>
      <w:r w:rsidRPr="004B6B25">
        <w:rPr>
          <w:rFonts w:eastAsia="Tahoma"/>
          <w:spacing w:val="4"/>
          <w:sz w:val="24"/>
          <w:szCs w:val="24"/>
        </w:rPr>
        <w:t xml:space="preserve"> </w:t>
      </w:r>
      <w:r w:rsidRPr="004B6B25">
        <w:rPr>
          <w:rFonts w:eastAsia="Tahoma"/>
          <w:spacing w:val="2"/>
          <w:sz w:val="24"/>
          <w:szCs w:val="24"/>
        </w:rPr>
        <w:t>l</w:t>
      </w:r>
      <w:r w:rsidRPr="004B6B25">
        <w:rPr>
          <w:rFonts w:eastAsia="Tahoma"/>
          <w:sz w:val="24"/>
          <w:szCs w:val="24"/>
        </w:rPr>
        <w:t xml:space="preserve">a </w:t>
      </w:r>
      <w:r w:rsidRPr="004B6B25">
        <w:rPr>
          <w:rFonts w:eastAsia="Tahoma"/>
          <w:spacing w:val="2"/>
          <w:sz w:val="24"/>
          <w:szCs w:val="24"/>
        </w:rPr>
        <w:t>u</w:t>
      </w:r>
      <w:r w:rsidRPr="004B6B25">
        <w:rPr>
          <w:rFonts w:eastAsia="Tahoma"/>
          <w:sz w:val="24"/>
          <w:szCs w:val="24"/>
        </w:rPr>
        <w:t>n</w:t>
      </w:r>
      <w:r w:rsidRPr="004B6B25">
        <w:rPr>
          <w:rFonts w:eastAsia="Tahoma"/>
          <w:spacing w:val="3"/>
          <w:sz w:val="24"/>
          <w:szCs w:val="24"/>
        </w:rPr>
        <w:t xml:space="preserve"> </w:t>
      </w:r>
      <w:r w:rsidRPr="004B6B25">
        <w:rPr>
          <w:rFonts w:eastAsia="Tahoma"/>
          <w:spacing w:val="2"/>
          <w:sz w:val="24"/>
          <w:szCs w:val="24"/>
        </w:rPr>
        <w:t>ni</w:t>
      </w:r>
      <w:r w:rsidRPr="004B6B25">
        <w:rPr>
          <w:rFonts w:eastAsia="Tahoma"/>
          <w:sz w:val="24"/>
          <w:szCs w:val="24"/>
        </w:rPr>
        <w:t>v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z w:val="24"/>
          <w:szCs w:val="24"/>
        </w:rPr>
        <w:t>l</w:t>
      </w:r>
      <w:r w:rsidRPr="004B6B25">
        <w:rPr>
          <w:rFonts w:eastAsia="Tahoma"/>
          <w:spacing w:val="3"/>
          <w:sz w:val="24"/>
          <w:szCs w:val="24"/>
        </w:rPr>
        <w:t xml:space="preserve"> </w:t>
      </w:r>
      <w:r w:rsidRPr="004B6B25">
        <w:rPr>
          <w:rFonts w:eastAsia="Tahoma"/>
          <w:spacing w:val="2"/>
          <w:sz w:val="24"/>
          <w:szCs w:val="24"/>
        </w:rPr>
        <w:t>i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pacing w:val="2"/>
          <w:sz w:val="24"/>
          <w:szCs w:val="24"/>
        </w:rPr>
        <w:t>r</w:t>
      </w:r>
      <w:r w:rsidRPr="004B6B25">
        <w:rPr>
          <w:rFonts w:eastAsia="Tahoma"/>
          <w:spacing w:val="-1"/>
          <w:sz w:val="24"/>
          <w:szCs w:val="24"/>
        </w:rPr>
        <w:t>a</w:t>
      </w:r>
      <w:r w:rsidRPr="004B6B25">
        <w:rPr>
          <w:rFonts w:eastAsia="Tahoma"/>
          <w:spacing w:val="2"/>
          <w:sz w:val="24"/>
          <w:szCs w:val="24"/>
        </w:rPr>
        <w:t>rhi</w:t>
      </w:r>
      <w:r w:rsidRPr="004B6B25">
        <w:rPr>
          <w:rFonts w:eastAsia="Tahoma"/>
          <w:sz w:val="24"/>
          <w:szCs w:val="24"/>
        </w:rPr>
        <w:t xml:space="preserve">c </w:t>
      </w:r>
      <w:r w:rsidRPr="004B6B25">
        <w:rPr>
          <w:rFonts w:eastAsia="Tahoma"/>
          <w:spacing w:val="2"/>
          <w:sz w:val="24"/>
          <w:szCs w:val="24"/>
        </w:rPr>
        <w:t>su</w:t>
      </w:r>
      <w:r w:rsidRPr="004B6B25">
        <w:rPr>
          <w:rFonts w:eastAsia="Tahoma"/>
          <w:spacing w:val="-2"/>
          <w:sz w:val="24"/>
          <w:szCs w:val="24"/>
        </w:rPr>
        <w:t>p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pacing w:val="2"/>
          <w:sz w:val="24"/>
          <w:szCs w:val="24"/>
        </w:rPr>
        <w:t>ri</w:t>
      </w:r>
      <w:r w:rsidRPr="004B6B25">
        <w:rPr>
          <w:rFonts w:eastAsia="Tahoma"/>
          <w:sz w:val="24"/>
          <w:szCs w:val="24"/>
        </w:rPr>
        <w:t xml:space="preserve">or  </w:t>
      </w:r>
      <w:r w:rsidRPr="004B6B25">
        <w:rPr>
          <w:rFonts w:eastAsia="Tahoma"/>
          <w:spacing w:val="8"/>
          <w:sz w:val="24"/>
          <w:szCs w:val="24"/>
        </w:rPr>
        <w:t xml:space="preserve"> </w:t>
      </w:r>
      <w:r w:rsidRPr="004B6B25">
        <w:rPr>
          <w:rFonts w:eastAsia="Tahoma"/>
          <w:spacing w:val="-1"/>
          <w:sz w:val="24"/>
          <w:szCs w:val="24"/>
        </w:rPr>
        <w:t>ce</w:t>
      </w:r>
      <w:r w:rsidRPr="004B6B25">
        <w:rPr>
          <w:rFonts w:eastAsia="Tahoma"/>
          <w:spacing w:val="2"/>
          <w:sz w:val="24"/>
          <w:szCs w:val="24"/>
        </w:rPr>
        <w:t>lu</w:t>
      </w:r>
      <w:r w:rsidRPr="004B6B25">
        <w:rPr>
          <w:rFonts w:eastAsia="Tahoma"/>
          <w:sz w:val="24"/>
          <w:szCs w:val="24"/>
        </w:rPr>
        <w:t xml:space="preserve">i  </w:t>
      </w:r>
      <w:r w:rsidRPr="004B6B25">
        <w:rPr>
          <w:rFonts w:eastAsia="Tahoma"/>
          <w:spacing w:val="8"/>
          <w:sz w:val="24"/>
          <w:szCs w:val="24"/>
        </w:rPr>
        <w:t xml:space="preserve"> </w:t>
      </w:r>
      <w:r w:rsidRPr="004B6B25">
        <w:rPr>
          <w:rFonts w:eastAsia="Tahoma"/>
          <w:spacing w:val="-1"/>
          <w:sz w:val="24"/>
          <w:szCs w:val="24"/>
        </w:rPr>
        <w:t>ca</w:t>
      </w:r>
      <w:r w:rsidRPr="004B6B25">
        <w:rPr>
          <w:rFonts w:eastAsia="Tahoma"/>
          <w:spacing w:val="2"/>
          <w:sz w:val="24"/>
          <w:szCs w:val="24"/>
        </w:rPr>
        <w:t>r</w:t>
      </w:r>
      <w:r w:rsidRPr="004B6B25">
        <w:rPr>
          <w:rFonts w:eastAsia="Tahoma"/>
          <w:sz w:val="24"/>
          <w:szCs w:val="24"/>
        </w:rPr>
        <w:t xml:space="preserve">e  </w:t>
      </w:r>
      <w:r w:rsidRPr="004B6B25">
        <w:rPr>
          <w:rFonts w:eastAsia="Tahoma"/>
          <w:spacing w:val="5"/>
          <w:sz w:val="24"/>
          <w:szCs w:val="24"/>
        </w:rPr>
        <w:t xml:space="preserve"> </w:t>
      </w:r>
      <w:r w:rsidRPr="004B6B25">
        <w:rPr>
          <w:rFonts w:eastAsia="Tahoma"/>
          <w:spacing w:val="-2"/>
          <w:sz w:val="24"/>
          <w:szCs w:val="24"/>
        </w:rPr>
        <w:t>d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pacing w:val="2"/>
          <w:sz w:val="24"/>
          <w:szCs w:val="24"/>
        </w:rPr>
        <w:t>l</w:t>
      </w:r>
      <w:r w:rsidRPr="004B6B25">
        <w:rPr>
          <w:rFonts w:eastAsia="Tahoma"/>
          <w:spacing w:val="-1"/>
          <w:sz w:val="24"/>
          <w:szCs w:val="24"/>
        </w:rPr>
        <w:t>ea</w:t>
      </w:r>
      <w:r w:rsidRPr="004B6B25">
        <w:rPr>
          <w:rFonts w:eastAsia="Tahoma"/>
          <w:spacing w:val="-2"/>
          <w:sz w:val="24"/>
          <w:szCs w:val="24"/>
        </w:rPr>
        <w:t>g</w:t>
      </w:r>
      <w:r w:rsidRPr="004B6B25">
        <w:rPr>
          <w:rFonts w:eastAsia="Tahoma"/>
          <w:sz w:val="24"/>
          <w:szCs w:val="24"/>
        </w:rPr>
        <w:t xml:space="preserve">ă  </w:t>
      </w:r>
      <w:r w:rsidRPr="004B6B25">
        <w:rPr>
          <w:rFonts w:eastAsia="Tahoma"/>
          <w:spacing w:val="5"/>
          <w:sz w:val="24"/>
          <w:szCs w:val="24"/>
        </w:rPr>
        <w:t xml:space="preserve"> </w:t>
      </w:r>
      <w:r w:rsidRPr="004B6B25">
        <w:rPr>
          <w:rFonts w:eastAsia="Tahoma"/>
          <w:spacing w:val="2"/>
          <w:sz w:val="24"/>
          <w:szCs w:val="24"/>
        </w:rPr>
        <w:t>(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pacing w:val="-2"/>
          <w:sz w:val="24"/>
          <w:szCs w:val="24"/>
        </w:rPr>
        <w:t>t</w:t>
      </w:r>
      <w:r w:rsidRPr="004B6B25">
        <w:rPr>
          <w:rFonts w:eastAsia="Tahoma"/>
          <w:spacing w:val="-1"/>
          <w:sz w:val="24"/>
          <w:szCs w:val="24"/>
        </w:rPr>
        <w:t>a</w:t>
      </w:r>
      <w:r w:rsidRPr="004B6B25">
        <w:rPr>
          <w:rFonts w:eastAsia="Tahoma"/>
          <w:spacing w:val="-2"/>
          <w:sz w:val="24"/>
          <w:szCs w:val="24"/>
        </w:rPr>
        <w:t>p</w:t>
      </w:r>
      <w:r w:rsidRPr="004B6B25">
        <w:rPr>
          <w:rFonts w:eastAsia="Tahoma"/>
          <w:sz w:val="24"/>
          <w:szCs w:val="24"/>
        </w:rPr>
        <w:t xml:space="preserve">ă  </w:t>
      </w:r>
      <w:r w:rsidRPr="004B6B25">
        <w:rPr>
          <w:rFonts w:eastAsia="Tahoma"/>
          <w:spacing w:val="5"/>
          <w:sz w:val="24"/>
          <w:szCs w:val="24"/>
        </w:rPr>
        <w:t xml:space="preserve"> </w:t>
      </w:r>
      <w:r w:rsidRPr="004B6B25">
        <w:rPr>
          <w:rFonts w:eastAsia="Tahoma"/>
          <w:spacing w:val="2"/>
          <w:sz w:val="24"/>
          <w:szCs w:val="24"/>
        </w:rPr>
        <w:t>n</w:t>
      </w:r>
      <w:r w:rsidRPr="004B6B25">
        <w:rPr>
          <w:rFonts w:eastAsia="Tahoma"/>
          <w:spacing w:val="-1"/>
          <w:sz w:val="24"/>
          <w:szCs w:val="24"/>
        </w:rPr>
        <w:t>ece</w:t>
      </w:r>
      <w:r w:rsidRPr="004B6B25">
        <w:rPr>
          <w:rFonts w:eastAsia="Tahoma"/>
          <w:spacing w:val="2"/>
          <w:sz w:val="24"/>
          <w:szCs w:val="24"/>
        </w:rPr>
        <w:t>s</w:t>
      </w:r>
      <w:r w:rsidRPr="004B6B25">
        <w:rPr>
          <w:rFonts w:eastAsia="Tahoma"/>
          <w:spacing w:val="-1"/>
          <w:sz w:val="24"/>
          <w:szCs w:val="24"/>
        </w:rPr>
        <w:t>a</w:t>
      </w:r>
      <w:r w:rsidRPr="004B6B25">
        <w:rPr>
          <w:rFonts w:eastAsia="Tahoma"/>
          <w:spacing w:val="2"/>
          <w:sz w:val="24"/>
          <w:szCs w:val="24"/>
        </w:rPr>
        <w:t>r</w:t>
      </w:r>
      <w:r w:rsidRPr="004B6B25">
        <w:rPr>
          <w:rFonts w:eastAsia="Tahoma"/>
          <w:sz w:val="24"/>
          <w:szCs w:val="24"/>
        </w:rPr>
        <w:t xml:space="preserve">ă  </w:t>
      </w:r>
      <w:r w:rsidRPr="004B6B25">
        <w:rPr>
          <w:rFonts w:eastAsia="Tahoma"/>
          <w:spacing w:val="5"/>
          <w:sz w:val="24"/>
          <w:szCs w:val="24"/>
        </w:rPr>
        <w:t xml:space="preserve"> </w:t>
      </w:r>
      <w:r w:rsidRPr="004B6B25">
        <w:rPr>
          <w:rFonts w:eastAsia="Tahoma"/>
          <w:spacing w:val="-2"/>
          <w:sz w:val="24"/>
          <w:szCs w:val="24"/>
        </w:rPr>
        <w:t>d</w:t>
      </w:r>
      <w:r w:rsidRPr="004B6B25">
        <w:rPr>
          <w:rFonts w:eastAsia="Tahoma"/>
          <w:spacing w:val="2"/>
          <w:sz w:val="24"/>
          <w:szCs w:val="24"/>
        </w:rPr>
        <w:t>i</w:t>
      </w:r>
      <w:r w:rsidRPr="004B6B25">
        <w:rPr>
          <w:rFonts w:eastAsia="Tahoma"/>
          <w:sz w:val="24"/>
          <w:szCs w:val="24"/>
        </w:rPr>
        <w:t xml:space="preserve">n  </w:t>
      </w:r>
      <w:r w:rsidRPr="004B6B25">
        <w:rPr>
          <w:rFonts w:eastAsia="Tahoma"/>
          <w:spacing w:val="8"/>
          <w:sz w:val="24"/>
          <w:szCs w:val="24"/>
        </w:rPr>
        <w:t xml:space="preserve"> </w:t>
      </w:r>
      <w:r w:rsidRPr="004B6B25">
        <w:rPr>
          <w:rFonts w:eastAsia="Tahoma"/>
          <w:spacing w:val="-1"/>
          <w:sz w:val="24"/>
          <w:szCs w:val="24"/>
        </w:rPr>
        <w:t>ca</w:t>
      </w:r>
      <w:r w:rsidRPr="004B6B25">
        <w:rPr>
          <w:rFonts w:eastAsia="Tahoma"/>
          <w:spacing w:val="2"/>
          <w:sz w:val="24"/>
          <w:szCs w:val="24"/>
        </w:rPr>
        <w:t>u</w:t>
      </w:r>
      <w:r w:rsidRPr="004B6B25">
        <w:rPr>
          <w:rFonts w:eastAsia="Tahoma"/>
          <w:spacing w:val="-2"/>
          <w:sz w:val="24"/>
          <w:szCs w:val="24"/>
        </w:rPr>
        <w:t>z</w:t>
      </w:r>
      <w:r w:rsidRPr="004B6B25">
        <w:rPr>
          <w:rFonts w:eastAsia="Tahoma"/>
          <w:sz w:val="24"/>
          <w:szCs w:val="24"/>
        </w:rPr>
        <w:t xml:space="preserve">a   </w:t>
      </w:r>
      <w:r w:rsidRPr="004B6B25">
        <w:rPr>
          <w:rFonts w:eastAsia="Tahoma"/>
          <w:spacing w:val="2"/>
          <w:sz w:val="24"/>
          <w:szCs w:val="24"/>
        </w:rPr>
        <w:t>f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pacing w:val="2"/>
          <w:sz w:val="24"/>
          <w:szCs w:val="24"/>
        </w:rPr>
        <w:t>n</w:t>
      </w:r>
      <w:r w:rsidRPr="004B6B25">
        <w:rPr>
          <w:rFonts w:eastAsia="Tahoma"/>
          <w:sz w:val="24"/>
          <w:szCs w:val="24"/>
        </w:rPr>
        <w:t>o</w:t>
      </w:r>
      <w:r w:rsidRPr="004B6B25">
        <w:rPr>
          <w:rFonts w:eastAsia="Tahoma"/>
          <w:spacing w:val="2"/>
          <w:sz w:val="24"/>
          <w:szCs w:val="24"/>
        </w:rPr>
        <w:t>m</w:t>
      </w:r>
      <w:r w:rsidRPr="004B6B25">
        <w:rPr>
          <w:rFonts w:eastAsia="Tahoma"/>
          <w:sz w:val="24"/>
          <w:szCs w:val="24"/>
        </w:rPr>
        <w:t>e</w:t>
      </w:r>
      <w:r w:rsidRPr="004B6B25">
        <w:rPr>
          <w:rFonts w:eastAsia="Tahoma"/>
          <w:spacing w:val="2"/>
          <w:sz w:val="24"/>
          <w:szCs w:val="24"/>
        </w:rPr>
        <w:t>nulu</w:t>
      </w:r>
      <w:r w:rsidRPr="004B6B25">
        <w:rPr>
          <w:rFonts w:eastAsia="Tahoma"/>
          <w:sz w:val="24"/>
          <w:szCs w:val="24"/>
        </w:rPr>
        <w:t xml:space="preserve">i  </w:t>
      </w:r>
      <w:r w:rsidRPr="004B6B25">
        <w:rPr>
          <w:rFonts w:eastAsia="Tahoma"/>
          <w:spacing w:val="3"/>
          <w:sz w:val="24"/>
          <w:szCs w:val="24"/>
        </w:rPr>
        <w:t xml:space="preserve"> </w:t>
      </w:r>
      <w:r w:rsidRPr="004B6B25">
        <w:rPr>
          <w:rFonts w:eastAsia="Tahoma"/>
          <w:spacing w:val="-2"/>
          <w:sz w:val="24"/>
          <w:szCs w:val="24"/>
        </w:rPr>
        <w:t>d</w:t>
      </w:r>
      <w:r w:rsidRPr="004B6B25">
        <w:rPr>
          <w:rFonts w:eastAsia="Tahoma"/>
          <w:sz w:val="24"/>
          <w:szCs w:val="24"/>
        </w:rPr>
        <w:t xml:space="preserve">e   </w:t>
      </w:r>
      <w:r w:rsidRPr="004B6B25">
        <w:rPr>
          <w:rFonts w:eastAsia="Tahoma"/>
          <w:spacing w:val="-2"/>
          <w:sz w:val="24"/>
          <w:szCs w:val="24"/>
        </w:rPr>
        <w:t>d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pacing w:val="-2"/>
          <w:sz w:val="24"/>
          <w:szCs w:val="24"/>
        </w:rPr>
        <w:t>d</w:t>
      </w:r>
      <w:r w:rsidRPr="004B6B25">
        <w:rPr>
          <w:rFonts w:eastAsia="Tahoma"/>
          <w:spacing w:val="2"/>
          <w:sz w:val="24"/>
          <w:szCs w:val="24"/>
        </w:rPr>
        <w:t>u</w:t>
      </w:r>
      <w:r w:rsidRPr="004B6B25">
        <w:rPr>
          <w:rFonts w:eastAsia="Tahoma"/>
          <w:spacing w:val="-2"/>
          <w:sz w:val="24"/>
          <w:szCs w:val="24"/>
        </w:rPr>
        <w:t>b</w:t>
      </w:r>
      <w:r w:rsidRPr="004B6B25">
        <w:rPr>
          <w:rFonts w:eastAsia="Tahoma"/>
          <w:spacing w:val="2"/>
          <w:sz w:val="24"/>
          <w:szCs w:val="24"/>
        </w:rPr>
        <w:t>l</w:t>
      </w:r>
      <w:r w:rsidRPr="004B6B25">
        <w:rPr>
          <w:rFonts w:eastAsia="Tahoma"/>
          <w:spacing w:val="-1"/>
          <w:sz w:val="24"/>
          <w:szCs w:val="24"/>
        </w:rPr>
        <w:t>a</w:t>
      </w:r>
      <w:r w:rsidRPr="004B6B25">
        <w:rPr>
          <w:rFonts w:eastAsia="Tahoma"/>
          <w:spacing w:val="2"/>
          <w:sz w:val="24"/>
          <w:szCs w:val="24"/>
        </w:rPr>
        <w:t>r</w:t>
      </w:r>
      <w:r w:rsidRPr="004B6B25">
        <w:rPr>
          <w:rFonts w:eastAsia="Tahoma"/>
          <w:sz w:val="24"/>
          <w:szCs w:val="24"/>
        </w:rPr>
        <w:t xml:space="preserve">e   a </w:t>
      </w:r>
      <w:r w:rsidRPr="004B6B25">
        <w:rPr>
          <w:rFonts w:eastAsia="Tahoma"/>
          <w:spacing w:val="2"/>
          <w:sz w:val="24"/>
          <w:szCs w:val="24"/>
        </w:rPr>
        <w:t>r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pacing w:val="2"/>
          <w:sz w:val="24"/>
          <w:szCs w:val="24"/>
        </w:rPr>
        <w:t>s</w:t>
      </w:r>
      <w:r w:rsidRPr="004B6B25">
        <w:rPr>
          <w:rFonts w:eastAsia="Tahoma"/>
          <w:spacing w:val="-2"/>
          <w:sz w:val="24"/>
          <w:szCs w:val="24"/>
        </w:rPr>
        <w:t>p</w:t>
      </w:r>
      <w:r w:rsidRPr="004B6B25">
        <w:rPr>
          <w:rFonts w:eastAsia="Tahoma"/>
          <w:sz w:val="24"/>
          <w:szCs w:val="24"/>
        </w:rPr>
        <w:t>o</w:t>
      </w:r>
      <w:r w:rsidRPr="004B6B25">
        <w:rPr>
          <w:rFonts w:eastAsia="Tahoma"/>
          <w:spacing w:val="2"/>
          <w:sz w:val="24"/>
          <w:szCs w:val="24"/>
        </w:rPr>
        <w:t>ns</w:t>
      </w:r>
      <w:r w:rsidRPr="004B6B25">
        <w:rPr>
          <w:rFonts w:eastAsia="Tahoma"/>
          <w:spacing w:val="-1"/>
          <w:sz w:val="24"/>
          <w:szCs w:val="24"/>
        </w:rPr>
        <w:t>a</w:t>
      </w:r>
      <w:r w:rsidRPr="004B6B25">
        <w:rPr>
          <w:rFonts w:eastAsia="Tahoma"/>
          <w:spacing w:val="-2"/>
          <w:sz w:val="24"/>
          <w:szCs w:val="24"/>
        </w:rPr>
        <w:t>b</w:t>
      </w:r>
      <w:r w:rsidRPr="004B6B25">
        <w:rPr>
          <w:rFonts w:eastAsia="Tahoma"/>
          <w:spacing w:val="2"/>
          <w:sz w:val="24"/>
          <w:szCs w:val="24"/>
        </w:rPr>
        <w:t>ili</w:t>
      </w:r>
      <w:r w:rsidRPr="004B6B25">
        <w:rPr>
          <w:rFonts w:eastAsia="Tahoma"/>
          <w:spacing w:val="-2"/>
          <w:sz w:val="24"/>
          <w:szCs w:val="24"/>
        </w:rPr>
        <w:t>t</w:t>
      </w:r>
      <w:r w:rsidRPr="004B6B25">
        <w:rPr>
          <w:rFonts w:eastAsia="Tahoma"/>
          <w:sz w:val="24"/>
          <w:szCs w:val="24"/>
        </w:rPr>
        <w:t>ă</w:t>
      </w:r>
      <w:r w:rsidRPr="004B6B25">
        <w:rPr>
          <w:rFonts w:eastAsia="Tahoma"/>
          <w:spacing w:val="-2"/>
          <w:sz w:val="24"/>
          <w:szCs w:val="24"/>
        </w:rPr>
        <w:t>ț</w:t>
      </w:r>
      <w:r w:rsidRPr="004B6B25">
        <w:rPr>
          <w:rFonts w:eastAsia="Tahoma"/>
          <w:spacing w:val="2"/>
          <w:sz w:val="24"/>
          <w:szCs w:val="24"/>
        </w:rPr>
        <w:t>ii)</w:t>
      </w:r>
      <w:r w:rsidRPr="004B6B25">
        <w:rPr>
          <w:rFonts w:eastAsia="Tahoma"/>
          <w:sz w:val="24"/>
          <w:szCs w:val="24"/>
        </w:rPr>
        <w:t>.</w:t>
      </w:r>
    </w:p>
    <w:p w:rsidR="00557945" w:rsidRPr="004B6B25" w:rsidRDefault="00C45863">
      <w:pPr>
        <w:spacing w:line="242" w:lineRule="auto"/>
        <w:ind w:left="213" w:right="192"/>
        <w:rPr>
          <w:rFonts w:eastAsia="Tahoma"/>
          <w:sz w:val="24"/>
          <w:szCs w:val="24"/>
        </w:rPr>
      </w:pPr>
      <w:r w:rsidRPr="004B6B25">
        <w:rPr>
          <w:rFonts w:eastAsia="Tahoma"/>
          <w:sz w:val="24"/>
          <w:szCs w:val="24"/>
        </w:rPr>
        <w:t xml:space="preserve">B. </w:t>
      </w:r>
      <w:r w:rsidRPr="004B6B25">
        <w:rPr>
          <w:rFonts w:eastAsia="Tahoma"/>
          <w:spacing w:val="65"/>
          <w:sz w:val="24"/>
          <w:szCs w:val="24"/>
        </w:rPr>
        <w:t xml:space="preserve"> </w:t>
      </w:r>
      <w:r w:rsidRPr="004B6B25">
        <w:rPr>
          <w:rFonts w:eastAsia="Tahoma"/>
          <w:spacing w:val="1"/>
          <w:sz w:val="24"/>
          <w:szCs w:val="24"/>
        </w:rPr>
        <w:t>T</w:t>
      </w:r>
      <w:r w:rsidRPr="004B6B25">
        <w:rPr>
          <w:rFonts w:eastAsia="Tahoma"/>
          <w:spacing w:val="2"/>
          <w:sz w:val="24"/>
          <w:szCs w:val="24"/>
        </w:rPr>
        <w:t>r</w:t>
      </w:r>
      <w:r w:rsidRPr="004B6B25">
        <w:rPr>
          <w:rFonts w:eastAsia="Tahoma"/>
          <w:spacing w:val="-1"/>
          <w:sz w:val="24"/>
          <w:szCs w:val="24"/>
        </w:rPr>
        <w:t>a</w:t>
      </w:r>
      <w:r w:rsidRPr="004B6B25">
        <w:rPr>
          <w:rFonts w:eastAsia="Tahoma"/>
          <w:spacing w:val="2"/>
          <w:sz w:val="24"/>
          <w:szCs w:val="24"/>
        </w:rPr>
        <w:t>nsmi</w:t>
      </w:r>
      <w:r w:rsidRPr="004B6B25">
        <w:rPr>
          <w:rFonts w:eastAsia="Tahoma"/>
          <w:spacing w:val="-2"/>
          <w:sz w:val="24"/>
          <w:szCs w:val="24"/>
        </w:rPr>
        <w:t>t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pacing w:val="2"/>
          <w:sz w:val="24"/>
          <w:szCs w:val="24"/>
        </w:rPr>
        <w:t>r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z w:val="24"/>
          <w:szCs w:val="24"/>
        </w:rPr>
        <w:t xml:space="preserve">a </w:t>
      </w:r>
      <w:r w:rsidRPr="004B6B25">
        <w:rPr>
          <w:rFonts w:eastAsia="Tahoma"/>
          <w:spacing w:val="64"/>
          <w:sz w:val="24"/>
          <w:szCs w:val="24"/>
        </w:rPr>
        <w:t xml:space="preserve"> </w:t>
      </w:r>
      <w:r w:rsidRPr="004B6B25">
        <w:rPr>
          <w:rFonts w:eastAsia="Tahoma"/>
          <w:spacing w:val="2"/>
          <w:sz w:val="24"/>
          <w:szCs w:val="24"/>
        </w:rPr>
        <w:t>î</w:t>
      </w:r>
      <w:r w:rsidRPr="004B6B25">
        <w:rPr>
          <w:rFonts w:eastAsia="Tahoma"/>
          <w:sz w:val="24"/>
          <w:szCs w:val="24"/>
        </w:rPr>
        <w:t xml:space="preserve">n </w:t>
      </w:r>
      <w:r w:rsidRPr="004B6B25">
        <w:rPr>
          <w:rFonts w:eastAsia="Tahoma"/>
          <w:spacing w:val="66"/>
          <w:sz w:val="24"/>
          <w:szCs w:val="24"/>
        </w:rPr>
        <w:t xml:space="preserve"> </w:t>
      </w:r>
      <w:r w:rsidRPr="004B6B25">
        <w:rPr>
          <w:rFonts w:eastAsia="Tahoma"/>
          <w:spacing w:val="2"/>
          <w:sz w:val="24"/>
          <w:szCs w:val="24"/>
        </w:rPr>
        <w:t>s</w:t>
      </w:r>
      <w:r w:rsidRPr="004B6B25">
        <w:rPr>
          <w:rFonts w:eastAsia="Tahoma"/>
          <w:spacing w:val="-1"/>
          <w:sz w:val="24"/>
          <w:szCs w:val="24"/>
        </w:rPr>
        <w:t>c</w:t>
      </w:r>
      <w:r w:rsidRPr="004B6B25">
        <w:rPr>
          <w:rFonts w:eastAsia="Tahoma"/>
          <w:spacing w:val="2"/>
          <w:sz w:val="24"/>
          <w:szCs w:val="24"/>
        </w:rPr>
        <w:t>ris</w:t>
      </w:r>
      <w:r w:rsidRPr="004B6B25">
        <w:rPr>
          <w:rFonts w:eastAsia="Tahoma"/>
          <w:sz w:val="24"/>
          <w:szCs w:val="24"/>
        </w:rPr>
        <w:t xml:space="preserve">, </w:t>
      </w:r>
      <w:r w:rsidRPr="004B6B25">
        <w:rPr>
          <w:rFonts w:eastAsia="Tahoma"/>
          <w:spacing w:val="65"/>
          <w:sz w:val="24"/>
          <w:szCs w:val="24"/>
        </w:rPr>
        <w:t xml:space="preserve"> </w:t>
      </w:r>
      <w:r w:rsidRPr="004B6B25">
        <w:rPr>
          <w:rFonts w:eastAsia="Tahoma"/>
          <w:spacing w:val="-1"/>
          <w:sz w:val="24"/>
          <w:szCs w:val="24"/>
        </w:rPr>
        <w:t>că</w:t>
      </w:r>
      <w:r w:rsidRPr="004B6B25">
        <w:rPr>
          <w:rFonts w:eastAsia="Tahoma"/>
          <w:spacing w:val="-2"/>
          <w:sz w:val="24"/>
          <w:szCs w:val="24"/>
        </w:rPr>
        <w:t>t</w:t>
      </w:r>
      <w:r w:rsidRPr="004B6B25">
        <w:rPr>
          <w:rFonts w:eastAsia="Tahoma"/>
          <w:spacing w:val="2"/>
          <w:sz w:val="24"/>
          <w:szCs w:val="24"/>
        </w:rPr>
        <w:t>r</w:t>
      </w:r>
      <w:r w:rsidRPr="004B6B25">
        <w:rPr>
          <w:rFonts w:eastAsia="Tahoma"/>
          <w:sz w:val="24"/>
          <w:szCs w:val="24"/>
        </w:rPr>
        <w:t xml:space="preserve">e </w:t>
      </w:r>
      <w:r w:rsidRPr="004B6B25">
        <w:rPr>
          <w:rFonts w:eastAsia="Tahoma"/>
          <w:spacing w:val="64"/>
          <w:sz w:val="24"/>
          <w:szCs w:val="24"/>
        </w:rPr>
        <w:t xml:space="preserve"> </w:t>
      </w:r>
      <w:r w:rsidRPr="004B6B25">
        <w:rPr>
          <w:rFonts w:eastAsia="Tahoma"/>
          <w:spacing w:val="-2"/>
          <w:sz w:val="24"/>
          <w:szCs w:val="24"/>
        </w:rPr>
        <w:t>p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pacing w:val="2"/>
          <w:sz w:val="24"/>
          <w:szCs w:val="24"/>
        </w:rPr>
        <w:t>rs</w:t>
      </w:r>
      <w:r w:rsidRPr="004B6B25">
        <w:rPr>
          <w:rFonts w:eastAsia="Tahoma"/>
          <w:sz w:val="24"/>
          <w:szCs w:val="24"/>
        </w:rPr>
        <w:t>o</w:t>
      </w:r>
      <w:r w:rsidRPr="004B6B25">
        <w:rPr>
          <w:rFonts w:eastAsia="Tahoma"/>
          <w:spacing w:val="-1"/>
          <w:sz w:val="24"/>
          <w:szCs w:val="24"/>
        </w:rPr>
        <w:t>a</w:t>
      </w:r>
      <w:r w:rsidRPr="004B6B25">
        <w:rPr>
          <w:rFonts w:eastAsia="Tahoma"/>
          <w:spacing w:val="2"/>
          <w:sz w:val="24"/>
          <w:szCs w:val="24"/>
        </w:rPr>
        <w:t>n</w:t>
      </w:r>
      <w:r w:rsidRPr="004B6B25">
        <w:rPr>
          <w:rFonts w:eastAsia="Tahoma"/>
          <w:sz w:val="24"/>
          <w:szCs w:val="24"/>
        </w:rPr>
        <w:t xml:space="preserve">a </w:t>
      </w:r>
      <w:r w:rsidRPr="004B6B25">
        <w:rPr>
          <w:rFonts w:eastAsia="Tahoma"/>
          <w:spacing w:val="64"/>
          <w:sz w:val="24"/>
          <w:szCs w:val="24"/>
        </w:rPr>
        <w:t xml:space="preserve"> </w:t>
      </w:r>
      <w:r w:rsidRPr="004B6B25">
        <w:rPr>
          <w:rFonts w:eastAsia="Tahoma"/>
          <w:spacing w:val="-2"/>
          <w:sz w:val="24"/>
          <w:szCs w:val="24"/>
        </w:rPr>
        <w:t>d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pacing w:val="2"/>
          <w:sz w:val="24"/>
          <w:szCs w:val="24"/>
        </w:rPr>
        <w:t>l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pacing w:val="-2"/>
          <w:sz w:val="24"/>
          <w:szCs w:val="24"/>
        </w:rPr>
        <w:t>g</w:t>
      </w:r>
      <w:r w:rsidRPr="004B6B25">
        <w:rPr>
          <w:rFonts w:eastAsia="Tahoma"/>
          <w:spacing w:val="-1"/>
          <w:sz w:val="24"/>
          <w:szCs w:val="24"/>
        </w:rPr>
        <w:t>a</w:t>
      </w:r>
      <w:r w:rsidRPr="004B6B25">
        <w:rPr>
          <w:rFonts w:eastAsia="Tahoma"/>
          <w:spacing w:val="-2"/>
          <w:sz w:val="24"/>
          <w:szCs w:val="24"/>
        </w:rPr>
        <w:t>t</w:t>
      </w:r>
      <w:r w:rsidRPr="004B6B25">
        <w:rPr>
          <w:rFonts w:eastAsia="Tahoma"/>
          <w:spacing w:val="-1"/>
          <w:sz w:val="24"/>
          <w:szCs w:val="24"/>
        </w:rPr>
        <w:t>ă</w:t>
      </w:r>
      <w:r w:rsidRPr="004B6B25">
        <w:rPr>
          <w:rFonts w:eastAsia="Tahoma"/>
          <w:sz w:val="24"/>
          <w:szCs w:val="24"/>
        </w:rPr>
        <w:t xml:space="preserve">, </w:t>
      </w:r>
      <w:r w:rsidRPr="004B6B25">
        <w:rPr>
          <w:rFonts w:eastAsia="Tahoma"/>
          <w:spacing w:val="65"/>
          <w:sz w:val="24"/>
          <w:szCs w:val="24"/>
        </w:rPr>
        <w:t xml:space="preserve"> </w:t>
      </w:r>
      <w:r w:rsidRPr="004B6B25">
        <w:rPr>
          <w:rFonts w:eastAsia="Tahoma"/>
          <w:spacing w:val="-1"/>
          <w:sz w:val="24"/>
          <w:szCs w:val="24"/>
        </w:rPr>
        <w:t>a</w:t>
      </w:r>
      <w:r w:rsidRPr="004B6B25">
        <w:rPr>
          <w:rFonts w:eastAsia="Tahoma"/>
          <w:spacing w:val="-2"/>
          <w:sz w:val="24"/>
          <w:szCs w:val="24"/>
        </w:rPr>
        <w:t>t</w:t>
      </w:r>
      <w:r w:rsidRPr="004B6B25">
        <w:rPr>
          <w:rFonts w:eastAsia="Tahoma"/>
          <w:spacing w:val="-1"/>
          <w:sz w:val="24"/>
          <w:szCs w:val="24"/>
        </w:rPr>
        <w:t>â</w:t>
      </w:r>
      <w:r w:rsidRPr="004B6B25">
        <w:rPr>
          <w:rFonts w:eastAsia="Tahoma"/>
          <w:sz w:val="24"/>
          <w:szCs w:val="24"/>
        </w:rPr>
        <w:t xml:space="preserve">t </w:t>
      </w:r>
      <w:r w:rsidRPr="004B6B25">
        <w:rPr>
          <w:rFonts w:eastAsia="Tahoma"/>
          <w:spacing w:val="63"/>
          <w:sz w:val="24"/>
          <w:szCs w:val="24"/>
        </w:rPr>
        <w:t xml:space="preserve"> </w:t>
      </w:r>
      <w:r w:rsidRPr="004B6B25">
        <w:rPr>
          <w:rFonts w:eastAsia="Tahoma"/>
          <w:sz w:val="24"/>
          <w:szCs w:val="24"/>
        </w:rPr>
        <w:t xml:space="preserve">a </w:t>
      </w:r>
      <w:r w:rsidRPr="004B6B25">
        <w:rPr>
          <w:rFonts w:eastAsia="Tahoma"/>
          <w:spacing w:val="64"/>
          <w:sz w:val="24"/>
          <w:szCs w:val="24"/>
        </w:rPr>
        <w:t xml:space="preserve"> </w:t>
      </w:r>
      <w:r w:rsidRPr="004B6B25">
        <w:rPr>
          <w:rFonts w:eastAsia="Tahoma"/>
          <w:spacing w:val="2"/>
          <w:sz w:val="24"/>
          <w:szCs w:val="24"/>
        </w:rPr>
        <w:t>s</w:t>
      </w:r>
      <w:r w:rsidRPr="004B6B25">
        <w:rPr>
          <w:rFonts w:eastAsia="Tahoma"/>
          <w:spacing w:val="-1"/>
          <w:sz w:val="24"/>
          <w:szCs w:val="24"/>
        </w:rPr>
        <w:t>a</w:t>
      </w:r>
      <w:r w:rsidRPr="004B6B25">
        <w:rPr>
          <w:rFonts w:eastAsia="Tahoma"/>
          <w:spacing w:val="2"/>
          <w:sz w:val="24"/>
          <w:szCs w:val="24"/>
        </w:rPr>
        <w:t>r</w:t>
      </w:r>
      <w:r w:rsidRPr="004B6B25">
        <w:rPr>
          <w:rFonts w:eastAsia="Tahoma"/>
          <w:spacing w:val="-1"/>
          <w:sz w:val="24"/>
          <w:szCs w:val="24"/>
        </w:rPr>
        <w:t>c</w:t>
      </w:r>
      <w:r w:rsidRPr="004B6B25">
        <w:rPr>
          <w:rFonts w:eastAsia="Tahoma"/>
          <w:spacing w:val="2"/>
          <w:sz w:val="24"/>
          <w:szCs w:val="24"/>
        </w:rPr>
        <w:t>inil</w:t>
      </w:r>
      <w:r w:rsidRPr="004B6B25">
        <w:rPr>
          <w:rFonts w:eastAsia="Tahoma"/>
          <w:sz w:val="24"/>
          <w:szCs w:val="24"/>
        </w:rPr>
        <w:t>o</w:t>
      </w:r>
      <w:r w:rsidRPr="004B6B25">
        <w:rPr>
          <w:rFonts w:eastAsia="Tahoma"/>
          <w:spacing w:val="2"/>
          <w:sz w:val="24"/>
          <w:szCs w:val="24"/>
        </w:rPr>
        <w:t>r</w:t>
      </w:r>
      <w:r w:rsidRPr="004B6B25">
        <w:rPr>
          <w:rFonts w:eastAsia="Tahoma"/>
          <w:sz w:val="24"/>
          <w:szCs w:val="24"/>
        </w:rPr>
        <w:t xml:space="preserve">, </w:t>
      </w:r>
      <w:r w:rsidRPr="004B6B25">
        <w:rPr>
          <w:rFonts w:eastAsia="Tahoma"/>
          <w:spacing w:val="60"/>
          <w:sz w:val="24"/>
          <w:szCs w:val="24"/>
        </w:rPr>
        <w:t xml:space="preserve"> </w:t>
      </w:r>
      <w:r w:rsidRPr="004B6B25">
        <w:rPr>
          <w:rFonts w:eastAsia="Tahoma"/>
          <w:spacing w:val="-1"/>
          <w:sz w:val="24"/>
          <w:szCs w:val="24"/>
        </w:rPr>
        <w:t>c</w:t>
      </w:r>
      <w:r w:rsidRPr="004B6B25">
        <w:rPr>
          <w:rFonts w:eastAsia="Tahoma"/>
          <w:sz w:val="24"/>
          <w:szCs w:val="24"/>
        </w:rPr>
        <w:t>o</w:t>
      </w:r>
      <w:r w:rsidRPr="004B6B25">
        <w:rPr>
          <w:rFonts w:eastAsia="Tahoma"/>
          <w:spacing w:val="2"/>
          <w:sz w:val="24"/>
          <w:szCs w:val="24"/>
        </w:rPr>
        <w:t>m</w:t>
      </w:r>
      <w:r w:rsidRPr="004B6B25">
        <w:rPr>
          <w:rFonts w:eastAsia="Tahoma"/>
          <w:spacing w:val="-2"/>
          <w:sz w:val="24"/>
          <w:szCs w:val="24"/>
        </w:rPr>
        <w:t>p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pacing w:val="-2"/>
          <w:sz w:val="24"/>
          <w:szCs w:val="24"/>
        </w:rPr>
        <w:t>t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pacing w:val="3"/>
          <w:sz w:val="24"/>
          <w:szCs w:val="24"/>
        </w:rPr>
        <w:t>n</w:t>
      </w:r>
      <w:r w:rsidRPr="004B6B25">
        <w:rPr>
          <w:rFonts w:eastAsia="Tahoma"/>
          <w:spacing w:val="-2"/>
          <w:sz w:val="24"/>
          <w:szCs w:val="24"/>
        </w:rPr>
        <w:t>ț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pacing w:val="2"/>
          <w:sz w:val="24"/>
          <w:szCs w:val="24"/>
        </w:rPr>
        <w:t>l</w:t>
      </w:r>
      <w:r w:rsidRPr="004B6B25">
        <w:rPr>
          <w:rFonts w:eastAsia="Tahoma"/>
          <w:sz w:val="24"/>
          <w:szCs w:val="24"/>
        </w:rPr>
        <w:t xml:space="preserve">or </w:t>
      </w:r>
      <w:r w:rsidRPr="004B6B25">
        <w:rPr>
          <w:rFonts w:eastAsia="Tahoma"/>
          <w:spacing w:val="62"/>
          <w:sz w:val="24"/>
          <w:szCs w:val="24"/>
        </w:rPr>
        <w:t xml:space="preserve"> </w:t>
      </w:r>
      <w:r w:rsidRPr="004B6B25">
        <w:rPr>
          <w:rFonts w:eastAsia="Tahoma"/>
          <w:spacing w:val="2"/>
          <w:sz w:val="24"/>
          <w:szCs w:val="24"/>
        </w:rPr>
        <w:t>ș</w:t>
      </w:r>
      <w:r w:rsidRPr="004B6B25">
        <w:rPr>
          <w:rFonts w:eastAsia="Tahoma"/>
          <w:sz w:val="24"/>
          <w:szCs w:val="24"/>
        </w:rPr>
        <w:t xml:space="preserve">i </w:t>
      </w:r>
      <w:r w:rsidRPr="004B6B25">
        <w:rPr>
          <w:rFonts w:eastAsia="Tahoma"/>
          <w:spacing w:val="2"/>
          <w:sz w:val="24"/>
          <w:szCs w:val="24"/>
        </w:rPr>
        <w:t>r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pacing w:val="2"/>
          <w:sz w:val="24"/>
          <w:szCs w:val="24"/>
        </w:rPr>
        <w:t>s</w:t>
      </w:r>
      <w:r w:rsidRPr="004B6B25">
        <w:rPr>
          <w:rFonts w:eastAsia="Tahoma"/>
          <w:spacing w:val="-2"/>
          <w:sz w:val="24"/>
          <w:szCs w:val="24"/>
        </w:rPr>
        <w:t>p</w:t>
      </w:r>
      <w:r w:rsidRPr="004B6B25">
        <w:rPr>
          <w:rFonts w:eastAsia="Tahoma"/>
          <w:sz w:val="24"/>
          <w:szCs w:val="24"/>
        </w:rPr>
        <w:t>o</w:t>
      </w:r>
      <w:r w:rsidRPr="004B6B25">
        <w:rPr>
          <w:rFonts w:eastAsia="Tahoma"/>
          <w:spacing w:val="2"/>
          <w:sz w:val="24"/>
          <w:szCs w:val="24"/>
        </w:rPr>
        <w:t>ns</w:t>
      </w:r>
      <w:r w:rsidRPr="004B6B25">
        <w:rPr>
          <w:rFonts w:eastAsia="Tahoma"/>
          <w:spacing w:val="-1"/>
          <w:sz w:val="24"/>
          <w:szCs w:val="24"/>
        </w:rPr>
        <w:t>a</w:t>
      </w:r>
      <w:r w:rsidRPr="004B6B25">
        <w:rPr>
          <w:rFonts w:eastAsia="Tahoma"/>
          <w:spacing w:val="-2"/>
          <w:sz w:val="24"/>
          <w:szCs w:val="24"/>
        </w:rPr>
        <w:t>b</w:t>
      </w:r>
      <w:r w:rsidRPr="004B6B25">
        <w:rPr>
          <w:rFonts w:eastAsia="Tahoma"/>
          <w:spacing w:val="2"/>
          <w:sz w:val="24"/>
          <w:szCs w:val="24"/>
        </w:rPr>
        <w:t>ili</w:t>
      </w:r>
      <w:r w:rsidRPr="004B6B25">
        <w:rPr>
          <w:rFonts w:eastAsia="Tahoma"/>
          <w:spacing w:val="-2"/>
          <w:sz w:val="24"/>
          <w:szCs w:val="24"/>
        </w:rPr>
        <w:t>t</w:t>
      </w:r>
      <w:r w:rsidRPr="004B6B25">
        <w:rPr>
          <w:rFonts w:eastAsia="Tahoma"/>
          <w:sz w:val="24"/>
          <w:szCs w:val="24"/>
        </w:rPr>
        <w:t>ă</w:t>
      </w:r>
      <w:r w:rsidRPr="004B6B25">
        <w:rPr>
          <w:rFonts w:eastAsia="Tahoma"/>
          <w:spacing w:val="-2"/>
          <w:sz w:val="24"/>
          <w:szCs w:val="24"/>
        </w:rPr>
        <w:t>ț</w:t>
      </w:r>
      <w:r w:rsidRPr="004B6B25">
        <w:rPr>
          <w:rFonts w:eastAsia="Tahoma"/>
          <w:spacing w:val="2"/>
          <w:sz w:val="24"/>
          <w:szCs w:val="24"/>
        </w:rPr>
        <w:t>il</w:t>
      </w:r>
      <w:r w:rsidRPr="004B6B25">
        <w:rPr>
          <w:rFonts w:eastAsia="Tahoma"/>
          <w:sz w:val="24"/>
          <w:szCs w:val="24"/>
        </w:rPr>
        <w:t xml:space="preserve">or </w:t>
      </w:r>
      <w:r w:rsidRPr="004B6B25">
        <w:rPr>
          <w:rFonts w:eastAsia="Tahoma"/>
          <w:spacing w:val="-2"/>
          <w:sz w:val="24"/>
          <w:szCs w:val="24"/>
        </w:rPr>
        <w:t>d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pacing w:val="2"/>
          <w:sz w:val="24"/>
          <w:szCs w:val="24"/>
        </w:rPr>
        <w:t>l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pacing w:val="-2"/>
          <w:sz w:val="24"/>
          <w:szCs w:val="24"/>
        </w:rPr>
        <w:t>g</w:t>
      </w:r>
      <w:r w:rsidRPr="004B6B25">
        <w:rPr>
          <w:rFonts w:eastAsia="Tahoma"/>
          <w:spacing w:val="-1"/>
          <w:sz w:val="24"/>
          <w:szCs w:val="24"/>
        </w:rPr>
        <w:t>a</w:t>
      </w:r>
      <w:r w:rsidRPr="004B6B25">
        <w:rPr>
          <w:rFonts w:eastAsia="Tahoma"/>
          <w:spacing w:val="-2"/>
          <w:sz w:val="24"/>
          <w:szCs w:val="24"/>
        </w:rPr>
        <w:t>t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z w:val="24"/>
          <w:szCs w:val="24"/>
        </w:rPr>
        <w:t>,</w:t>
      </w:r>
      <w:r w:rsidRPr="004B6B25">
        <w:rPr>
          <w:rFonts w:eastAsia="Tahoma"/>
          <w:spacing w:val="-1"/>
          <w:sz w:val="24"/>
          <w:szCs w:val="24"/>
        </w:rPr>
        <w:t xml:space="preserve"> câ</w:t>
      </w:r>
      <w:r w:rsidRPr="004B6B25">
        <w:rPr>
          <w:rFonts w:eastAsia="Tahoma"/>
          <w:sz w:val="24"/>
          <w:szCs w:val="24"/>
        </w:rPr>
        <w:t>t</w:t>
      </w:r>
      <w:r w:rsidRPr="004B6B25">
        <w:rPr>
          <w:rFonts w:eastAsia="Tahoma"/>
          <w:spacing w:val="-3"/>
          <w:sz w:val="24"/>
          <w:szCs w:val="24"/>
        </w:rPr>
        <w:t xml:space="preserve"> </w:t>
      </w:r>
      <w:r w:rsidRPr="004B6B25">
        <w:rPr>
          <w:rFonts w:eastAsia="Tahoma"/>
          <w:spacing w:val="2"/>
          <w:sz w:val="24"/>
          <w:szCs w:val="24"/>
        </w:rPr>
        <w:t>ș</w:t>
      </w:r>
      <w:r w:rsidRPr="004B6B25">
        <w:rPr>
          <w:rFonts w:eastAsia="Tahoma"/>
          <w:sz w:val="24"/>
          <w:szCs w:val="24"/>
        </w:rPr>
        <w:t>i</w:t>
      </w:r>
      <w:r w:rsidRPr="004B6B25">
        <w:rPr>
          <w:rFonts w:eastAsia="Tahoma"/>
          <w:spacing w:val="1"/>
          <w:sz w:val="24"/>
          <w:szCs w:val="24"/>
        </w:rPr>
        <w:t xml:space="preserve"> </w:t>
      </w:r>
      <w:r w:rsidRPr="004B6B25">
        <w:rPr>
          <w:rFonts w:eastAsia="Tahoma"/>
          <w:sz w:val="24"/>
          <w:szCs w:val="24"/>
        </w:rPr>
        <w:t>a</w:t>
      </w:r>
      <w:r w:rsidRPr="004B6B25">
        <w:rPr>
          <w:rFonts w:eastAsia="Tahoma"/>
          <w:spacing w:val="-2"/>
          <w:sz w:val="24"/>
          <w:szCs w:val="24"/>
        </w:rPr>
        <w:t xml:space="preserve"> </w:t>
      </w:r>
      <w:r w:rsidRPr="004B6B25">
        <w:rPr>
          <w:rFonts w:eastAsia="Tahoma"/>
          <w:spacing w:val="2"/>
          <w:sz w:val="24"/>
          <w:szCs w:val="24"/>
        </w:rPr>
        <w:t>r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pacing w:val="-2"/>
          <w:sz w:val="24"/>
          <w:szCs w:val="24"/>
        </w:rPr>
        <w:t>z</w:t>
      </w:r>
      <w:r w:rsidRPr="004B6B25">
        <w:rPr>
          <w:rFonts w:eastAsia="Tahoma"/>
          <w:spacing w:val="2"/>
          <w:sz w:val="24"/>
          <w:szCs w:val="24"/>
        </w:rPr>
        <w:t>ul</w:t>
      </w:r>
      <w:r w:rsidRPr="004B6B25">
        <w:rPr>
          <w:rFonts w:eastAsia="Tahoma"/>
          <w:spacing w:val="-2"/>
          <w:sz w:val="24"/>
          <w:szCs w:val="24"/>
        </w:rPr>
        <w:t>t</w:t>
      </w:r>
      <w:r w:rsidRPr="004B6B25">
        <w:rPr>
          <w:rFonts w:eastAsia="Tahoma"/>
          <w:spacing w:val="-1"/>
          <w:sz w:val="24"/>
          <w:szCs w:val="24"/>
        </w:rPr>
        <w:t>a</w:t>
      </w:r>
      <w:r w:rsidRPr="004B6B25">
        <w:rPr>
          <w:rFonts w:eastAsia="Tahoma"/>
          <w:spacing w:val="-2"/>
          <w:sz w:val="24"/>
          <w:szCs w:val="24"/>
        </w:rPr>
        <w:t>t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pacing w:val="2"/>
          <w:sz w:val="24"/>
          <w:szCs w:val="24"/>
        </w:rPr>
        <w:t>l</w:t>
      </w:r>
      <w:r w:rsidRPr="004B6B25">
        <w:rPr>
          <w:rFonts w:eastAsia="Tahoma"/>
          <w:sz w:val="24"/>
          <w:szCs w:val="24"/>
        </w:rPr>
        <w:t xml:space="preserve">or </w:t>
      </w:r>
      <w:r w:rsidRPr="004B6B25">
        <w:rPr>
          <w:rFonts w:eastAsia="Tahoma"/>
          <w:spacing w:val="-1"/>
          <w:sz w:val="24"/>
          <w:szCs w:val="24"/>
        </w:rPr>
        <w:t>c</w:t>
      </w:r>
      <w:r w:rsidRPr="004B6B25">
        <w:rPr>
          <w:rFonts w:eastAsia="Tahoma"/>
          <w:sz w:val="24"/>
          <w:szCs w:val="24"/>
        </w:rPr>
        <w:t>e</w:t>
      </w:r>
      <w:r w:rsidRPr="004B6B25">
        <w:rPr>
          <w:rFonts w:eastAsia="Tahoma"/>
          <w:spacing w:val="-2"/>
          <w:sz w:val="24"/>
          <w:szCs w:val="24"/>
        </w:rPr>
        <w:t xml:space="preserve"> </w:t>
      </w:r>
      <w:r w:rsidRPr="004B6B25">
        <w:rPr>
          <w:rFonts w:eastAsia="Tahoma"/>
          <w:spacing w:val="2"/>
          <w:sz w:val="24"/>
          <w:szCs w:val="24"/>
        </w:rPr>
        <w:t>s</w:t>
      </w:r>
      <w:r w:rsidRPr="004B6B25">
        <w:rPr>
          <w:rFonts w:eastAsia="Tahoma"/>
          <w:sz w:val="24"/>
          <w:szCs w:val="24"/>
        </w:rPr>
        <w:t>e</w:t>
      </w:r>
      <w:r w:rsidRPr="004B6B25">
        <w:rPr>
          <w:rFonts w:eastAsia="Tahoma"/>
          <w:spacing w:val="-2"/>
          <w:sz w:val="24"/>
          <w:szCs w:val="24"/>
        </w:rPr>
        <w:t xml:space="preserve"> </w:t>
      </w:r>
      <w:r w:rsidRPr="004B6B25">
        <w:rPr>
          <w:rFonts w:eastAsia="Tahoma"/>
          <w:spacing w:val="-1"/>
          <w:sz w:val="24"/>
          <w:szCs w:val="24"/>
        </w:rPr>
        <w:t>a</w:t>
      </w:r>
      <w:r w:rsidRPr="004B6B25">
        <w:rPr>
          <w:rFonts w:eastAsia="Tahoma"/>
          <w:spacing w:val="2"/>
          <w:sz w:val="24"/>
          <w:szCs w:val="24"/>
        </w:rPr>
        <w:t>ș</w:t>
      </w:r>
      <w:r w:rsidRPr="004B6B25">
        <w:rPr>
          <w:rFonts w:eastAsia="Tahoma"/>
          <w:spacing w:val="-2"/>
          <w:sz w:val="24"/>
          <w:szCs w:val="24"/>
        </w:rPr>
        <w:t>t</w:t>
      </w:r>
      <w:r w:rsidRPr="004B6B25">
        <w:rPr>
          <w:rFonts w:eastAsia="Tahoma"/>
          <w:spacing w:val="-1"/>
          <w:sz w:val="24"/>
          <w:szCs w:val="24"/>
        </w:rPr>
        <w:t>ea</w:t>
      </w:r>
      <w:r w:rsidRPr="004B6B25">
        <w:rPr>
          <w:rFonts w:eastAsia="Tahoma"/>
          <w:spacing w:val="-2"/>
          <w:sz w:val="24"/>
          <w:szCs w:val="24"/>
        </w:rPr>
        <w:t>pt</w:t>
      </w:r>
      <w:r w:rsidRPr="004B6B25">
        <w:rPr>
          <w:rFonts w:eastAsia="Tahoma"/>
          <w:sz w:val="24"/>
          <w:szCs w:val="24"/>
        </w:rPr>
        <w:t>ă</w:t>
      </w:r>
      <w:r w:rsidRPr="004B6B25">
        <w:rPr>
          <w:rFonts w:eastAsia="Tahoma"/>
          <w:spacing w:val="-2"/>
          <w:sz w:val="24"/>
          <w:szCs w:val="24"/>
        </w:rPr>
        <w:t xml:space="preserve"> </w:t>
      </w:r>
      <w:r w:rsidRPr="004B6B25">
        <w:rPr>
          <w:rFonts w:eastAsia="Tahoma"/>
          <w:spacing w:val="2"/>
          <w:sz w:val="24"/>
          <w:szCs w:val="24"/>
        </w:rPr>
        <w:t>ș</w:t>
      </w:r>
      <w:r w:rsidRPr="004B6B25">
        <w:rPr>
          <w:rFonts w:eastAsia="Tahoma"/>
          <w:sz w:val="24"/>
          <w:szCs w:val="24"/>
        </w:rPr>
        <w:t>i</w:t>
      </w:r>
      <w:r w:rsidRPr="004B6B25">
        <w:rPr>
          <w:rFonts w:eastAsia="Tahoma"/>
          <w:spacing w:val="1"/>
          <w:sz w:val="24"/>
          <w:szCs w:val="24"/>
        </w:rPr>
        <w:t xml:space="preserve"> </w:t>
      </w:r>
      <w:r w:rsidRPr="004B6B25">
        <w:rPr>
          <w:rFonts w:eastAsia="Tahoma"/>
          <w:sz w:val="24"/>
          <w:szCs w:val="24"/>
        </w:rPr>
        <w:t>a</w:t>
      </w:r>
      <w:r w:rsidRPr="004B6B25">
        <w:rPr>
          <w:rFonts w:eastAsia="Tahoma"/>
          <w:spacing w:val="-2"/>
          <w:sz w:val="24"/>
          <w:szCs w:val="24"/>
        </w:rPr>
        <w:t xml:space="preserve"> </w:t>
      </w:r>
      <w:r w:rsidRPr="004B6B25">
        <w:rPr>
          <w:rFonts w:eastAsia="Tahoma"/>
          <w:spacing w:val="-1"/>
          <w:sz w:val="24"/>
          <w:szCs w:val="24"/>
        </w:rPr>
        <w:t>c</w:t>
      </w:r>
      <w:r w:rsidRPr="004B6B25">
        <w:rPr>
          <w:rFonts w:eastAsia="Tahoma"/>
          <w:spacing w:val="2"/>
          <w:sz w:val="24"/>
          <w:szCs w:val="24"/>
        </w:rPr>
        <w:t>ri</w:t>
      </w:r>
      <w:r w:rsidRPr="004B6B25">
        <w:rPr>
          <w:rFonts w:eastAsia="Tahoma"/>
          <w:spacing w:val="-2"/>
          <w:sz w:val="24"/>
          <w:szCs w:val="24"/>
        </w:rPr>
        <w:t>t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pacing w:val="2"/>
          <w:sz w:val="24"/>
          <w:szCs w:val="24"/>
        </w:rPr>
        <w:t>riil</w:t>
      </w:r>
      <w:r w:rsidRPr="004B6B25">
        <w:rPr>
          <w:rFonts w:eastAsia="Tahoma"/>
          <w:sz w:val="24"/>
          <w:szCs w:val="24"/>
        </w:rPr>
        <w:t xml:space="preserve">or </w:t>
      </w:r>
      <w:r w:rsidRPr="004B6B25">
        <w:rPr>
          <w:rFonts w:eastAsia="Tahoma"/>
          <w:spacing w:val="-2"/>
          <w:sz w:val="24"/>
          <w:szCs w:val="24"/>
        </w:rPr>
        <w:t>d</w:t>
      </w:r>
      <w:r w:rsidRPr="004B6B25">
        <w:rPr>
          <w:rFonts w:eastAsia="Tahoma"/>
          <w:sz w:val="24"/>
          <w:szCs w:val="24"/>
        </w:rPr>
        <w:t>e</w:t>
      </w:r>
      <w:r w:rsidRPr="004B6B25">
        <w:rPr>
          <w:rFonts w:eastAsia="Tahoma"/>
          <w:spacing w:val="-2"/>
          <w:sz w:val="24"/>
          <w:szCs w:val="24"/>
        </w:rPr>
        <w:t xml:space="preserve"> 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z w:val="24"/>
          <w:szCs w:val="24"/>
        </w:rPr>
        <w:t>v</w:t>
      </w:r>
      <w:r w:rsidRPr="004B6B25">
        <w:rPr>
          <w:rFonts w:eastAsia="Tahoma"/>
          <w:spacing w:val="-1"/>
          <w:sz w:val="24"/>
          <w:szCs w:val="24"/>
        </w:rPr>
        <w:t>a</w:t>
      </w:r>
      <w:r w:rsidRPr="004B6B25">
        <w:rPr>
          <w:rFonts w:eastAsia="Tahoma"/>
          <w:spacing w:val="2"/>
          <w:sz w:val="24"/>
          <w:szCs w:val="24"/>
        </w:rPr>
        <w:t>lu</w:t>
      </w:r>
      <w:r w:rsidRPr="004B6B25">
        <w:rPr>
          <w:rFonts w:eastAsia="Tahoma"/>
          <w:spacing w:val="-1"/>
          <w:sz w:val="24"/>
          <w:szCs w:val="24"/>
        </w:rPr>
        <w:t>a</w:t>
      </w:r>
      <w:r w:rsidRPr="004B6B25">
        <w:rPr>
          <w:rFonts w:eastAsia="Tahoma"/>
          <w:spacing w:val="2"/>
          <w:sz w:val="24"/>
          <w:szCs w:val="24"/>
        </w:rPr>
        <w:t>r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z w:val="24"/>
          <w:szCs w:val="24"/>
        </w:rPr>
        <w:t>.</w:t>
      </w:r>
    </w:p>
    <w:p w:rsidR="00557945" w:rsidRPr="004B6B25" w:rsidRDefault="00C45863">
      <w:pPr>
        <w:spacing w:line="242" w:lineRule="auto"/>
        <w:ind w:left="213" w:right="192"/>
        <w:rPr>
          <w:rFonts w:eastAsia="Tahoma"/>
          <w:sz w:val="24"/>
          <w:szCs w:val="24"/>
        </w:rPr>
      </w:pPr>
      <w:r w:rsidRPr="004B6B25">
        <w:rPr>
          <w:rFonts w:eastAsia="Tahoma"/>
          <w:spacing w:val="2"/>
          <w:sz w:val="24"/>
          <w:szCs w:val="24"/>
        </w:rPr>
        <w:t>C</w:t>
      </w:r>
      <w:r w:rsidRPr="004B6B25">
        <w:rPr>
          <w:rFonts w:eastAsia="Tahoma"/>
          <w:sz w:val="24"/>
          <w:szCs w:val="24"/>
        </w:rPr>
        <w:t xml:space="preserve">. </w:t>
      </w:r>
      <w:r w:rsidRPr="004B6B25">
        <w:rPr>
          <w:rFonts w:eastAsia="Tahoma"/>
          <w:spacing w:val="41"/>
          <w:sz w:val="24"/>
          <w:szCs w:val="24"/>
        </w:rPr>
        <w:t xml:space="preserve"> </w:t>
      </w:r>
      <w:r w:rsidRPr="004B6B25">
        <w:rPr>
          <w:rFonts w:eastAsia="Tahoma"/>
          <w:spacing w:val="-1"/>
          <w:sz w:val="24"/>
          <w:szCs w:val="24"/>
        </w:rPr>
        <w:t>De</w:t>
      </w:r>
      <w:r w:rsidRPr="004B6B25">
        <w:rPr>
          <w:rFonts w:eastAsia="Tahoma"/>
          <w:spacing w:val="2"/>
          <w:sz w:val="24"/>
          <w:szCs w:val="24"/>
        </w:rPr>
        <w:t>rul</w:t>
      </w:r>
      <w:r w:rsidRPr="004B6B25">
        <w:rPr>
          <w:rFonts w:eastAsia="Tahoma"/>
          <w:spacing w:val="-1"/>
          <w:sz w:val="24"/>
          <w:szCs w:val="24"/>
        </w:rPr>
        <w:t>a</w:t>
      </w:r>
      <w:r w:rsidRPr="004B6B25">
        <w:rPr>
          <w:rFonts w:eastAsia="Tahoma"/>
          <w:spacing w:val="2"/>
          <w:sz w:val="24"/>
          <w:szCs w:val="24"/>
        </w:rPr>
        <w:t>r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z w:val="24"/>
          <w:szCs w:val="24"/>
        </w:rPr>
        <w:t xml:space="preserve">a </w:t>
      </w:r>
      <w:r w:rsidRPr="004B6B25">
        <w:rPr>
          <w:rFonts w:eastAsia="Tahoma"/>
          <w:spacing w:val="40"/>
          <w:sz w:val="24"/>
          <w:szCs w:val="24"/>
        </w:rPr>
        <w:t xml:space="preserve"> 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pacing w:val="2"/>
          <w:sz w:val="24"/>
          <w:szCs w:val="24"/>
        </w:rPr>
        <w:t>f</w:t>
      </w:r>
      <w:r w:rsidRPr="004B6B25">
        <w:rPr>
          <w:rFonts w:eastAsia="Tahoma"/>
          <w:spacing w:val="-1"/>
          <w:sz w:val="24"/>
          <w:szCs w:val="24"/>
        </w:rPr>
        <w:t>ec</w:t>
      </w:r>
      <w:r w:rsidRPr="004B6B25">
        <w:rPr>
          <w:rFonts w:eastAsia="Tahoma"/>
          <w:spacing w:val="-2"/>
          <w:sz w:val="24"/>
          <w:szCs w:val="24"/>
        </w:rPr>
        <w:t>t</w:t>
      </w:r>
      <w:r w:rsidRPr="004B6B25">
        <w:rPr>
          <w:rFonts w:eastAsia="Tahoma"/>
          <w:spacing w:val="2"/>
          <w:sz w:val="24"/>
          <w:szCs w:val="24"/>
        </w:rPr>
        <w:t>i</w:t>
      </w:r>
      <w:r w:rsidRPr="004B6B25">
        <w:rPr>
          <w:rFonts w:eastAsia="Tahoma"/>
          <w:sz w:val="24"/>
          <w:szCs w:val="24"/>
        </w:rPr>
        <w:t xml:space="preserve">vă </w:t>
      </w:r>
      <w:r w:rsidRPr="004B6B25">
        <w:rPr>
          <w:rFonts w:eastAsia="Tahoma"/>
          <w:spacing w:val="40"/>
          <w:sz w:val="24"/>
          <w:szCs w:val="24"/>
        </w:rPr>
        <w:t xml:space="preserve"> </w:t>
      </w:r>
      <w:r w:rsidRPr="004B6B25">
        <w:rPr>
          <w:rFonts w:eastAsia="Tahoma"/>
          <w:sz w:val="24"/>
          <w:szCs w:val="24"/>
        </w:rPr>
        <w:t xml:space="preserve">a </w:t>
      </w:r>
      <w:r w:rsidRPr="004B6B25">
        <w:rPr>
          <w:rFonts w:eastAsia="Tahoma"/>
          <w:spacing w:val="40"/>
          <w:sz w:val="24"/>
          <w:szCs w:val="24"/>
        </w:rPr>
        <w:t xml:space="preserve"> </w:t>
      </w:r>
      <w:r w:rsidRPr="004B6B25">
        <w:rPr>
          <w:rFonts w:eastAsia="Tahoma"/>
          <w:spacing w:val="-2"/>
          <w:sz w:val="24"/>
          <w:szCs w:val="24"/>
        </w:rPr>
        <w:t>d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pacing w:val="2"/>
          <w:sz w:val="24"/>
          <w:szCs w:val="24"/>
        </w:rPr>
        <w:t>l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pacing w:val="-2"/>
          <w:sz w:val="24"/>
          <w:szCs w:val="24"/>
        </w:rPr>
        <w:t>g</w:t>
      </w:r>
      <w:r w:rsidRPr="004B6B25">
        <w:rPr>
          <w:rFonts w:eastAsia="Tahoma"/>
          <w:spacing w:val="-1"/>
          <w:sz w:val="24"/>
          <w:szCs w:val="24"/>
        </w:rPr>
        <w:t>ă</w:t>
      </w:r>
      <w:r w:rsidRPr="004B6B25">
        <w:rPr>
          <w:rFonts w:eastAsia="Tahoma"/>
          <w:spacing w:val="2"/>
          <w:sz w:val="24"/>
          <w:szCs w:val="24"/>
        </w:rPr>
        <w:t>rii</w:t>
      </w:r>
      <w:r w:rsidRPr="004B6B25">
        <w:rPr>
          <w:rFonts w:eastAsia="Tahoma"/>
          <w:sz w:val="24"/>
          <w:szCs w:val="24"/>
        </w:rPr>
        <w:t xml:space="preserve">, </w:t>
      </w:r>
      <w:r w:rsidRPr="004B6B25">
        <w:rPr>
          <w:rFonts w:eastAsia="Tahoma"/>
          <w:spacing w:val="41"/>
          <w:sz w:val="24"/>
          <w:szCs w:val="24"/>
        </w:rPr>
        <w:t xml:space="preserve"> </w:t>
      </w:r>
      <w:r w:rsidRPr="004B6B25">
        <w:rPr>
          <w:rFonts w:eastAsia="Tahoma"/>
          <w:spacing w:val="2"/>
          <w:sz w:val="24"/>
          <w:szCs w:val="24"/>
        </w:rPr>
        <w:t>î</w:t>
      </w:r>
      <w:r w:rsidRPr="004B6B25">
        <w:rPr>
          <w:rFonts w:eastAsia="Tahoma"/>
          <w:sz w:val="24"/>
          <w:szCs w:val="24"/>
        </w:rPr>
        <w:t xml:space="preserve">n </w:t>
      </w:r>
      <w:r w:rsidRPr="004B6B25">
        <w:rPr>
          <w:rFonts w:eastAsia="Tahoma"/>
          <w:spacing w:val="42"/>
          <w:sz w:val="24"/>
          <w:szCs w:val="24"/>
        </w:rPr>
        <w:t xml:space="preserve"> </w:t>
      </w:r>
      <w:r w:rsidRPr="004B6B25">
        <w:rPr>
          <w:rFonts w:eastAsia="Tahoma"/>
          <w:spacing w:val="2"/>
          <w:sz w:val="24"/>
          <w:szCs w:val="24"/>
        </w:rPr>
        <w:t>s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pacing w:val="2"/>
          <w:sz w:val="24"/>
          <w:szCs w:val="24"/>
        </w:rPr>
        <w:t>nsu</w:t>
      </w:r>
      <w:r w:rsidRPr="004B6B25">
        <w:rPr>
          <w:rFonts w:eastAsia="Tahoma"/>
          <w:sz w:val="24"/>
          <w:szCs w:val="24"/>
        </w:rPr>
        <w:t xml:space="preserve">l </w:t>
      </w:r>
      <w:r w:rsidRPr="004B6B25">
        <w:rPr>
          <w:rFonts w:eastAsia="Tahoma"/>
          <w:spacing w:val="43"/>
          <w:sz w:val="24"/>
          <w:szCs w:val="24"/>
        </w:rPr>
        <w:t xml:space="preserve"> </w:t>
      </w:r>
      <w:r w:rsidRPr="004B6B25">
        <w:rPr>
          <w:rFonts w:eastAsia="Tahoma"/>
          <w:spacing w:val="-2"/>
          <w:sz w:val="24"/>
          <w:szCs w:val="24"/>
        </w:rPr>
        <w:t>d</w:t>
      </w:r>
      <w:r w:rsidRPr="004B6B25">
        <w:rPr>
          <w:rFonts w:eastAsia="Tahoma"/>
          <w:sz w:val="24"/>
          <w:szCs w:val="24"/>
        </w:rPr>
        <w:t xml:space="preserve">e </w:t>
      </w:r>
      <w:r w:rsidRPr="004B6B25">
        <w:rPr>
          <w:rFonts w:eastAsia="Tahoma"/>
          <w:spacing w:val="40"/>
          <w:sz w:val="24"/>
          <w:szCs w:val="24"/>
        </w:rPr>
        <w:t xml:space="preserve"> 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pacing w:val="1"/>
          <w:sz w:val="24"/>
          <w:szCs w:val="24"/>
        </w:rPr>
        <w:t>x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pacing w:val="2"/>
          <w:sz w:val="24"/>
          <w:szCs w:val="24"/>
        </w:rPr>
        <w:t>r</w:t>
      </w:r>
      <w:r w:rsidRPr="004B6B25">
        <w:rPr>
          <w:rFonts w:eastAsia="Tahoma"/>
          <w:spacing w:val="-1"/>
          <w:sz w:val="24"/>
          <w:szCs w:val="24"/>
        </w:rPr>
        <w:t>c</w:t>
      </w:r>
      <w:r w:rsidRPr="004B6B25">
        <w:rPr>
          <w:rFonts w:eastAsia="Tahoma"/>
          <w:spacing w:val="2"/>
          <w:sz w:val="24"/>
          <w:szCs w:val="24"/>
        </w:rPr>
        <w:t>i</w:t>
      </w:r>
      <w:r w:rsidRPr="004B6B25">
        <w:rPr>
          <w:rFonts w:eastAsia="Tahoma"/>
          <w:spacing w:val="-2"/>
          <w:sz w:val="24"/>
          <w:szCs w:val="24"/>
        </w:rPr>
        <w:t>t</w:t>
      </w:r>
      <w:r w:rsidRPr="004B6B25">
        <w:rPr>
          <w:rFonts w:eastAsia="Tahoma"/>
          <w:spacing w:val="-1"/>
          <w:sz w:val="24"/>
          <w:szCs w:val="24"/>
        </w:rPr>
        <w:t>a</w:t>
      </w:r>
      <w:r w:rsidRPr="004B6B25">
        <w:rPr>
          <w:rFonts w:eastAsia="Tahoma"/>
          <w:spacing w:val="2"/>
          <w:sz w:val="24"/>
          <w:szCs w:val="24"/>
        </w:rPr>
        <w:t>r</w:t>
      </w:r>
      <w:r w:rsidRPr="004B6B25">
        <w:rPr>
          <w:rFonts w:eastAsia="Tahoma"/>
          <w:sz w:val="24"/>
          <w:szCs w:val="24"/>
        </w:rPr>
        <w:t xml:space="preserve">e </w:t>
      </w:r>
      <w:r w:rsidRPr="004B6B25">
        <w:rPr>
          <w:rFonts w:eastAsia="Tahoma"/>
          <w:spacing w:val="40"/>
          <w:sz w:val="24"/>
          <w:szCs w:val="24"/>
        </w:rPr>
        <w:t xml:space="preserve"> </w:t>
      </w:r>
      <w:r w:rsidRPr="004B6B25">
        <w:rPr>
          <w:rFonts w:eastAsia="Tahoma"/>
          <w:sz w:val="24"/>
          <w:szCs w:val="24"/>
        </w:rPr>
        <w:t xml:space="preserve">a </w:t>
      </w:r>
      <w:r w:rsidRPr="004B6B25">
        <w:rPr>
          <w:rFonts w:eastAsia="Tahoma"/>
          <w:spacing w:val="35"/>
          <w:sz w:val="24"/>
          <w:szCs w:val="24"/>
        </w:rPr>
        <w:t xml:space="preserve"> </w:t>
      </w:r>
      <w:r w:rsidRPr="004B6B25">
        <w:rPr>
          <w:rFonts w:eastAsia="Tahoma"/>
          <w:spacing w:val="2"/>
          <w:sz w:val="24"/>
          <w:szCs w:val="24"/>
        </w:rPr>
        <w:t>s</w:t>
      </w:r>
      <w:r w:rsidRPr="004B6B25">
        <w:rPr>
          <w:rFonts w:eastAsia="Tahoma"/>
          <w:spacing w:val="-1"/>
          <w:sz w:val="24"/>
          <w:szCs w:val="24"/>
        </w:rPr>
        <w:t>a</w:t>
      </w:r>
      <w:r w:rsidRPr="004B6B25">
        <w:rPr>
          <w:rFonts w:eastAsia="Tahoma"/>
          <w:spacing w:val="2"/>
          <w:sz w:val="24"/>
          <w:szCs w:val="24"/>
        </w:rPr>
        <w:t>r</w:t>
      </w:r>
      <w:r w:rsidRPr="004B6B25">
        <w:rPr>
          <w:rFonts w:eastAsia="Tahoma"/>
          <w:spacing w:val="-1"/>
          <w:sz w:val="24"/>
          <w:szCs w:val="24"/>
        </w:rPr>
        <w:t>c</w:t>
      </w:r>
      <w:r w:rsidRPr="004B6B25">
        <w:rPr>
          <w:rFonts w:eastAsia="Tahoma"/>
          <w:spacing w:val="2"/>
          <w:sz w:val="24"/>
          <w:szCs w:val="24"/>
        </w:rPr>
        <w:t>inil</w:t>
      </w:r>
      <w:r w:rsidRPr="004B6B25">
        <w:rPr>
          <w:rFonts w:eastAsia="Tahoma"/>
          <w:sz w:val="24"/>
          <w:szCs w:val="24"/>
        </w:rPr>
        <w:t>o</w:t>
      </w:r>
      <w:r w:rsidRPr="004B6B25">
        <w:rPr>
          <w:rFonts w:eastAsia="Tahoma"/>
          <w:spacing w:val="2"/>
          <w:sz w:val="24"/>
          <w:szCs w:val="24"/>
        </w:rPr>
        <w:t>r</w:t>
      </w:r>
      <w:r w:rsidRPr="004B6B25">
        <w:rPr>
          <w:rFonts w:eastAsia="Tahoma"/>
          <w:sz w:val="24"/>
          <w:szCs w:val="24"/>
        </w:rPr>
        <w:t xml:space="preserve">, </w:t>
      </w:r>
      <w:r w:rsidRPr="004B6B25">
        <w:rPr>
          <w:rFonts w:eastAsia="Tahoma"/>
          <w:spacing w:val="36"/>
          <w:sz w:val="24"/>
          <w:szCs w:val="24"/>
        </w:rPr>
        <w:t xml:space="preserve"> </w:t>
      </w:r>
      <w:r w:rsidRPr="004B6B25">
        <w:rPr>
          <w:rFonts w:eastAsia="Tahoma"/>
          <w:spacing w:val="-1"/>
          <w:sz w:val="24"/>
          <w:szCs w:val="24"/>
        </w:rPr>
        <w:t>c</w:t>
      </w:r>
      <w:r w:rsidRPr="004B6B25">
        <w:rPr>
          <w:rFonts w:eastAsia="Tahoma"/>
          <w:sz w:val="24"/>
          <w:szCs w:val="24"/>
        </w:rPr>
        <w:t>o</w:t>
      </w:r>
      <w:r w:rsidRPr="004B6B25">
        <w:rPr>
          <w:rFonts w:eastAsia="Tahoma"/>
          <w:spacing w:val="2"/>
          <w:sz w:val="24"/>
          <w:szCs w:val="24"/>
        </w:rPr>
        <w:t>m</w:t>
      </w:r>
      <w:r w:rsidRPr="004B6B25">
        <w:rPr>
          <w:rFonts w:eastAsia="Tahoma"/>
          <w:spacing w:val="-2"/>
          <w:sz w:val="24"/>
          <w:szCs w:val="24"/>
        </w:rPr>
        <w:t>p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pacing w:val="-2"/>
          <w:sz w:val="24"/>
          <w:szCs w:val="24"/>
        </w:rPr>
        <w:t>t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pacing w:val="4"/>
          <w:sz w:val="24"/>
          <w:szCs w:val="24"/>
        </w:rPr>
        <w:t>n</w:t>
      </w:r>
      <w:r w:rsidRPr="004B6B25">
        <w:rPr>
          <w:rFonts w:eastAsia="Tahoma"/>
          <w:spacing w:val="-2"/>
          <w:sz w:val="24"/>
          <w:szCs w:val="24"/>
        </w:rPr>
        <w:t>ț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pacing w:val="2"/>
          <w:sz w:val="24"/>
          <w:szCs w:val="24"/>
        </w:rPr>
        <w:t>l</w:t>
      </w:r>
      <w:r w:rsidRPr="004B6B25">
        <w:rPr>
          <w:rFonts w:eastAsia="Tahoma"/>
          <w:sz w:val="24"/>
          <w:szCs w:val="24"/>
        </w:rPr>
        <w:t xml:space="preserve">or </w:t>
      </w:r>
      <w:r w:rsidRPr="004B6B25">
        <w:rPr>
          <w:rFonts w:eastAsia="Tahoma"/>
          <w:spacing w:val="38"/>
          <w:sz w:val="24"/>
          <w:szCs w:val="24"/>
        </w:rPr>
        <w:t xml:space="preserve"> </w:t>
      </w:r>
      <w:r w:rsidRPr="004B6B25">
        <w:rPr>
          <w:rFonts w:eastAsia="Tahoma"/>
          <w:spacing w:val="2"/>
          <w:sz w:val="24"/>
          <w:szCs w:val="24"/>
        </w:rPr>
        <w:t>ș</w:t>
      </w:r>
      <w:r w:rsidRPr="004B6B25">
        <w:rPr>
          <w:rFonts w:eastAsia="Tahoma"/>
          <w:sz w:val="24"/>
          <w:szCs w:val="24"/>
        </w:rPr>
        <w:t xml:space="preserve">i </w:t>
      </w:r>
      <w:r w:rsidRPr="004B6B25">
        <w:rPr>
          <w:rFonts w:eastAsia="Tahoma"/>
          <w:spacing w:val="2"/>
          <w:sz w:val="24"/>
          <w:szCs w:val="24"/>
        </w:rPr>
        <w:t>r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pacing w:val="2"/>
          <w:sz w:val="24"/>
          <w:szCs w:val="24"/>
        </w:rPr>
        <w:t>s</w:t>
      </w:r>
      <w:r w:rsidRPr="004B6B25">
        <w:rPr>
          <w:rFonts w:eastAsia="Tahoma"/>
          <w:spacing w:val="-2"/>
          <w:sz w:val="24"/>
          <w:szCs w:val="24"/>
        </w:rPr>
        <w:t>p</w:t>
      </w:r>
      <w:r w:rsidRPr="004B6B25">
        <w:rPr>
          <w:rFonts w:eastAsia="Tahoma"/>
          <w:sz w:val="24"/>
          <w:szCs w:val="24"/>
        </w:rPr>
        <w:t>o</w:t>
      </w:r>
      <w:r w:rsidRPr="004B6B25">
        <w:rPr>
          <w:rFonts w:eastAsia="Tahoma"/>
          <w:spacing w:val="2"/>
          <w:sz w:val="24"/>
          <w:szCs w:val="24"/>
        </w:rPr>
        <w:t>ns</w:t>
      </w:r>
      <w:r w:rsidRPr="004B6B25">
        <w:rPr>
          <w:rFonts w:eastAsia="Tahoma"/>
          <w:spacing w:val="-1"/>
          <w:sz w:val="24"/>
          <w:szCs w:val="24"/>
        </w:rPr>
        <w:t>a</w:t>
      </w:r>
      <w:r w:rsidRPr="004B6B25">
        <w:rPr>
          <w:rFonts w:eastAsia="Tahoma"/>
          <w:spacing w:val="-2"/>
          <w:sz w:val="24"/>
          <w:szCs w:val="24"/>
        </w:rPr>
        <w:t>b</w:t>
      </w:r>
      <w:r w:rsidRPr="004B6B25">
        <w:rPr>
          <w:rFonts w:eastAsia="Tahoma"/>
          <w:spacing w:val="2"/>
          <w:sz w:val="24"/>
          <w:szCs w:val="24"/>
        </w:rPr>
        <w:t>ili</w:t>
      </w:r>
      <w:r w:rsidRPr="004B6B25">
        <w:rPr>
          <w:rFonts w:eastAsia="Tahoma"/>
          <w:spacing w:val="-2"/>
          <w:sz w:val="24"/>
          <w:szCs w:val="24"/>
        </w:rPr>
        <w:t>t</w:t>
      </w:r>
      <w:r w:rsidRPr="004B6B25">
        <w:rPr>
          <w:rFonts w:eastAsia="Tahoma"/>
          <w:sz w:val="24"/>
          <w:szCs w:val="24"/>
        </w:rPr>
        <w:t>ă</w:t>
      </w:r>
      <w:r w:rsidRPr="004B6B25">
        <w:rPr>
          <w:rFonts w:eastAsia="Tahoma"/>
          <w:spacing w:val="-2"/>
          <w:sz w:val="24"/>
          <w:szCs w:val="24"/>
        </w:rPr>
        <w:t>ț</w:t>
      </w:r>
      <w:r w:rsidRPr="004B6B25">
        <w:rPr>
          <w:rFonts w:eastAsia="Tahoma"/>
          <w:spacing w:val="2"/>
          <w:sz w:val="24"/>
          <w:szCs w:val="24"/>
        </w:rPr>
        <w:t>il</w:t>
      </w:r>
      <w:r w:rsidRPr="004B6B25">
        <w:rPr>
          <w:rFonts w:eastAsia="Tahoma"/>
          <w:sz w:val="24"/>
          <w:szCs w:val="24"/>
        </w:rPr>
        <w:t xml:space="preserve">or </w:t>
      </w:r>
      <w:r w:rsidRPr="004B6B25">
        <w:rPr>
          <w:rFonts w:eastAsia="Tahoma"/>
          <w:spacing w:val="-2"/>
          <w:sz w:val="24"/>
          <w:szCs w:val="24"/>
        </w:rPr>
        <w:t>d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pacing w:val="2"/>
          <w:sz w:val="24"/>
          <w:szCs w:val="24"/>
        </w:rPr>
        <w:t>l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pacing w:val="-2"/>
          <w:sz w:val="24"/>
          <w:szCs w:val="24"/>
        </w:rPr>
        <w:t>g</w:t>
      </w:r>
      <w:r w:rsidRPr="004B6B25">
        <w:rPr>
          <w:rFonts w:eastAsia="Tahoma"/>
          <w:spacing w:val="-1"/>
          <w:sz w:val="24"/>
          <w:szCs w:val="24"/>
        </w:rPr>
        <w:t>a</w:t>
      </w:r>
      <w:r w:rsidRPr="004B6B25">
        <w:rPr>
          <w:rFonts w:eastAsia="Tahoma"/>
          <w:spacing w:val="-2"/>
          <w:sz w:val="24"/>
          <w:szCs w:val="24"/>
        </w:rPr>
        <w:t>t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z w:val="24"/>
          <w:szCs w:val="24"/>
        </w:rPr>
        <w:t>.</w:t>
      </w:r>
    </w:p>
    <w:p w:rsidR="00557945" w:rsidRPr="004B6B25" w:rsidRDefault="00C45863">
      <w:pPr>
        <w:ind w:left="213" w:right="7350"/>
        <w:jc w:val="both"/>
        <w:rPr>
          <w:rFonts w:eastAsia="Tahoma"/>
          <w:sz w:val="24"/>
          <w:szCs w:val="24"/>
        </w:rPr>
      </w:pPr>
      <w:r w:rsidRPr="004B6B25">
        <w:rPr>
          <w:rFonts w:eastAsia="Tahoma"/>
          <w:b/>
          <w:spacing w:val="-1"/>
          <w:sz w:val="24"/>
          <w:szCs w:val="24"/>
        </w:rPr>
        <w:t>9</w:t>
      </w:r>
      <w:r w:rsidRPr="004B6B25">
        <w:rPr>
          <w:rFonts w:eastAsia="Tahoma"/>
          <w:b/>
          <w:sz w:val="24"/>
          <w:szCs w:val="24"/>
        </w:rPr>
        <w:t>.</w:t>
      </w:r>
      <w:r w:rsidRPr="004B6B25">
        <w:rPr>
          <w:rFonts w:eastAsia="Tahoma"/>
          <w:b/>
          <w:spacing w:val="-4"/>
          <w:sz w:val="24"/>
          <w:szCs w:val="24"/>
        </w:rPr>
        <w:t xml:space="preserve"> </w:t>
      </w:r>
      <w:r w:rsidRPr="004B6B25">
        <w:rPr>
          <w:rFonts w:eastAsia="Tahoma"/>
          <w:b/>
          <w:spacing w:val="-2"/>
          <w:sz w:val="24"/>
          <w:szCs w:val="24"/>
        </w:rPr>
        <w:t>R</w:t>
      </w:r>
      <w:r w:rsidRPr="004B6B25">
        <w:rPr>
          <w:rFonts w:eastAsia="Tahoma"/>
          <w:b/>
          <w:spacing w:val="-1"/>
          <w:sz w:val="24"/>
          <w:szCs w:val="24"/>
        </w:rPr>
        <w:t>E</w:t>
      </w:r>
      <w:r w:rsidRPr="004B6B25">
        <w:rPr>
          <w:rFonts w:eastAsia="Tahoma"/>
          <w:b/>
          <w:sz w:val="24"/>
          <w:szCs w:val="24"/>
        </w:rPr>
        <w:t>S</w:t>
      </w:r>
      <w:r w:rsidRPr="004B6B25">
        <w:rPr>
          <w:rFonts w:eastAsia="Tahoma"/>
          <w:b/>
          <w:spacing w:val="-1"/>
          <w:sz w:val="24"/>
          <w:szCs w:val="24"/>
        </w:rPr>
        <w:t>P</w:t>
      </w:r>
      <w:r w:rsidRPr="004B6B25">
        <w:rPr>
          <w:rFonts w:eastAsia="Tahoma"/>
          <w:b/>
          <w:spacing w:val="-2"/>
          <w:sz w:val="24"/>
          <w:szCs w:val="24"/>
        </w:rPr>
        <w:t>ON</w:t>
      </w:r>
      <w:r w:rsidRPr="004B6B25">
        <w:rPr>
          <w:rFonts w:eastAsia="Tahoma"/>
          <w:b/>
          <w:sz w:val="24"/>
          <w:szCs w:val="24"/>
        </w:rPr>
        <w:t>S</w:t>
      </w:r>
      <w:r w:rsidRPr="004B6B25">
        <w:rPr>
          <w:rFonts w:eastAsia="Tahoma"/>
          <w:b/>
          <w:spacing w:val="-2"/>
          <w:sz w:val="24"/>
          <w:szCs w:val="24"/>
        </w:rPr>
        <w:t>A</w:t>
      </w:r>
      <w:r w:rsidRPr="004B6B25">
        <w:rPr>
          <w:rFonts w:eastAsia="Tahoma"/>
          <w:b/>
          <w:spacing w:val="2"/>
          <w:sz w:val="24"/>
          <w:szCs w:val="24"/>
        </w:rPr>
        <w:t>B</w:t>
      </w:r>
      <w:r w:rsidRPr="004B6B25">
        <w:rPr>
          <w:rFonts w:eastAsia="Tahoma"/>
          <w:b/>
          <w:spacing w:val="-1"/>
          <w:sz w:val="24"/>
          <w:szCs w:val="24"/>
        </w:rPr>
        <w:t>ILIT</w:t>
      </w:r>
      <w:r w:rsidRPr="004B6B25">
        <w:rPr>
          <w:rFonts w:eastAsia="Tahoma"/>
          <w:b/>
          <w:spacing w:val="-2"/>
          <w:sz w:val="24"/>
          <w:szCs w:val="24"/>
        </w:rPr>
        <w:t>Ă</w:t>
      </w:r>
      <w:r w:rsidRPr="004B6B25">
        <w:rPr>
          <w:rFonts w:eastAsia="Tahoma"/>
          <w:b/>
          <w:spacing w:val="-1"/>
          <w:sz w:val="24"/>
          <w:szCs w:val="24"/>
        </w:rPr>
        <w:t>Ţ</w:t>
      </w:r>
      <w:r w:rsidRPr="004B6B25">
        <w:rPr>
          <w:rFonts w:eastAsia="Tahoma"/>
          <w:b/>
          <w:sz w:val="24"/>
          <w:szCs w:val="24"/>
        </w:rPr>
        <w:t>I</w:t>
      </w:r>
    </w:p>
    <w:p w:rsidR="00557945" w:rsidRPr="004B6B25" w:rsidRDefault="00C45863" w:rsidP="00720247">
      <w:pPr>
        <w:ind w:left="165" w:right="172"/>
        <w:rPr>
          <w:rFonts w:eastAsia="Tahoma"/>
          <w:sz w:val="24"/>
          <w:szCs w:val="24"/>
        </w:rPr>
      </w:pPr>
      <w:r w:rsidRPr="004B6B25">
        <w:rPr>
          <w:rFonts w:eastAsia="Tahoma"/>
          <w:b/>
          <w:spacing w:val="-1"/>
          <w:sz w:val="24"/>
          <w:szCs w:val="24"/>
        </w:rPr>
        <w:t>9</w:t>
      </w:r>
      <w:r w:rsidRPr="004B6B25">
        <w:rPr>
          <w:rFonts w:eastAsia="Tahoma"/>
          <w:b/>
          <w:spacing w:val="-2"/>
          <w:sz w:val="24"/>
          <w:szCs w:val="24"/>
        </w:rPr>
        <w:t>.</w:t>
      </w:r>
      <w:r w:rsidRPr="004B6B25">
        <w:rPr>
          <w:rFonts w:eastAsia="Tahoma"/>
          <w:b/>
          <w:sz w:val="24"/>
          <w:szCs w:val="24"/>
        </w:rPr>
        <w:t>1</w:t>
      </w:r>
      <w:r w:rsidRPr="004B6B25">
        <w:rPr>
          <w:rFonts w:eastAsia="Tahoma"/>
          <w:b/>
          <w:spacing w:val="-3"/>
          <w:sz w:val="24"/>
          <w:szCs w:val="24"/>
        </w:rPr>
        <w:t xml:space="preserve"> </w:t>
      </w:r>
      <w:r w:rsidRPr="004B6B25">
        <w:rPr>
          <w:rFonts w:eastAsia="Tahoma"/>
          <w:b/>
          <w:spacing w:val="1"/>
          <w:sz w:val="24"/>
          <w:szCs w:val="24"/>
        </w:rPr>
        <w:t>D</w:t>
      </w:r>
      <w:r w:rsidRPr="004B6B25">
        <w:rPr>
          <w:rFonts w:eastAsia="Tahoma"/>
          <w:b/>
          <w:sz w:val="24"/>
          <w:szCs w:val="24"/>
        </w:rPr>
        <w:t>ir</w:t>
      </w:r>
      <w:r w:rsidRPr="004B6B25">
        <w:rPr>
          <w:rFonts w:eastAsia="Tahoma"/>
          <w:b/>
          <w:spacing w:val="-1"/>
          <w:sz w:val="24"/>
          <w:szCs w:val="24"/>
        </w:rPr>
        <w:t>ec</w:t>
      </w:r>
      <w:r w:rsidRPr="004B6B25">
        <w:rPr>
          <w:rFonts w:eastAsia="Tahoma"/>
          <w:b/>
          <w:sz w:val="24"/>
          <w:szCs w:val="24"/>
        </w:rPr>
        <w:t>t</w:t>
      </w:r>
      <w:r w:rsidRPr="004B6B25">
        <w:rPr>
          <w:rFonts w:eastAsia="Tahoma"/>
          <w:b/>
          <w:spacing w:val="-2"/>
          <w:sz w:val="24"/>
          <w:szCs w:val="24"/>
        </w:rPr>
        <w:t>o</w:t>
      </w:r>
      <w:r w:rsidRPr="004B6B25">
        <w:rPr>
          <w:rFonts w:eastAsia="Tahoma"/>
          <w:b/>
          <w:sz w:val="24"/>
          <w:szCs w:val="24"/>
        </w:rPr>
        <w:t>r</w:t>
      </w:r>
      <w:r w:rsidRPr="004B6B25">
        <w:rPr>
          <w:rFonts w:eastAsia="Tahoma"/>
          <w:b/>
          <w:spacing w:val="-2"/>
          <w:sz w:val="24"/>
          <w:szCs w:val="24"/>
        </w:rPr>
        <w:t>u</w:t>
      </w:r>
      <w:r w:rsidRPr="004B6B25">
        <w:rPr>
          <w:rFonts w:eastAsia="Tahoma"/>
          <w:b/>
          <w:sz w:val="24"/>
          <w:szCs w:val="24"/>
        </w:rPr>
        <w:t>l</w:t>
      </w:r>
      <w:r w:rsidRPr="004B6B25">
        <w:rPr>
          <w:rFonts w:eastAsia="Tahoma"/>
          <w:b/>
          <w:spacing w:val="-1"/>
          <w:sz w:val="24"/>
          <w:szCs w:val="24"/>
        </w:rPr>
        <w:t xml:space="preserve"> </w:t>
      </w:r>
      <w:r w:rsidR="00720247" w:rsidRPr="004B6B25">
        <w:rPr>
          <w:rFonts w:eastAsia="Tahoma"/>
          <w:sz w:val="24"/>
          <w:szCs w:val="24"/>
        </w:rPr>
        <w:t>Colegiului Tehnic de Comunicatii “Nicolae Vasilesu Karpen”</w:t>
      </w:r>
    </w:p>
    <w:p w:rsidR="00557945" w:rsidRPr="004B6B25" w:rsidRDefault="00C45863">
      <w:pPr>
        <w:spacing w:before="3"/>
        <w:ind w:left="213" w:right="825"/>
        <w:jc w:val="both"/>
        <w:rPr>
          <w:rFonts w:eastAsia="Tahoma"/>
          <w:sz w:val="24"/>
          <w:szCs w:val="24"/>
        </w:rPr>
      </w:pPr>
      <w:r w:rsidRPr="004B6B25">
        <w:rPr>
          <w:rFonts w:eastAsia="Tahoma"/>
          <w:b/>
          <w:spacing w:val="-1"/>
          <w:sz w:val="24"/>
          <w:szCs w:val="24"/>
        </w:rPr>
        <w:t>9</w:t>
      </w:r>
      <w:r w:rsidRPr="004B6B25">
        <w:rPr>
          <w:rFonts w:eastAsia="Tahoma"/>
          <w:b/>
          <w:spacing w:val="-2"/>
          <w:sz w:val="24"/>
          <w:szCs w:val="24"/>
        </w:rPr>
        <w:t>.</w:t>
      </w:r>
      <w:r w:rsidRPr="004B6B25">
        <w:rPr>
          <w:rFonts w:eastAsia="Tahoma"/>
          <w:b/>
          <w:spacing w:val="-1"/>
          <w:sz w:val="24"/>
          <w:szCs w:val="24"/>
        </w:rPr>
        <w:t>1</w:t>
      </w:r>
      <w:r w:rsidRPr="004B6B25">
        <w:rPr>
          <w:rFonts w:eastAsia="Tahoma"/>
          <w:b/>
          <w:spacing w:val="-2"/>
          <w:sz w:val="24"/>
          <w:szCs w:val="24"/>
        </w:rPr>
        <w:t>.</w:t>
      </w:r>
      <w:r w:rsidRPr="004B6B25">
        <w:rPr>
          <w:rFonts w:eastAsia="Tahoma"/>
          <w:b/>
          <w:spacing w:val="-1"/>
          <w:sz w:val="24"/>
          <w:szCs w:val="24"/>
        </w:rPr>
        <w:t>1</w:t>
      </w:r>
      <w:r w:rsidRPr="004B6B25">
        <w:rPr>
          <w:rFonts w:eastAsia="Tahoma"/>
          <w:b/>
          <w:sz w:val="24"/>
          <w:szCs w:val="24"/>
        </w:rPr>
        <w:t>.</w:t>
      </w:r>
      <w:r w:rsidRPr="004B6B25">
        <w:rPr>
          <w:rFonts w:eastAsia="Tahoma"/>
          <w:b/>
          <w:spacing w:val="-4"/>
          <w:sz w:val="24"/>
          <w:szCs w:val="24"/>
        </w:rPr>
        <w:t xml:space="preserve"> </w:t>
      </w:r>
      <w:r w:rsidRPr="004B6B25">
        <w:rPr>
          <w:rFonts w:eastAsia="Tahoma"/>
          <w:spacing w:val="2"/>
          <w:sz w:val="24"/>
          <w:szCs w:val="24"/>
        </w:rPr>
        <w:t>S</w:t>
      </w:r>
      <w:r w:rsidRPr="004B6B25">
        <w:rPr>
          <w:rFonts w:eastAsia="Tahoma"/>
          <w:spacing w:val="-2"/>
          <w:sz w:val="24"/>
          <w:szCs w:val="24"/>
        </w:rPr>
        <w:t>t</w:t>
      </w:r>
      <w:r w:rsidRPr="004B6B25">
        <w:rPr>
          <w:rFonts w:eastAsia="Tahoma"/>
          <w:spacing w:val="-1"/>
          <w:sz w:val="24"/>
          <w:szCs w:val="24"/>
        </w:rPr>
        <w:t>a</w:t>
      </w:r>
      <w:r w:rsidRPr="004B6B25">
        <w:rPr>
          <w:rFonts w:eastAsia="Tahoma"/>
          <w:spacing w:val="-2"/>
          <w:sz w:val="24"/>
          <w:szCs w:val="24"/>
        </w:rPr>
        <w:t>b</w:t>
      </w:r>
      <w:r w:rsidRPr="004B6B25">
        <w:rPr>
          <w:rFonts w:eastAsia="Tahoma"/>
          <w:spacing w:val="2"/>
          <w:sz w:val="24"/>
          <w:szCs w:val="24"/>
        </w:rPr>
        <w:t>il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pacing w:val="2"/>
          <w:sz w:val="24"/>
          <w:szCs w:val="24"/>
        </w:rPr>
        <w:t>ș</w:t>
      </w:r>
      <w:r w:rsidRPr="004B6B25">
        <w:rPr>
          <w:rFonts w:eastAsia="Tahoma"/>
          <w:spacing w:val="-2"/>
          <w:sz w:val="24"/>
          <w:szCs w:val="24"/>
        </w:rPr>
        <w:t>t</w:t>
      </w:r>
      <w:r w:rsidRPr="004B6B25">
        <w:rPr>
          <w:rFonts w:eastAsia="Tahoma"/>
          <w:sz w:val="24"/>
          <w:szCs w:val="24"/>
        </w:rPr>
        <w:t>e</w:t>
      </w:r>
      <w:r w:rsidRPr="004B6B25">
        <w:rPr>
          <w:rFonts w:eastAsia="Tahoma"/>
          <w:spacing w:val="-2"/>
          <w:sz w:val="24"/>
          <w:szCs w:val="24"/>
        </w:rPr>
        <w:t xml:space="preserve"> </w:t>
      </w:r>
      <w:r w:rsidRPr="004B6B25">
        <w:rPr>
          <w:rFonts w:eastAsia="Tahoma"/>
          <w:spacing w:val="-1"/>
          <w:sz w:val="24"/>
          <w:szCs w:val="24"/>
        </w:rPr>
        <w:t>a</w:t>
      </w:r>
      <w:r w:rsidRPr="004B6B25">
        <w:rPr>
          <w:rFonts w:eastAsia="Tahoma"/>
          <w:spacing w:val="-2"/>
          <w:sz w:val="24"/>
          <w:szCs w:val="24"/>
        </w:rPr>
        <w:t>t</w:t>
      </w:r>
      <w:r w:rsidRPr="004B6B25">
        <w:rPr>
          <w:rFonts w:eastAsia="Tahoma"/>
          <w:spacing w:val="2"/>
          <w:sz w:val="24"/>
          <w:szCs w:val="24"/>
        </w:rPr>
        <w:t>ri</w:t>
      </w:r>
      <w:r w:rsidRPr="004B6B25">
        <w:rPr>
          <w:rFonts w:eastAsia="Tahoma"/>
          <w:spacing w:val="-2"/>
          <w:sz w:val="24"/>
          <w:szCs w:val="24"/>
        </w:rPr>
        <w:t>b</w:t>
      </w:r>
      <w:r w:rsidRPr="004B6B25">
        <w:rPr>
          <w:rFonts w:eastAsia="Tahoma"/>
          <w:spacing w:val="2"/>
          <w:sz w:val="24"/>
          <w:szCs w:val="24"/>
        </w:rPr>
        <w:t>u</w:t>
      </w:r>
      <w:r w:rsidRPr="004B6B25">
        <w:rPr>
          <w:rFonts w:eastAsia="Tahoma"/>
          <w:spacing w:val="-2"/>
          <w:sz w:val="24"/>
          <w:szCs w:val="24"/>
        </w:rPr>
        <w:t>ț</w:t>
      </w:r>
      <w:r w:rsidRPr="004B6B25">
        <w:rPr>
          <w:rFonts w:eastAsia="Tahoma"/>
          <w:spacing w:val="2"/>
          <w:sz w:val="24"/>
          <w:szCs w:val="24"/>
        </w:rPr>
        <w:t>iil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z w:val="24"/>
          <w:szCs w:val="24"/>
        </w:rPr>
        <w:t>,</w:t>
      </w:r>
      <w:r w:rsidRPr="004B6B25">
        <w:rPr>
          <w:rFonts w:eastAsia="Tahoma"/>
          <w:spacing w:val="-1"/>
          <w:sz w:val="24"/>
          <w:szCs w:val="24"/>
        </w:rPr>
        <w:t xml:space="preserve"> </w:t>
      </w:r>
      <w:r w:rsidRPr="004B6B25">
        <w:rPr>
          <w:rFonts w:eastAsia="Tahoma"/>
          <w:spacing w:val="2"/>
          <w:sz w:val="24"/>
          <w:szCs w:val="24"/>
        </w:rPr>
        <w:t>r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pacing w:val="2"/>
          <w:sz w:val="24"/>
          <w:szCs w:val="24"/>
        </w:rPr>
        <w:t>s</w:t>
      </w:r>
      <w:r w:rsidRPr="004B6B25">
        <w:rPr>
          <w:rFonts w:eastAsia="Tahoma"/>
          <w:spacing w:val="-2"/>
          <w:sz w:val="24"/>
          <w:szCs w:val="24"/>
        </w:rPr>
        <w:t>p</w:t>
      </w:r>
      <w:r w:rsidRPr="004B6B25">
        <w:rPr>
          <w:rFonts w:eastAsia="Tahoma"/>
          <w:sz w:val="24"/>
          <w:szCs w:val="24"/>
        </w:rPr>
        <w:t>o</w:t>
      </w:r>
      <w:r w:rsidRPr="004B6B25">
        <w:rPr>
          <w:rFonts w:eastAsia="Tahoma"/>
          <w:spacing w:val="2"/>
          <w:sz w:val="24"/>
          <w:szCs w:val="24"/>
        </w:rPr>
        <w:t>ns</w:t>
      </w:r>
      <w:r w:rsidRPr="004B6B25">
        <w:rPr>
          <w:rFonts w:eastAsia="Tahoma"/>
          <w:spacing w:val="-1"/>
          <w:sz w:val="24"/>
          <w:szCs w:val="24"/>
        </w:rPr>
        <w:t>a</w:t>
      </w:r>
      <w:r w:rsidRPr="004B6B25">
        <w:rPr>
          <w:rFonts w:eastAsia="Tahoma"/>
          <w:spacing w:val="-2"/>
          <w:sz w:val="24"/>
          <w:szCs w:val="24"/>
        </w:rPr>
        <w:t>b</w:t>
      </w:r>
      <w:r w:rsidRPr="004B6B25">
        <w:rPr>
          <w:rFonts w:eastAsia="Tahoma"/>
          <w:spacing w:val="2"/>
          <w:sz w:val="24"/>
          <w:szCs w:val="24"/>
        </w:rPr>
        <w:t>ili</w:t>
      </w:r>
      <w:r w:rsidRPr="004B6B25">
        <w:rPr>
          <w:rFonts w:eastAsia="Tahoma"/>
          <w:spacing w:val="-2"/>
          <w:sz w:val="24"/>
          <w:szCs w:val="24"/>
        </w:rPr>
        <w:t>t</w:t>
      </w:r>
      <w:r w:rsidRPr="004B6B25">
        <w:rPr>
          <w:rFonts w:eastAsia="Tahoma"/>
          <w:spacing w:val="-1"/>
          <w:sz w:val="24"/>
          <w:szCs w:val="24"/>
        </w:rPr>
        <w:t>ă</w:t>
      </w:r>
      <w:r w:rsidRPr="004B6B25">
        <w:rPr>
          <w:rFonts w:eastAsia="Tahoma"/>
          <w:spacing w:val="-2"/>
          <w:sz w:val="24"/>
          <w:szCs w:val="24"/>
        </w:rPr>
        <w:t>ț</w:t>
      </w:r>
      <w:r w:rsidRPr="004B6B25">
        <w:rPr>
          <w:rFonts w:eastAsia="Tahoma"/>
          <w:spacing w:val="2"/>
          <w:sz w:val="24"/>
          <w:szCs w:val="24"/>
        </w:rPr>
        <w:t>il</w:t>
      </w:r>
      <w:r w:rsidRPr="004B6B25">
        <w:rPr>
          <w:rFonts w:eastAsia="Tahoma"/>
          <w:sz w:val="24"/>
          <w:szCs w:val="24"/>
        </w:rPr>
        <w:t>e</w:t>
      </w:r>
      <w:r w:rsidRPr="004B6B25">
        <w:rPr>
          <w:rFonts w:eastAsia="Tahoma"/>
          <w:spacing w:val="-2"/>
          <w:sz w:val="24"/>
          <w:szCs w:val="24"/>
        </w:rPr>
        <w:t xml:space="preserve"> </w:t>
      </w:r>
      <w:proofErr w:type="gramStart"/>
      <w:r w:rsidRPr="004B6B25">
        <w:rPr>
          <w:rFonts w:eastAsia="Tahoma"/>
          <w:spacing w:val="-1"/>
          <w:sz w:val="24"/>
          <w:szCs w:val="24"/>
        </w:rPr>
        <w:t>c</w:t>
      </w:r>
      <w:r w:rsidRPr="004B6B25">
        <w:rPr>
          <w:rFonts w:eastAsia="Tahoma"/>
          <w:sz w:val="24"/>
          <w:szCs w:val="24"/>
        </w:rPr>
        <w:t>e</w:t>
      </w:r>
      <w:proofErr w:type="gramEnd"/>
      <w:r w:rsidRPr="004B6B25">
        <w:rPr>
          <w:rFonts w:eastAsia="Tahoma"/>
          <w:spacing w:val="-2"/>
          <w:sz w:val="24"/>
          <w:szCs w:val="24"/>
        </w:rPr>
        <w:t xml:space="preserve"> p</w:t>
      </w:r>
      <w:r w:rsidRPr="004B6B25">
        <w:rPr>
          <w:rFonts w:eastAsia="Tahoma"/>
          <w:sz w:val="24"/>
          <w:szCs w:val="24"/>
        </w:rPr>
        <w:t>ot</w:t>
      </w:r>
      <w:r w:rsidRPr="004B6B25">
        <w:rPr>
          <w:rFonts w:eastAsia="Tahoma"/>
          <w:spacing w:val="-3"/>
          <w:sz w:val="24"/>
          <w:szCs w:val="24"/>
        </w:rPr>
        <w:t xml:space="preserve"> </w:t>
      </w:r>
      <w:r w:rsidRPr="004B6B25">
        <w:rPr>
          <w:rFonts w:eastAsia="Tahoma"/>
          <w:spacing w:val="2"/>
          <w:sz w:val="24"/>
          <w:szCs w:val="24"/>
        </w:rPr>
        <w:t>f</w:t>
      </w:r>
      <w:r w:rsidRPr="004B6B25">
        <w:rPr>
          <w:rFonts w:eastAsia="Tahoma"/>
          <w:sz w:val="24"/>
          <w:szCs w:val="24"/>
        </w:rPr>
        <w:t>i</w:t>
      </w:r>
      <w:r w:rsidRPr="004B6B25">
        <w:rPr>
          <w:rFonts w:eastAsia="Tahoma"/>
          <w:spacing w:val="1"/>
          <w:sz w:val="24"/>
          <w:szCs w:val="24"/>
        </w:rPr>
        <w:t xml:space="preserve"> </w:t>
      </w:r>
      <w:r w:rsidRPr="004B6B25">
        <w:rPr>
          <w:rFonts w:eastAsia="Tahoma"/>
          <w:spacing w:val="-2"/>
          <w:sz w:val="24"/>
          <w:szCs w:val="24"/>
        </w:rPr>
        <w:t>d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pacing w:val="2"/>
          <w:sz w:val="24"/>
          <w:szCs w:val="24"/>
        </w:rPr>
        <w:t>l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pacing w:val="-2"/>
          <w:sz w:val="24"/>
          <w:szCs w:val="24"/>
        </w:rPr>
        <w:t>g</w:t>
      </w:r>
      <w:r w:rsidRPr="004B6B25">
        <w:rPr>
          <w:rFonts w:eastAsia="Tahoma"/>
          <w:spacing w:val="-1"/>
          <w:sz w:val="24"/>
          <w:szCs w:val="24"/>
        </w:rPr>
        <w:t>a</w:t>
      </w:r>
      <w:r w:rsidRPr="004B6B25">
        <w:rPr>
          <w:rFonts w:eastAsia="Tahoma"/>
          <w:spacing w:val="-2"/>
          <w:sz w:val="24"/>
          <w:szCs w:val="24"/>
        </w:rPr>
        <w:t>t</w:t>
      </w:r>
      <w:r w:rsidRPr="004B6B25">
        <w:rPr>
          <w:rFonts w:eastAsia="Tahoma"/>
          <w:sz w:val="24"/>
          <w:szCs w:val="24"/>
        </w:rPr>
        <w:t>e</w:t>
      </w:r>
      <w:r w:rsidRPr="004B6B25">
        <w:rPr>
          <w:rFonts w:eastAsia="Tahoma"/>
          <w:spacing w:val="-2"/>
          <w:sz w:val="24"/>
          <w:szCs w:val="24"/>
        </w:rPr>
        <w:t xml:space="preserve"> p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pacing w:val="2"/>
          <w:sz w:val="24"/>
          <w:szCs w:val="24"/>
        </w:rPr>
        <w:t>n</w:t>
      </w:r>
      <w:r w:rsidRPr="004B6B25">
        <w:rPr>
          <w:rFonts w:eastAsia="Tahoma"/>
          <w:spacing w:val="-2"/>
          <w:sz w:val="24"/>
          <w:szCs w:val="24"/>
        </w:rPr>
        <w:t>t</w:t>
      </w:r>
      <w:r w:rsidRPr="004B6B25">
        <w:rPr>
          <w:rFonts w:eastAsia="Tahoma"/>
          <w:spacing w:val="2"/>
          <w:sz w:val="24"/>
          <w:szCs w:val="24"/>
        </w:rPr>
        <w:t>r</w:t>
      </w:r>
      <w:r w:rsidRPr="004B6B25">
        <w:rPr>
          <w:rFonts w:eastAsia="Tahoma"/>
          <w:sz w:val="24"/>
          <w:szCs w:val="24"/>
        </w:rPr>
        <w:t xml:space="preserve">u </w:t>
      </w:r>
      <w:r w:rsidRPr="004B6B25">
        <w:rPr>
          <w:rFonts w:eastAsia="Tahoma"/>
          <w:spacing w:val="2"/>
          <w:sz w:val="24"/>
          <w:szCs w:val="24"/>
        </w:rPr>
        <w:t>fun</w:t>
      </w:r>
      <w:r w:rsidRPr="004B6B25">
        <w:rPr>
          <w:rFonts w:eastAsia="Tahoma"/>
          <w:spacing w:val="-1"/>
          <w:sz w:val="24"/>
          <w:szCs w:val="24"/>
        </w:rPr>
        <w:t>c</w:t>
      </w:r>
      <w:r w:rsidRPr="004B6B25">
        <w:rPr>
          <w:rFonts w:eastAsia="Tahoma"/>
          <w:spacing w:val="-2"/>
          <w:sz w:val="24"/>
          <w:szCs w:val="24"/>
        </w:rPr>
        <w:t>ț</w:t>
      </w:r>
      <w:r w:rsidRPr="004B6B25">
        <w:rPr>
          <w:rFonts w:eastAsia="Tahoma"/>
          <w:spacing w:val="2"/>
          <w:sz w:val="24"/>
          <w:szCs w:val="24"/>
        </w:rPr>
        <w:t>iil</w:t>
      </w:r>
      <w:r w:rsidRPr="004B6B25">
        <w:rPr>
          <w:rFonts w:eastAsia="Tahoma"/>
          <w:sz w:val="24"/>
          <w:szCs w:val="24"/>
        </w:rPr>
        <w:t>e</w:t>
      </w:r>
      <w:r w:rsidRPr="004B6B25">
        <w:rPr>
          <w:rFonts w:eastAsia="Tahoma"/>
          <w:spacing w:val="-2"/>
          <w:sz w:val="24"/>
          <w:szCs w:val="24"/>
        </w:rPr>
        <w:t xml:space="preserve"> </w:t>
      </w:r>
      <w:r w:rsidRPr="004B6B25">
        <w:rPr>
          <w:rFonts w:eastAsia="Tahoma"/>
          <w:spacing w:val="2"/>
          <w:sz w:val="24"/>
          <w:szCs w:val="24"/>
        </w:rPr>
        <w:t>s</w:t>
      </w:r>
      <w:r w:rsidRPr="004B6B25">
        <w:rPr>
          <w:rFonts w:eastAsia="Tahoma"/>
          <w:sz w:val="24"/>
          <w:szCs w:val="24"/>
        </w:rPr>
        <w:t>u</w:t>
      </w:r>
      <w:r w:rsidRPr="004B6B25">
        <w:rPr>
          <w:rFonts w:eastAsia="Tahoma"/>
          <w:spacing w:val="-2"/>
          <w:sz w:val="24"/>
          <w:szCs w:val="24"/>
        </w:rPr>
        <w:t>b</w:t>
      </w:r>
      <w:r w:rsidRPr="004B6B25">
        <w:rPr>
          <w:rFonts w:eastAsia="Tahoma"/>
          <w:sz w:val="24"/>
          <w:szCs w:val="24"/>
        </w:rPr>
        <w:t>o</w:t>
      </w:r>
      <w:r w:rsidRPr="004B6B25">
        <w:rPr>
          <w:rFonts w:eastAsia="Tahoma"/>
          <w:spacing w:val="2"/>
          <w:sz w:val="24"/>
          <w:szCs w:val="24"/>
        </w:rPr>
        <w:t>r</w:t>
      </w:r>
      <w:r w:rsidRPr="004B6B25">
        <w:rPr>
          <w:rFonts w:eastAsia="Tahoma"/>
          <w:spacing w:val="-2"/>
          <w:sz w:val="24"/>
          <w:szCs w:val="24"/>
        </w:rPr>
        <w:t>d</w:t>
      </w:r>
      <w:r w:rsidRPr="004B6B25">
        <w:rPr>
          <w:rFonts w:eastAsia="Tahoma"/>
          <w:sz w:val="24"/>
          <w:szCs w:val="24"/>
        </w:rPr>
        <w:t>o</w:t>
      </w:r>
      <w:r w:rsidRPr="004B6B25">
        <w:rPr>
          <w:rFonts w:eastAsia="Tahoma"/>
          <w:spacing w:val="2"/>
          <w:sz w:val="24"/>
          <w:szCs w:val="24"/>
        </w:rPr>
        <w:t>n</w:t>
      </w:r>
      <w:r w:rsidRPr="004B6B25">
        <w:rPr>
          <w:rFonts w:eastAsia="Tahoma"/>
          <w:spacing w:val="-1"/>
          <w:sz w:val="24"/>
          <w:szCs w:val="24"/>
        </w:rPr>
        <w:t>a</w:t>
      </w:r>
      <w:r w:rsidRPr="004B6B25">
        <w:rPr>
          <w:rFonts w:eastAsia="Tahoma"/>
          <w:spacing w:val="-2"/>
          <w:sz w:val="24"/>
          <w:szCs w:val="24"/>
        </w:rPr>
        <w:t>t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z w:val="24"/>
          <w:szCs w:val="24"/>
        </w:rPr>
        <w:t>.</w:t>
      </w:r>
    </w:p>
    <w:p w:rsidR="00557945" w:rsidRPr="004B6B25" w:rsidRDefault="00C45863">
      <w:pPr>
        <w:spacing w:before="3"/>
        <w:ind w:left="213" w:right="3398"/>
        <w:jc w:val="both"/>
        <w:rPr>
          <w:rFonts w:eastAsia="Tahoma"/>
          <w:sz w:val="24"/>
          <w:szCs w:val="24"/>
        </w:rPr>
      </w:pPr>
      <w:r w:rsidRPr="004B6B25">
        <w:rPr>
          <w:rFonts w:eastAsia="Tahoma"/>
          <w:b/>
          <w:spacing w:val="-1"/>
          <w:sz w:val="24"/>
          <w:szCs w:val="24"/>
        </w:rPr>
        <w:t>9</w:t>
      </w:r>
      <w:r w:rsidRPr="004B6B25">
        <w:rPr>
          <w:rFonts w:eastAsia="Tahoma"/>
          <w:b/>
          <w:spacing w:val="-2"/>
          <w:sz w:val="24"/>
          <w:szCs w:val="24"/>
        </w:rPr>
        <w:t>.</w:t>
      </w:r>
      <w:r w:rsidRPr="004B6B25">
        <w:rPr>
          <w:rFonts w:eastAsia="Tahoma"/>
          <w:b/>
          <w:spacing w:val="-1"/>
          <w:sz w:val="24"/>
          <w:szCs w:val="24"/>
        </w:rPr>
        <w:t>1</w:t>
      </w:r>
      <w:r w:rsidRPr="004B6B25">
        <w:rPr>
          <w:rFonts w:eastAsia="Tahoma"/>
          <w:b/>
          <w:spacing w:val="-2"/>
          <w:sz w:val="24"/>
          <w:szCs w:val="24"/>
        </w:rPr>
        <w:t>.</w:t>
      </w:r>
      <w:r w:rsidRPr="004B6B25">
        <w:rPr>
          <w:rFonts w:eastAsia="Tahoma"/>
          <w:b/>
          <w:spacing w:val="-1"/>
          <w:sz w:val="24"/>
          <w:szCs w:val="24"/>
        </w:rPr>
        <w:t>2</w:t>
      </w:r>
      <w:r w:rsidRPr="004B6B25">
        <w:rPr>
          <w:rFonts w:eastAsia="Tahoma"/>
          <w:b/>
          <w:sz w:val="24"/>
          <w:szCs w:val="24"/>
        </w:rPr>
        <w:t>.</w:t>
      </w:r>
      <w:r w:rsidRPr="004B6B25">
        <w:rPr>
          <w:rFonts w:eastAsia="Tahoma"/>
          <w:b/>
          <w:spacing w:val="-4"/>
          <w:sz w:val="24"/>
          <w:szCs w:val="24"/>
        </w:rPr>
        <w:t xml:space="preserve"> </w:t>
      </w:r>
      <w:r w:rsidRPr="004B6B25">
        <w:rPr>
          <w:rFonts w:eastAsia="Tahoma"/>
          <w:spacing w:val="-1"/>
          <w:sz w:val="24"/>
          <w:szCs w:val="24"/>
        </w:rPr>
        <w:t>D</w:t>
      </w:r>
      <w:r w:rsidRPr="004B6B25">
        <w:rPr>
          <w:rFonts w:eastAsia="Tahoma"/>
          <w:spacing w:val="2"/>
          <w:sz w:val="24"/>
          <w:szCs w:val="24"/>
        </w:rPr>
        <w:t>is</w:t>
      </w:r>
      <w:r w:rsidRPr="004B6B25">
        <w:rPr>
          <w:rFonts w:eastAsia="Tahoma"/>
          <w:spacing w:val="-2"/>
          <w:sz w:val="24"/>
          <w:szCs w:val="24"/>
        </w:rPr>
        <w:t>p</w:t>
      </w:r>
      <w:r w:rsidRPr="004B6B25">
        <w:rPr>
          <w:rFonts w:eastAsia="Tahoma"/>
          <w:spacing w:val="2"/>
          <w:sz w:val="24"/>
          <w:szCs w:val="24"/>
        </w:rPr>
        <w:t>un</w:t>
      </w:r>
      <w:r w:rsidRPr="004B6B25">
        <w:rPr>
          <w:rFonts w:eastAsia="Tahoma"/>
          <w:sz w:val="24"/>
          <w:szCs w:val="24"/>
        </w:rPr>
        <w:t>e</w:t>
      </w:r>
      <w:r w:rsidRPr="004B6B25">
        <w:rPr>
          <w:rFonts w:eastAsia="Tahoma"/>
          <w:spacing w:val="-2"/>
          <w:sz w:val="24"/>
          <w:szCs w:val="24"/>
        </w:rPr>
        <w:t xml:space="preserve"> </w:t>
      </w:r>
      <w:r w:rsidRPr="004B6B25">
        <w:rPr>
          <w:rFonts w:eastAsia="Tahoma"/>
          <w:spacing w:val="2"/>
          <w:sz w:val="24"/>
          <w:szCs w:val="24"/>
        </w:rPr>
        <w:t>m</w:t>
      </w:r>
      <w:r w:rsidRPr="004B6B25">
        <w:rPr>
          <w:rFonts w:eastAsia="Tahoma"/>
          <w:spacing w:val="-1"/>
          <w:sz w:val="24"/>
          <w:szCs w:val="24"/>
        </w:rPr>
        <w:t>ă</w:t>
      </w:r>
      <w:r w:rsidRPr="004B6B25">
        <w:rPr>
          <w:rFonts w:eastAsia="Tahoma"/>
          <w:spacing w:val="2"/>
          <w:sz w:val="24"/>
          <w:szCs w:val="24"/>
        </w:rPr>
        <w:t>sur</w:t>
      </w:r>
      <w:r w:rsidRPr="004B6B25">
        <w:rPr>
          <w:rFonts w:eastAsia="Tahoma"/>
          <w:sz w:val="24"/>
          <w:szCs w:val="24"/>
        </w:rPr>
        <w:t>i</w:t>
      </w:r>
      <w:r w:rsidRPr="004B6B25">
        <w:rPr>
          <w:rFonts w:eastAsia="Tahoma"/>
          <w:spacing w:val="1"/>
          <w:sz w:val="24"/>
          <w:szCs w:val="24"/>
        </w:rPr>
        <w:t xml:space="preserve"> </w:t>
      </w:r>
      <w:r w:rsidRPr="004B6B25">
        <w:rPr>
          <w:rFonts w:eastAsia="Tahoma"/>
          <w:spacing w:val="-2"/>
          <w:sz w:val="24"/>
          <w:szCs w:val="24"/>
        </w:rPr>
        <w:t>p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pacing w:val="2"/>
          <w:sz w:val="24"/>
          <w:szCs w:val="24"/>
        </w:rPr>
        <w:t>n</w:t>
      </w:r>
      <w:r w:rsidRPr="004B6B25">
        <w:rPr>
          <w:rFonts w:eastAsia="Tahoma"/>
          <w:spacing w:val="-2"/>
          <w:sz w:val="24"/>
          <w:szCs w:val="24"/>
        </w:rPr>
        <w:t>t</w:t>
      </w:r>
      <w:r w:rsidRPr="004B6B25">
        <w:rPr>
          <w:rFonts w:eastAsia="Tahoma"/>
          <w:spacing w:val="2"/>
          <w:sz w:val="24"/>
          <w:szCs w:val="24"/>
        </w:rPr>
        <w:t>r</w:t>
      </w:r>
      <w:r w:rsidRPr="004B6B25">
        <w:rPr>
          <w:rFonts w:eastAsia="Tahoma"/>
          <w:sz w:val="24"/>
          <w:szCs w:val="24"/>
        </w:rPr>
        <w:t xml:space="preserve">u </w:t>
      </w:r>
      <w:r w:rsidRPr="004B6B25">
        <w:rPr>
          <w:rFonts w:eastAsia="Tahoma"/>
          <w:spacing w:val="2"/>
          <w:sz w:val="24"/>
          <w:szCs w:val="24"/>
        </w:rPr>
        <w:t>în</w:t>
      </w:r>
      <w:r w:rsidRPr="004B6B25">
        <w:rPr>
          <w:rFonts w:eastAsia="Tahoma"/>
          <w:spacing w:val="-2"/>
          <w:sz w:val="24"/>
          <w:szCs w:val="24"/>
        </w:rPr>
        <w:t>d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pacing w:val="-2"/>
          <w:sz w:val="24"/>
          <w:szCs w:val="24"/>
        </w:rPr>
        <w:t>p</w:t>
      </w:r>
      <w:r w:rsidRPr="004B6B25">
        <w:rPr>
          <w:rFonts w:eastAsia="Tahoma"/>
          <w:spacing w:val="2"/>
          <w:sz w:val="24"/>
          <w:szCs w:val="24"/>
        </w:rPr>
        <w:t>linir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z w:val="24"/>
          <w:szCs w:val="24"/>
        </w:rPr>
        <w:t>a</w:t>
      </w:r>
      <w:r w:rsidRPr="004B6B25">
        <w:rPr>
          <w:rFonts w:eastAsia="Tahoma"/>
          <w:spacing w:val="-2"/>
          <w:sz w:val="24"/>
          <w:szCs w:val="24"/>
        </w:rPr>
        <w:t xml:space="preserve"> p</w:t>
      </w:r>
      <w:r w:rsidRPr="004B6B25">
        <w:rPr>
          <w:rFonts w:eastAsia="Tahoma"/>
          <w:spacing w:val="2"/>
          <w:sz w:val="24"/>
          <w:szCs w:val="24"/>
        </w:rPr>
        <w:t>r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z w:val="24"/>
          <w:szCs w:val="24"/>
        </w:rPr>
        <w:t>v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pacing w:val="-2"/>
          <w:sz w:val="24"/>
          <w:szCs w:val="24"/>
        </w:rPr>
        <w:t>d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pacing w:val="2"/>
          <w:sz w:val="24"/>
          <w:szCs w:val="24"/>
        </w:rPr>
        <w:t>ril</w:t>
      </w:r>
      <w:r w:rsidRPr="004B6B25">
        <w:rPr>
          <w:rFonts w:eastAsia="Tahoma"/>
          <w:sz w:val="24"/>
          <w:szCs w:val="24"/>
        </w:rPr>
        <w:t xml:space="preserve">or </w:t>
      </w:r>
      <w:r w:rsidRPr="004B6B25">
        <w:rPr>
          <w:rFonts w:eastAsia="Tahoma"/>
          <w:spacing w:val="-2"/>
          <w:sz w:val="24"/>
          <w:szCs w:val="24"/>
        </w:rPr>
        <w:t>p</w:t>
      </w:r>
      <w:r w:rsidRPr="004B6B25">
        <w:rPr>
          <w:rFonts w:eastAsia="Tahoma"/>
          <w:spacing w:val="2"/>
          <w:sz w:val="24"/>
          <w:szCs w:val="24"/>
        </w:rPr>
        <w:t>r</w:t>
      </w:r>
      <w:r w:rsidRPr="004B6B25">
        <w:rPr>
          <w:rFonts w:eastAsia="Tahoma"/>
          <w:sz w:val="24"/>
          <w:szCs w:val="24"/>
        </w:rPr>
        <w:t>o</w:t>
      </w:r>
      <w:r w:rsidRPr="004B6B25">
        <w:rPr>
          <w:rFonts w:eastAsia="Tahoma"/>
          <w:spacing w:val="-1"/>
          <w:sz w:val="24"/>
          <w:szCs w:val="24"/>
        </w:rPr>
        <w:t>ce</w:t>
      </w:r>
      <w:r w:rsidRPr="004B6B25">
        <w:rPr>
          <w:rFonts w:eastAsia="Tahoma"/>
          <w:spacing w:val="-2"/>
          <w:sz w:val="24"/>
          <w:szCs w:val="24"/>
        </w:rPr>
        <w:t>d</w:t>
      </w:r>
      <w:r w:rsidRPr="004B6B25">
        <w:rPr>
          <w:rFonts w:eastAsia="Tahoma"/>
          <w:spacing w:val="2"/>
          <w:sz w:val="24"/>
          <w:szCs w:val="24"/>
        </w:rPr>
        <w:t>urii</w:t>
      </w:r>
      <w:r w:rsidRPr="004B6B25">
        <w:rPr>
          <w:rFonts w:eastAsia="Tahoma"/>
          <w:sz w:val="24"/>
          <w:szCs w:val="24"/>
        </w:rPr>
        <w:t>.</w:t>
      </w:r>
    </w:p>
    <w:p w:rsidR="00557945" w:rsidRPr="004B6B25" w:rsidRDefault="00C45863">
      <w:pPr>
        <w:spacing w:before="3"/>
        <w:ind w:left="213" w:right="2604"/>
        <w:jc w:val="both"/>
        <w:rPr>
          <w:rFonts w:eastAsia="Tahoma"/>
          <w:b/>
          <w:sz w:val="24"/>
          <w:szCs w:val="24"/>
        </w:rPr>
      </w:pPr>
      <w:r w:rsidRPr="004B6B25">
        <w:rPr>
          <w:rFonts w:eastAsia="Tahoma"/>
          <w:b/>
          <w:spacing w:val="-1"/>
          <w:sz w:val="24"/>
          <w:szCs w:val="24"/>
        </w:rPr>
        <w:t>9</w:t>
      </w:r>
      <w:r w:rsidRPr="004B6B25">
        <w:rPr>
          <w:rFonts w:eastAsia="Tahoma"/>
          <w:b/>
          <w:spacing w:val="-2"/>
          <w:sz w:val="24"/>
          <w:szCs w:val="24"/>
        </w:rPr>
        <w:t>.</w:t>
      </w:r>
      <w:r w:rsidRPr="004B6B25">
        <w:rPr>
          <w:rFonts w:eastAsia="Tahoma"/>
          <w:b/>
          <w:spacing w:val="-1"/>
          <w:sz w:val="24"/>
          <w:szCs w:val="24"/>
        </w:rPr>
        <w:t>2</w:t>
      </w:r>
      <w:r w:rsidRPr="004B6B25">
        <w:rPr>
          <w:rFonts w:eastAsia="Tahoma"/>
          <w:b/>
          <w:sz w:val="24"/>
          <w:szCs w:val="24"/>
        </w:rPr>
        <w:t>.</w:t>
      </w:r>
      <w:r w:rsidRPr="004B6B25">
        <w:rPr>
          <w:rFonts w:eastAsia="Tahoma"/>
          <w:b/>
          <w:spacing w:val="-4"/>
          <w:sz w:val="24"/>
          <w:szCs w:val="24"/>
        </w:rPr>
        <w:t xml:space="preserve"> </w:t>
      </w:r>
      <w:r w:rsidRPr="004B6B25">
        <w:rPr>
          <w:rFonts w:eastAsia="Tahoma"/>
          <w:b/>
          <w:spacing w:val="-1"/>
          <w:sz w:val="24"/>
          <w:szCs w:val="24"/>
        </w:rPr>
        <w:t>Pe</w:t>
      </w:r>
      <w:r w:rsidRPr="004B6B25">
        <w:rPr>
          <w:rFonts w:eastAsia="Tahoma"/>
          <w:b/>
          <w:sz w:val="24"/>
          <w:szCs w:val="24"/>
        </w:rPr>
        <w:t>r</w:t>
      </w:r>
      <w:r w:rsidRPr="004B6B25">
        <w:rPr>
          <w:rFonts w:eastAsia="Tahoma"/>
          <w:b/>
          <w:spacing w:val="1"/>
          <w:sz w:val="24"/>
          <w:szCs w:val="24"/>
        </w:rPr>
        <w:t>s</w:t>
      </w:r>
      <w:r w:rsidRPr="004B6B25">
        <w:rPr>
          <w:rFonts w:eastAsia="Tahoma"/>
          <w:b/>
          <w:spacing w:val="-2"/>
          <w:sz w:val="24"/>
          <w:szCs w:val="24"/>
        </w:rPr>
        <w:t>on</w:t>
      </w:r>
      <w:r w:rsidRPr="004B6B25">
        <w:rPr>
          <w:rFonts w:eastAsia="Tahoma"/>
          <w:b/>
          <w:spacing w:val="2"/>
          <w:sz w:val="24"/>
          <w:szCs w:val="24"/>
        </w:rPr>
        <w:t>a</w:t>
      </w:r>
      <w:r w:rsidRPr="004B6B25">
        <w:rPr>
          <w:rFonts w:eastAsia="Tahoma"/>
          <w:b/>
          <w:sz w:val="24"/>
          <w:szCs w:val="24"/>
        </w:rPr>
        <w:t>l</w:t>
      </w:r>
      <w:r w:rsidRPr="004B6B25">
        <w:rPr>
          <w:rFonts w:eastAsia="Tahoma"/>
          <w:b/>
          <w:spacing w:val="-2"/>
          <w:sz w:val="24"/>
          <w:szCs w:val="24"/>
        </w:rPr>
        <w:t>u</w:t>
      </w:r>
      <w:r w:rsidRPr="004B6B25">
        <w:rPr>
          <w:rFonts w:eastAsia="Tahoma"/>
          <w:b/>
          <w:sz w:val="24"/>
          <w:szCs w:val="24"/>
        </w:rPr>
        <w:t>l</w:t>
      </w:r>
      <w:r w:rsidRPr="004B6B25">
        <w:rPr>
          <w:rFonts w:eastAsia="Tahoma"/>
          <w:b/>
          <w:spacing w:val="-1"/>
          <w:sz w:val="24"/>
          <w:szCs w:val="24"/>
        </w:rPr>
        <w:t xml:space="preserve"> </w:t>
      </w:r>
      <w:r w:rsidRPr="004B6B25">
        <w:rPr>
          <w:rFonts w:eastAsia="Tahoma"/>
          <w:b/>
          <w:spacing w:val="2"/>
          <w:sz w:val="24"/>
          <w:szCs w:val="24"/>
        </w:rPr>
        <w:t>a</w:t>
      </w:r>
      <w:r w:rsidRPr="004B6B25">
        <w:rPr>
          <w:rFonts w:eastAsia="Tahoma"/>
          <w:b/>
          <w:spacing w:val="-2"/>
          <w:sz w:val="24"/>
          <w:szCs w:val="24"/>
        </w:rPr>
        <w:t>n</w:t>
      </w:r>
      <w:r w:rsidRPr="004B6B25">
        <w:rPr>
          <w:rFonts w:eastAsia="Tahoma"/>
          <w:b/>
          <w:sz w:val="24"/>
          <w:szCs w:val="24"/>
        </w:rPr>
        <w:t>g</w:t>
      </w:r>
      <w:r w:rsidRPr="004B6B25">
        <w:rPr>
          <w:rFonts w:eastAsia="Tahoma"/>
          <w:b/>
          <w:spacing w:val="2"/>
          <w:sz w:val="24"/>
          <w:szCs w:val="24"/>
        </w:rPr>
        <w:t>a</w:t>
      </w:r>
      <w:r w:rsidRPr="004B6B25">
        <w:rPr>
          <w:rFonts w:eastAsia="Tahoma"/>
          <w:b/>
          <w:spacing w:val="1"/>
          <w:sz w:val="24"/>
          <w:szCs w:val="24"/>
        </w:rPr>
        <w:t>j</w:t>
      </w:r>
      <w:r w:rsidRPr="004B6B25">
        <w:rPr>
          <w:rFonts w:eastAsia="Tahoma"/>
          <w:b/>
          <w:spacing w:val="2"/>
          <w:sz w:val="24"/>
          <w:szCs w:val="24"/>
        </w:rPr>
        <w:t>a</w:t>
      </w:r>
      <w:r w:rsidRPr="004B6B25">
        <w:rPr>
          <w:rFonts w:eastAsia="Tahoma"/>
          <w:b/>
          <w:sz w:val="24"/>
          <w:szCs w:val="24"/>
        </w:rPr>
        <w:t>t</w:t>
      </w:r>
      <w:r w:rsidRPr="004B6B25">
        <w:rPr>
          <w:rFonts w:eastAsia="Tahoma"/>
          <w:b/>
          <w:spacing w:val="-2"/>
          <w:sz w:val="24"/>
          <w:szCs w:val="24"/>
        </w:rPr>
        <w:t xml:space="preserve"> </w:t>
      </w:r>
      <w:r w:rsidRPr="004B6B25">
        <w:rPr>
          <w:rFonts w:eastAsia="Tahoma"/>
          <w:b/>
          <w:spacing w:val="2"/>
          <w:sz w:val="24"/>
          <w:szCs w:val="24"/>
        </w:rPr>
        <w:t>a</w:t>
      </w:r>
      <w:r w:rsidRPr="004B6B25">
        <w:rPr>
          <w:rFonts w:eastAsia="Tahoma"/>
          <w:b/>
          <w:sz w:val="24"/>
          <w:szCs w:val="24"/>
        </w:rPr>
        <w:t>l</w:t>
      </w:r>
      <w:r w:rsidRPr="004B6B25">
        <w:rPr>
          <w:rFonts w:eastAsia="Tahoma"/>
          <w:b/>
          <w:spacing w:val="-1"/>
          <w:sz w:val="24"/>
          <w:szCs w:val="24"/>
        </w:rPr>
        <w:t xml:space="preserve"> </w:t>
      </w:r>
      <w:r w:rsidR="00720247" w:rsidRPr="004B6B25">
        <w:rPr>
          <w:rFonts w:eastAsia="Tahoma"/>
          <w:b/>
          <w:sz w:val="24"/>
          <w:szCs w:val="24"/>
        </w:rPr>
        <w:t>Colegiului Tehnic de Comunicatii “Nicolae Vasilesu Karpen”</w:t>
      </w:r>
    </w:p>
    <w:p w:rsidR="00557945" w:rsidRPr="004B6B25" w:rsidRDefault="00C45863">
      <w:pPr>
        <w:spacing w:before="3"/>
        <w:ind w:left="213" w:right="2474"/>
        <w:jc w:val="both"/>
        <w:rPr>
          <w:rFonts w:eastAsia="Tahoma"/>
          <w:sz w:val="24"/>
          <w:szCs w:val="24"/>
        </w:rPr>
      </w:pPr>
      <w:r w:rsidRPr="004B6B25">
        <w:rPr>
          <w:rFonts w:eastAsia="Tahoma"/>
          <w:b/>
          <w:spacing w:val="-1"/>
          <w:sz w:val="24"/>
          <w:szCs w:val="24"/>
        </w:rPr>
        <w:t>9</w:t>
      </w:r>
      <w:r w:rsidRPr="004B6B25">
        <w:rPr>
          <w:rFonts w:eastAsia="Tahoma"/>
          <w:b/>
          <w:spacing w:val="-2"/>
          <w:sz w:val="24"/>
          <w:szCs w:val="24"/>
        </w:rPr>
        <w:t>.</w:t>
      </w:r>
      <w:r w:rsidRPr="004B6B25">
        <w:rPr>
          <w:rFonts w:eastAsia="Tahoma"/>
          <w:b/>
          <w:spacing w:val="-1"/>
          <w:sz w:val="24"/>
          <w:szCs w:val="24"/>
        </w:rPr>
        <w:t>2</w:t>
      </w:r>
      <w:r w:rsidRPr="004B6B25">
        <w:rPr>
          <w:rFonts w:eastAsia="Tahoma"/>
          <w:b/>
          <w:spacing w:val="-2"/>
          <w:sz w:val="24"/>
          <w:szCs w:val="24"/>
        </w:rPr>
        <w:t>.</w:t>
      </w:r>
      <w:r w:rsidRPr="004B6B25">
        <w:rPr>
          <w:rFonts w:eastAsia="Tahoma"/>
          <w:b/>
          <w:spacing w:val="-1"/>
          <w:sz w:val="24"/>
          <w:szCs w:val="24"/>
        </w:rPr>
        <w:t>1</w:t>
      </w:r>
      <w:r w:rsidRPr="004B6B25">
        <w:rPr>
          <w:rFonts w:eastAsia="Tahoma"/>
          <w:b/>
          <w:sz w:val="24"/>
          <w:szCs w:val="24"/>
        </w:rPr>
        <w:t>.</w:t>
      </w:r>
      <w:r w:rsidRPr="004B6B25">
        <w:rPr>
          <w:rFonts w:eastAsia="Tahoma"/>
          <w:b/>
          <w:spacing w:val="-4"/>
          <w:sz w:val="24"/>
          <w:szCs w:val="24"/>
        </w:rPr>
        <w:t xml:space="preserve"> </w:t>
      </w:r>
      <w:r w:rsidRPr="004B6B25">
        <w:rPr>
          <w:rFonts w:eastAsia="Tahoma"/>
          <w:spacing w:val="2"/>
          <w:sz w:val="24"/>
          <w:szCs w:val="24"/>
        </w:rPr>
        <w:t>S</w:t>
      </w:r>
      <w:r w:rsidRPr="004B6B25">
        <w:rPr>
          <w:rFonts w:eastAsia="Tahoma"/>
          <w:spacing w:val="-2"/>
          <w:sz w:val="24"/>
          <w:szCs w:val="24"/>
        </w:rPr>
        <w:t>t</w:t>
      </w:r>
      <w:r w:rsidRPr="004B6B25">
        <w:rPr>
          <w:rFonts w:eastAsia="Tahoma"/>
          <w:spacing w:val="-1"/>
          <w:sz w:val="24"/>
          <w:szCs w:val="24"/>
        </w:rPr>
        <w:t>a</w:t>
      </w:r>
      <w:r w:rsidRPr="004B6B25">
        <w:rPr>
          <w:rFonts w:eastAsia="Tahoma"/>
          <w:spacing w:val="-2"/>
          <w:sz w:val="24"/>
          <w:szCs w:val="24"/>
        </w:rPr>
        <w:t>b</w:t>
      </w:r>
      <w:r w:rsidRPr="004B6B25">
        <w:rPr>
          <w:rFonts w:eastAsia="Tahoma"/>
          <w:spacing w:val="2"/>
          <w:sz w:val="24"/>
          <w:szCs w:val="24"/>
        </w:rPr>
        <w:t>il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pacing w:val="2"/>
          <w:sz w:val="24"/>
          <w:szCs w:val="24"/>
        </w:rPr>
        <w:t>s</w:t>
      </w:r>
      <w:r w:rsidRPr="004B6B25">
        <w:rPr>
          <w:rFonts w:eastAsia="Tahoma"/>
          <w:sz w:val="24"/>
          <w:szCs w:val="24"/>
        </w:rPr>
        <w:t>c</w:t>
      </w:r>
      <w:r w:rsidRPr="004B6B25">
        <w:rPr>
          <w:rFonts w:eastAsia="Tahoma"/>
          <w:spacing w:val="-2"/>
          <w:sz w:val="24"/>
          <w:szCs w:val="24"/>
        </w:rPr>
        <w:t xml:space="preserve"> </w:t>
      </w:r>
      <w:r w:rsidRPr="004B6B25">
        <w:rPr>
          <w:rFonts w:eastAsia="Tahoma"/>
          <w:spacing w:val="2"/>
          <w:sz w:val="24"/>
          <w:szCs w:val="24"/>
        </w:rPr>
        <w:t>r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pacing w:val="2"/>
          <w:sz w:val="24"/>
          <w:szCs w:val="24"/>
        </w:rPr>
        <w:t>s</w:t>
      </w:r>
      <w:r w:rsidRPr="004B6B25">
        <w:rPr>
          <w:rFonts w:eastAsia="Tahoma"/>
          <w:spacing w:val="-2"/>
          <w:sz w:val="24"/>
          <w:szCs w:val="24"/>
        </w:rPr>
        <w:t>p</w:t>
      </w:r>
      <w:r w:rsidRPr="004B6B25">
        <w:rPr>
          <w:rFonts w:eastAsia="Tahoma"/>
          <w:sz w:val="24"/>
          <w:szCs w:val="24"/>
        </w:rPr>
        <w:t>o</w:t>
      </w:r>
      <w:r w:rsidRPr="004B6B25">
        <w:rPr>
          <w:rFonts w:eastAsia="Tahoma"/>
          <w:spacing w:val="2"/>
          <w:sz w:val="24"/>
          <w:szCs w:val="24"/>
        </w:rPr>
        <w:t>ns</w:t>
      </w:r>
      <w:r w:rsidRPr="004B6B25">
        <w:rPr>
          <w:rFonts w:eastAsia="Tahoma"/>
          <w:spacing w:val="-1"/>
          <w:sz w:val="24"/>
          <w:szCs w:val="24"/>
        </w:rPr>
        <w:t>a</w:t>
      </w:r>
      <w:r w:rsidRPr="004B6B25">
        <w:rPr>
          <w:rFonts w:eastAsia="Tahoma"/>
          <w:spacing w:val="-2"/>
          <w:sz w:val="24"/>
          <w:szCs w:val="24"/>
        </w:rPr>
        <w:t>b</w:t>
      </w:r>
      <w:r w:rsidRPr="004B6B25">
        <w:rPr>
          <w:rFonts w:eastAsia="Tahoma"/>
          <w:spacing w:val="2"/>
          <w:sz w:val="24"/>
          <w:szCs w:val="24"/>
        </w:rPr>
        <w:t>ili</w:t>
      </w:r>
      <w:r w:rsidRPr="004B6B25">
        <w:rPr>
          <w:rFonts w:eastAsia="Tahoma"/>
          <w:spacing w:val="-2"/>
          <w:sz w:val="24"/>
          <w:szCs w:val="24"/>
        </w:rPr>
        <w:t>t</w:t>
      </w:r>
      <w:r w:rsidRPr="004B6B25">
        <w:rPr>
          <w:rFonts w:eastAsia="Tahoma"/>
          <w:spacing w:val="-1"/>
          <w:sz w:val="24"/>
          <w:szCs w:val="24"/>
        </w:rPr>
        <w:t>ă</w:t>
      </w:r>
      <w:r w:rsidRPr="004B6B25">
        <w:rPr>
          <w:rFonts w:eastAsia="Tahoma"/>
          <w:spacing w:val="-2"/>
          <w:sz w:val="24"/>
          <w:szCs w:val="24"/>
        </w:rPr>
        <w:t>ț</w:t>
      </w:r>
      <w:r w:rsidRPr="004B6B25">
        <w:rPr>
          <w:rFonts w:eastAsia="Tahoma"/>
          <w:spacing w:val="2"/>
          <w:sz w:val="24"/>
          <w:szCs w:val="24"/>
        </w:rPr>
        <w:t>il</w:t>
      </w:r>
      <w:r w:rsidRPr="004B6B25">
        <w:rPr>
          <w:rFonts w:eastAsia="Tahoma"/>
          <w:sz w:val="24"/>
          <w:szCs w:val="24"/>
        </w:rPr>
        <w:t>e</w:t>
      </w:r>
      <w:r w:rsidRPr="004B6B25">
        <w:rPr>
          <w:rFonts w:eastAsia="Tahoma"/>
          <w:spacing w:val="-2"/>
          <w:sz w:val="24"/>
          <w:szCs w:val="24"/>
        </w:rPr>
        <w:t xml:space="preserve"> </w:t>
      </w:r>
      <w:r w:rsidRPr="004B6B25">
        <w:rPr>
          <w:rFonts w:eastAsia="Tahoma"/>
          <w:spacing w:val="2"/>
          <w:sz w:val="24"/>
          <w:szCs w:val="24"/>
        </w:rPr>
        <w:t>ș</w:t>
      </w:r>
      <w:r w:rsidRPr="004B6B25">
        <w:rPr>
          <w:rFonts w:eastAsia="Tahoma"/>
          <w:sz w:val="24"/>
          <w:szCs w:val="24"/>
        </w:rPr>
        <w:t>i</w:t>
      </w:r>
      <w:r w:rsidRPr="004B6B25">
        <w:rPr>
          <w:rFonts w:eastAsia="Tahoma"/>
          <w:spacing w:val="1"/>
          <w:sz w:val="24"/>
          <w:szCs w:val="24"/>
        </w:rPr>
        <w:t xml:space="preserve"> </w:t>
      </w:r>
      <w:r w:rsidRPr="004B6B25">
        <w:rPr>
          <w:rFonts w:eastAsia="Tahoma"/>
          <w:spacing w:val="-1"/>
          <w:sz w:val="24"/>
          <w:szCs w:val="24"/>
        </w:rPr>
        <w:t>a</w:t>
      </w:r>
      <w:r w:rsidRPr="004B6B25">
        <w:rPr>
          <w:rFonts w:eastAsia="Tahoma"/>
          <w:spacing w:val="-2"/>
          <w:sz w:val="24"/>
          <w:szCs w:val="24"/>
        </w:rPr>
        <w:t>t</w:t>
      </w:r>
      <w:r w:rsidRPr="004B6B25">
        <w:rPr>
          <w:rFonts w:eastAsia="Tahoma"/>
          <w:spacing w:val="2"/>
          <w:sz w:val="24"/>
          <w:szCs w:val="24"/>
        </w:rPr>
        <w:t>ri</w:t>
      </w:r>
      <w:r w:rsidRPr="004B6B25">
        <w:rPr>
          <w:rFonts w:eastAsia="Tahoma"/>
          <w:spacing w:val="-2"/>
          <w:sz w:val="24"/>
          <w:szCs w:val="24"/>
        </w:rPr>
        <w:t>b</w:t>
      </w:r>
      <w:r w:rsidRPr="004B6B25">
        <w:rPr>
          <w:rFonts w:eastAsia="Tahoma"/>
          <w:spacing w:val="2"/>
          <w:sz w:val="24"/>
          <w:szCs w:val="24"/>
        </w:rPr>
        <w:t>u</w:t>
      </w:r>
      <w:r w:rsidRPr="004B6B25">
        <w:rPr>
          <w:rFonts w:eastAsia="Tahoma"/>
          <w:spacing w:val="-2"/>
          <w:sz w:val="24"/>
          <w:szCs w:val="24"/>
        </w:rPr>
        <w:t>ț</w:t>
      </w:r>
      <w:r w:rsidRPr="004B6B25">
        <w:rPr>
          <w:rFonts w:eastAsia="Tahoma"/>
          <w:spacing w:val="2"/>
          <w:sz w:val="24"/>
          <w:szCs w:val="24"/>
        </w:rPr>
        <w:t>iil</w:t>
      </w:r>
      <w:r w:rsidRPr="004B6B25">
        <w:rPr>
          <w:rFonts w:eastAsia="Tahoma"/>
          <w:sz w:val="24"/>
          <w:szCs w:val="24"/>
        </w:rPr>
        <w:t>e</w:t>
      </w:r>
      <w:r w:rsidRPr="004B6B25">
        <w:rPr>
          <w:rFonts w:eastAsia="Tahoma"/>
          <w:spacing w:val="-2"/>
          <w:sz w:val="24"/>
          <w:szCs w:val="24"/>
        </w:rPr>
        <w:t xml:space="preserve"> </w:t>
      </w:r>
      <w:proofErr w:type="gramStart"/>
      <w:r w:rsidRPr="004B6B25">
        <w:rPr>
          <w:rFonts w:eastAsia="Tahoma"/>
          <w:spacing w:val="-1"/>
          <w:sz w:val="24"/>
          <w:szCs w:val="24"/>
        </w:rPr>
        <w:t>c</w:t>
      </w:r>
      <w:r w:rsidRPr="004B6B25">
        <w:rPr>
          <w:rFonts w:eastAsia="Tahoma"/>
          <w:sz w:val="24"/>
          <w:szCs w:val="24"/>
        </w:rPr>
        <w:t>e</w:t>
      </w:r>
      <w:proofErr w:type="gramEnd"/>
      <w:r w:rsidRPr="004B6B25">
        <w:rPr>
          <w:rFonts w:eastAsia="Tahoma"/>
          <w:spacing w:val="-2"/>
          <w:sz w:val="24"/>
          <w:szCs w:val="24"/>
        </w:rPr>
        <w:t xml:space="preserve"> p</w:t>
      </w:r>
      <w:r w:rsidRPr="004B6B25">
        <w:rPr>
          <w:rFonts w:eastAsia="Tahoma"/>
          <w:sz w:val="24"/>
          <w:szCs w:val="24"/>
        </w:rPr>
        <w:t>ot</w:t>
      </w:r>
      <w:r w:rsidRPr="004B6B25">
        <w:rPr>
          <w:rFonts w:eastAsia="Tahoma"/>
          <w:spacing w:val="-3"/>
          <w:sz w:val="24"/>
          <w:szCs w:val="24"/>
        </w:rPr>
        <w:t xml:space="preserve"> </w:t>
      </w:r>
      <w:r w:rsidRPr="004B6B25">
        <w:rPr>
          <w:rFonts w:eastAsia="Tahoma"/>
          <w:spacing w:val="2"/>
          <w:sz w:val="24"/>
          <w:szCs w:val="24"/>
        </w:rPr>
        <w:t>s</w:t>
      </w:r>
      <w:r w:rsidRPr="004B6B25">
        <w:rPr>
          <w:rFonts w:eastAsia="Tahoma"/>
          <w:spacing w:val="-1"/>
          <w:sz w:val="24"/>
          <w:szCs w:val="24"/>
        </w:rPr>
        <w:t>a</w:t>
      </w:r>
      <w:r w:rsidRPr="004B6B25">
        <w:rPr>
          <w:rFonts w:eastAsia="Tahoma"/>
          <w:sz w:val="24"/>
          <w:szCs w:val="24"/>
        </w:rPr>
        <w:t xml:space="preserve">u </w:t>
      </w:r>
      <w:r w:rsidRPr="004B6B25">
        <w:rPr>
          <w:rFonts w:eastAsia="Tahoma"/>
          <w:spacing w:val="2"/>
          <w:sz w:val="24"/>
          <w:szCs w:val="24"/>
        </w:rPr>
        <w:t>n</w:t>
      </w:r>
      <w:r w:rsidRPr="004B6B25">
        <w:rPr>
          <w:rFonts w:eastAsia="Tahoma"/>
          <w:sz w:val="24"/>
          <w:szCs w:val="24"/>
        </w:rPr>
        <w:t xml:space="preserve">u </w:t>
      </w:r>
      <w:r w:rsidRPr="004B6B25">
        <w:rPr>
          <w:rFonts w:eastAsia="Tahoma"/>
          <w:spacing w:val="-2"/>
          <w:sz w:val="24"/>
          <w:szCs w:val="24"/>
        </w:rPr>
        <w:t>p</w:t>
      </w:r>
      <w:r w:rsidRPr="004B6B25">
        <w:rPr>
          <w:rFonts w:eastAsia="Tahoma"/>
          <w:sz w:val="24"/>
          <w:szCs w:val="24"/>
        </w:rPr>
        <w:t>ot</w:t>
      </w:r>
      <w:r w:rsidRPr="004B6B25">
        <w:rPr>
          <w:rFonts w:eastAsia="Tahoma"/>
          <w:spacing w:val="-3"/>
          <w:sz w:val="24"/>
          <w:szCs w:val="24"/>
        </w:rPr>
        <w:t xml:space="preserve"> </w:t>
      </w:r>
      <w:r w:rsidRPr="004B6B25">
        <w:rPr>
          <w:rFonts w:eastAsia="Tahoma"/>
          <w:spacing w:val="2"/>
          <w:sz w:val="24"/>
          <w:szCs w:val="24"/>
        </w:rPr>
        <w:t>f</w:t>
      </w:r>
      <w:r w:rsidRPr="004B6B25">
        <w:rPr>
          <w:rFonts w:eastAsia="Tahoma"/>
          <w:sz w:val="24"/>
          <w:szCs w:val="24"/>
        </w:rPr>
        <w:t>i</w:t>
      </w:r>
      <w:r w:rsidRPr="004B6B25">
        <w:rPr>
          <w:rFonts w:eastAsia="Tahoma"/>
          <w:spacing w:val="1"/>
          <w:sz w:val="24"/>
          <w:szCs w:val="24"/>
        </w:rPr>
        <w:t xml:space="preserve"> </w:t>
      </w:r>
      <w:r w:rsidRPr="004B6B25">
        <w:rPr>
          <w:rFonts w:eastAsia="Tahoma"/>
          <w:spacing w:val="-2"/>
          <w:sz w:val="24"/>
          <w:szCs w:val="24"/>
        </w:rPr>
        <w:t>d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pacing w:val="2"/>
          <w:sz w:val="24"/>
          <w:szCs w:val="24"/>
        </w:rPr>
        <w:t>l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pacing w:val="-2"/>
          <w:sz w:val="24"/>
          <w:szCs w:val="24"/>
        </w:rPr>
        <w:t>g</w:t>
      </w:r>
      <w:r w:rsidRPr="004B6B25">
        <w:rPr>
          <w:rFonts w:eastAsia="Tahoma"/>
          <w:spacing w:val="-1"/>
          <w:sz w:val="24"/>
          <w:szCs w:val="24"/>
        </w:rPr>
        <w:t>a</w:t>
      </w:r>
      <w:r w:rsidRPr="004B6B25">
        <w:rPr>
          <w:rFonts w:eastAsia="Tahoma"/>
          <w:spacing w:val="-2"/>
          <w:sz w:val="24"/>
          <w:szCs w:val="24"/>
        </w:rPr>
        <w:t>t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z w:val="24"/>
          <w:szCs w:val="24"/>
        </w:rPr>
        <w:t>.</w:t>
      </w:r>
    </w:p>
    <w:p w:rsidR="00557945" w:rsidRPr="004B6B25" w:rsidRDefault="00C45863">
      <w:pPr>
        <w:spacing w:before="3"/>
        <w:ind w:left="213" w:right="1284"/>
        <w:jc w:val="both"/>
        <w:rPr>
          <w:rFonts w:eastAsia="Tahoma"/>
          <w:sz w:val="24"/>
          <w:szCs w:val="24"/>
        </w:rPr>
      </w:pPr>
      <w:r w:rsidRPr="004B6B25">
        <w:rPr>
          <w:rFonts w:eastAsia="Tahoma"/>
          <w:b/>
          <w:spacing w:val="-1"/>
          <w:sz w:val="24"/>
          <w:szCs w:val="24"/>
        </w:rPr>
        <w:t>9</w:t>
      </w:r>
      <w:r w:rsidRPr="004B6B25">
        <w:rPr>
          <w:rFonts w:eastAsia="Tahoma"/>
          <w:b/>
          <w:spacing w:val="-2"/>
          <w:sz w:val="24"/>
          <w:szCs w:val="24"/>
        </w:rPr>
        <w:t>.</w:t>
      </w:r>
      <w:r w:rsidRPr="004B6B25">
        <w:rPr>
          <w:rFonts w:eastAsia="Tahoma"/>
          <w:b/>
          <w:spacing w:val="-1"/>
          <w:sz w:val="24"/>
          <w:szCs w:val="24"/>
        </w:rPr>
        <w:t>2</w:t>
      </w:r>
      <w:r w:rsidRPr="004B6B25">
        <w:rPr>
          <w:rFonts w:eastAsia="Tahoma"/>
          <w:b/>
          <w:spacing w:val="-2"/>
          <w:sz w:val="24"/>
          <w:szCs w:val="24"/>
        </w:rPr>
        <w:t>.</w:t>
      </w:r>
      <w:r w:rsidRPr="004B6B25">
        <w:rPr>
          <w:rFonts w:eastAsia="Tahoma"/>
          <w:b/>
          <w:spacing w:val="-1"/>
          <w:sz w:val="24"/>
          <w:szCs w:val="24"/>
        </w:rPr>
        <w:t>2</w:t>
      </w:r>
      <w:r w:rsidRPr="004B6B25">
        <w:rPr>
          <w:rFonts w:eastAsia="Tahoma"/>
          <w:b/>
          <w:sz w:val="24"/>
          <w:szCs w:val="24"/>
        </w:rPr>
        <w:t>.</w:t>
      </w:r>
      <w:r w:rsidRPr="004B6B25">
        <w:rPr>
          <w:rFonts w:eastAsia="Tahoma"/>
          <w:b/>
          <w:spacing w:val="-4"/>
          <w:sz w:val="24"/>
          <w:szCs w:val="24"/>
        </w:rPr>
        <w:t xml:space="preserve"> </w:t>
      </w:r>
      <w:r w:rsidRPr="004B6B25">
        <w:rPr>
          <w:rFonts w:eastAsia="Tahoma"/>
          <w:spacing w:val="1"/>
          <w:sz w:val="24"/>
          <w:szCs w:val="24"/>
        </w:rPr>
        <w:t>T</w:t>
      </w:r>
      <w:r w:rsidRPr="004B6B25">
        <w:rPr>
          <w:rFonts w:eastAsia="Tahoma"/>
          <w:spacing w:val="2"/>
          <w:sz w:val="24"/>
          <w:szCs w:val="24"/>
        </w:rPr>
        <w:t>r</w:t>
      </w:r>
      <w:r w:rsidRPr="004B6B25">
        <w:rPr>
          <w:rFonts w:eastAsia="Tahoma"/>
          <w:spacing w:val="-1"/>
          <w:sz w:val="24"/>
          <w:szCs w:val="24"/>
        </w:rPr>
        <w:t>a</w:t>
      </w:r>
      <w:r w:rsidRPr="004B6B25">
        <w:rPr>
          <w:rFonts w:eastAsia="Tahoma"/>
          <w:spacing w:val="2"/>
          <w:sz w:val="24"/>
          <w:szCs w:val="24"/>
        </w:rPr>
        <w:t>nsmi</w:t>
      </w:r>
      <w:r w:rsidRPr="004B6B25">
        <w:rPr>
          <w:rFonts w:eastAsia="Tahoma"/>
          <w:sz w:val="24"/>
          <w:szCs w:val="24"/>
        </w:rPr>
        <w:t>t</w:t>
      </w:r>
      <w:r w:rsidRPr="004B6B25">
        <w:rPr>
          <w:rFonts w:eastAsia="Tahoma"/>
          <w:spacing w:val="-3"/>
          <w:sz w:val="24"/>
          <w:szCs w:val="24"/>
        </w:rPr>
        <w:t xml:space="preserve"> </w:t>
      </w:r>
      <w:r w:rsidRPr="004B6B25">
        <w:rPr>
          <w:rFonts w:eastAsia="Tahoma"/>
          <w:spacing w:val="2"/>
          <w:sz w:val="24"/>
          <w:szCs w:val="24"/>
        </w:rPr>
        <w:t>R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pacing w:val="2"/>
          <w:sz w:val="24"/>
          <w:szCs w:val="24"/>
        </w:rPr>
        <w:t>s</w:t>
      </w:r>
      <w:r w:rsidRPr="004B6B25">
        <w:rPr>
          <w:rFonts w:eastAsia="Tahoma"/>
          <w:spacing w:val="-2"/>
          <w:sz w:val="24"/>
          <w:szCs w:val="24"/>
        </w:rPr>
        <w:t>p</w:t>
      </w:r>
      <w:r w:rsidRPr="004B6B25">
        <w:rPr>
          <w:rFonts w:eastAsia="Tahoma"/>
          <w:sz w:val="24"/>
          <w:szCs w:val="24"/>
        </w:rPr>
        <w:t>o</w:t>
      </w:r>
      <w:r w:rsidRPr="004B6B25">
        <w:rPr>
          <w:rFonts w:eastAsia="Tahoma"/>
          <w:spacing w:val="2"/>
          <w:sz w:val="24"/>
          <w:szCs w:val="24"/>
        </w:rPr>
        <w:t>ns</w:t>
      </w:r>
      <w:r w:rsidRPr="004B6B25">
        <w:rPr>
          <w:rFonts w:eastAsia="Tahoma"/>
          <w:spacing w:val="-1"/>
          <w:sz w:val="24"/>
          <w:szCs w:val="24"/>
        </w:rPr>
        <w:t>a</w:t>
      </w:r>
      <w:r w:rsidRPr="004B6B25">
        <w:rPr>
          <w:rFonts w:eastAsia="Tahoma"/>
          <w:spacing w:val="-2"/>
          <w:sz w:val="24"/>
          <w:szCs w:val="24"/>
        </w:rPr>
        <w:t>b</w:t>
      </w:r>
      <w:r w:rsidRPr="004B6B25">
        <w:rPr>
          <w:rFonts w:eastAsia="Tahoma"/>
          <w:spacing w:val="3"/>
          <w:sz w:val="24"/>
          <w:szCs w:val="24"/>
        </w:rPr>
        <w:t>i</w:t>
      </w:r>
      <w:r w:rsidRPr="004B6B25">
        <w:rPr>
          <w:rFonts w:eastAsia="Tahoma"/>
          <w:spacing w:val="2"/>
          <w:sz w:val="24"/>
          <w:szCs w:val="24"/>
        </w:rPr>
        <w:t>lulu</w:t>
      </w:r>
      <w:r w:rsidRPr="004B6B25">
        <w:rPr>
          <w:rFonts w:eastAsia="Tahoma"/>
          <w:sz w:val="24"/>
          <w:szCs w:val="24"/>
        </w:rPr>
        <w:t>i</w:t>
      </w:r>
      <w:r w:rsidRPr="004B6B25">
        <w:rPr>
          <w:rFonts w:eastAsia="Tahoma"/>
          <w:spacing w:val="1"/>
          <w:sz w:val="24"/>
          <w:szCs w:val="24"/>
        </w:rPr>
        <w:t xml:space="preserve"> </w:t>
      </w:r>
      <w:r w:rsidRPr="004B6B25">
        <w:rPr>
          <w:rFonts w:eastAsia="Tahoma"/>
          <w:spacing w:val="2"/>
          <w:sz w:val="24"/>
          <w:szCs w:val="24"/>
        </w:rPr>
        <w:t>r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pacing w:val="2"/>
          <w:sz w:val="24"/>
          <w:szCs w:val="24"/>
        </w:rPr>
        <w:t>surs</w:t>
      </w:r>
      <w:r w:rsidRPr="004B6B25">
        <w:rPr>
          <w:rFonts w:eastAsia="Tahoma"/>
          <w:sz w:val="24"/>
          <w:szCs w:val="24"/>
        </w:rPr>
        <w:t>e</w:t>
      </w:r>
      <w:r w:rsidRPr="004B6B25">
        <w:rPr>
          <w:rFonts w:eastAsia="Tahoma"/>
          <w:spacing w:val="-2"/>
          <w:sz w:val="24"/>
          <w:szCs w:val="24"/>
        </w:rPr>
        <w:t xml:space="preserve"> </w:t>
      </w:r>
      <w:r w:rsidRPr="004B6B25">
        <w:rPr>
          <w:rFonts w:eastAsia="Tahoma"/>
          <w:spacing w:val="2"/>
          <w:sz w:val="24"/>
          <w:szCs w:val="24"/>
        </w:rPr>
        <w:t>um</w:t>
      </w:r>
      <w:r w:rsidRPr="004B6B25">
        <w:rPr>
          <w:rFonts w:eastAsia="Tahoma"/>
          <w:spacing w:val="-1"/>
          <w:sz w:val="24"/>
          <w:szCs w:val="24"/>
        </w:rPr>
        <w:t>a</w:t>
      </w:r>
      <w:r w:rsidRPr="004B6B25">
        <w:rPr>
          <w:rFonts w:eastAsia="Tahoma"/>
          <w:spacing w:val="2"/>
          <w:sz w:val="24"/>
          <w:szCs w:val="24"/>
        </w:rPr>
        <w:t>n</w:t>
      </w:r>
      <w:r w:rsidRPr="004B6B25">
        <w:rPr>
          <w:rFonts w:eastAsia="Tahoma"/>
          <w:sz w:val="24"/>
          <w:szCs w:val="24"/>
        </w:rPr>
        <w:t>e</w:t>
      </w:r>
      <w:r w:rsidRPr="004B6B25">
        <w:rPr>
          <w:rFonts w:eastAsia="Tahoma"/>
          <w:spacing w:val="-2"/>
          <w:sz w:val="24"/>
          <w:szCs w:val="24"/>
        </w:rPr>
        <w:t xml:space="preserve"> </w:t>
      </w:r>
      <w:r w:rsidRPr="004B6B25">
        <w:rPr>
          <w:rFonts w:eastAsia="Tahoma"/>
          <w:spacing w:val="-1"/>
          <w:sz w:val="24"/>
          <w:szCs w:val="24"/>
        </w:rPr>
        <w:t>a</w:t>
      </w:r>
      <w:r w:rsidRPr="004B6B25">
        <w:rPr>
          <w:rFonts w:eastAsia="Tahoma"/>
          <w:spacing w:val="-2"/>
          <w:sz w:val="24"/>
          <w:szCs w:val="24"/>
        </w:rPr>
        <w:t>t</w:t>
      </w:r>
      <w:r w:rsidRPr="004B6B25">
        <w:rPr>
          <w:rFonts w:eastAsia="Tahoma"/>
          <w:spacing w:val="2"/>
          <w:sz w:val="24"/>
          <w:szCs w:val="24"/>
        </w:rPr>
        <w:t>ri</w:t>
      </w:r>
      <w:r w:rsidRPr="004B6B25">
        <w:rPr>
          <w:rFonts w:eastAsia="Tahoma"/>
          <w:spacing w:val="-2"/>
          <w:sz w:val="24"/>
          <w:szCs w:val="24"/>
        </w:rPr>
        <w:t>b</w:t>
      </w:r>
      <w:r w:rsidRPr="004B6B25">
        <w:rPr>
          <w:rFonts w:eastAsia="Tahoma"/>
          <w:spacing w:val="2"/>
          <w:sz w:val="24"/>
          <w:szCs w:val="24"/>
        </w:rPr>
        <w:t>u</w:t>
      </w:r>
      <w:r w:rsidRPr="004B6B25">
        <w:rPr>
          <w:rFonts w:eastAsia="Tahoma"/>
          <w:spacing w:val="-2"/>
          <w:sz w:val="24"/>
          <w:szCs w:val="24"/>
        </w:rPr>
        <w:t>ț</w:t>
      </w:r>
      <w:r w:rsidRPr="004B6B25">
        <w:rPr>
          <w:rFonts w:eastAsia="Tahoma"/>
          <w:spacing w:val="2"/>
          <w:sz w:val="24"/>
          <w:szCs w:val="24"/>
        </w:rPr>
        <w:t>iil</w:t>
      </w:r>
      <w:r w:rsidRPr="004B6B25">
        <w:rPr>
          <w:rFonts w:eastAsia="Tahoma"/>
          <w:sz w:val="24"/>
          <w:szCs w:val="24"/>
        </w:rPr>
        <w:t>e</w:t>
      </w:r>
      <w:r w:rsidRPr="004B6B25">
        <w:rPr>
          <w:rFonts w:eastAsia="Tahoma"/>
          <w:spacing w:val="-2"/>
          <w:sz w:val="24"/>
          <w:szCs w:val="24"/>
        </w:rPr>
        <w:t xml:space="preserve"> </w:t>
      </w:r>
      <w:proofErr w:type="gramStart"/>
      <w:r w:rsidRPr="004B6B25">
        <w:rPr>
          <w:rFonts w:eastAsia="Tahoma"/>
          <w:spacing w:val="-1"/>
          <w:sz w:val="24"/>
          <w:szCs w:val="24"/>
        </w:rPr>
        <w:t>c</w:t>
      </w:r>
      <w:r w:rsidRPr="004B6B25">
        <w:rPr>
          <w:rFonts w:eastAsia="Tahoma"/>
          <w:sz w:val="24"/>
          <w:szCs w:val="24"/>
        </w:rPr>
        <w:t>e</w:t>
      </w:r>
      <w:proofErr w:type="gramEnd"/>
      <w:r w:rsidRPr="004B6B25">
        <w:rPr>
          <w:rFonts w:eastAsia="Tahoma"/>
          <w:spacing w:val="-2"/>
          <w:sz w:val="24"/>
          <w:szCs w:val="24"/>
        </w:rPr>
        <w:t xml:space="preserve"> p</w:t>
      </w:r>
      <w:r w:rsidRPr="004B6B25">
        <w:rPr>
          <w:rFonts w:eastAsia="Tahoma"/>
          <w:sz w:val="24"/>
          <w:szCs w:val="24"/>
        </w:rPr>
        <w:t>ot</w:t>
      </w:r>
      <w:r w:rsidRPr="004B6B25">
        <w:rPr>
          <w:rFonts w:eastAsia="Tahoma"/>
          <w:spacing w:val="-3"/>
          <w:sz w:val="24"/>
          <w:szCs w:val="24"/>
        </w:rPr>
        <w:t xml:space="preserve"> </w:t>
      </w:r>
      <w:r w:rsidRPr="004B6B25">
        <w:rPr>
          <w:rFonts w:eastAsia="Tahoma"/>
          <w:spacing w:val="2"/>
          <w:sz w:val="24"/>
          <w:szCs w:val="24"/>
        </w:rPr>
        <w:t>s</w:t>
      </w:r>
      <w:r w:rsidRPr="004B6B25">
        <w:rPr>
          <w:rFonts w:eastAsia="Tahoma"/>
          <w:spacing w:val="-1"/>
          <w:sz w:val="24"/>
          <w:szCs w:val="24"/>
        </w:rPr>
        <w:t>a</w:t>
      </w:r>
      <w:r w:rsidRPr="004B6B25">
        <w:rPr>
          <w:rFonts w:eastAsia="Tahoma"/>
          <w:sz w:val="24"/>
          <w:szCs w:val="24"/>
        </w:rPr>
        <w:t xml:space="preserve">u </w:t>
      </w:r>
      <w:r w:rsidRPr="004B6B25">
        <w:rPr>
          <w:rFonts w:eastAsia="Tahoma"/>
          <w:spacing w:val="2"/>
          <w:sz w:val="24"/>
          <w:szCs w:val="24"/>
        </w:rPr>
        <w:t>n</w:t>
      </w:r>
      <w:r w:rsidRPr="004B6B25">
        <w:rPr>
          <w:rFonts w:eastAsia="Tahoma"/>
          <w:sz w:val="24"/>
          <w:szCs w:val="24"/>
        </w:rPr>
        <w:t xml:space="preserve">u </w:t>
      </w:r>
      <w:r w:rsidRPr="004B6B25">
        <w:rPr>
          <w:rFonts w:eastAsia="Tahoma"/>
          <w:spacing w:val="-2"/>
          <w:sz w:val="24"/>
          <w:szCs w:val="24"/>
        </w:rPr>
        <w:t>p</w:t>
      </w:r>
      <w:r w:rsidRPr="004B6B25">
        <w:rPr>
          <w:rFonts w:eastAsia="Tahoma"/>
          <w:sz w:val="24"/>
          <w:szCs w:val="24"/>
        </w:rPr>
        <w:t>ot</w:t>
      </w:r>
      <w:r w:rsidRPr="004B6B25">
        <w:rPr>
          <w:rFonts w:eastAsia="Tahoma"/>
          <w:spacing w:val="-3"/>
          <w:sz w:val="24"/>
          <w:szCs w:val="24"/>
        </w:rPr>
        <w:t xml:space="preserve"> </w:t>
      </w:r>
      <w:r w:rsidRPr="004B6B25">
        <w:rPr>
          <w:rFonts w:eastAsia="Tahoma"/>
          <w:spacing w:val="2"/>
          <w:sz w:val="24"/>
          <w:szCs w:val="24"/>
        </w:rPr>
        <w:t>f</w:t>
      </w:r>
      <w:r w:rsidRPr="004B6B25">
        <w:rPr>
          <w:rFonts w:eastAsia="Tahoma"/>
          <w:sz w:val="24"/>
          <w:szCs w:val="24"/>
        </w:rPr>
        <w:t>i</w:t>
      </w:r>
      <w:r w:rsidRPr="004B6B25">
        <w:rPr>
          <w:rFonts w:eastAsia="Tahoma"/>
          <w:spacing w:val="1"/>
          <w:sz w:val="24"/>
          <w:szCs w:val="24"/>
        </w:rPr>
        <w:t xml:space="preserve"> </w:t>
      </w:r>
      <w:r w:rsidRPr="004B6B25">
        <w:rPr>
          <w:rFonts w:eastAsia="Tahoma"/>
          <w:spacing w:val="-2"/>
          <w:sz w:val="24"/>
          <w:szCs w:val="24"/>
        </w:rPr>
        <w:t>d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pacing w:val="2"/>
          <w:sz w:val="24"/>
          <w:szCs w:val="24"/>
        </w:rPr>
        <w:t>l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pacing w:val="-2"/>
          <w:sz w:val="24"/>
          <w:szCs w:val="24"/>
        </w:rPr>
        <w:t>g</w:t>
      </w:r>
      <w:r w:rsidRPr="004B6B25">
        <w:rPr>
          <w:rFonts w:eastAsia="Tahoma"/>
          <w:spacing w:val="-1"/>
          <w:sz w:val="24"/>
          <w:szCs w:val="24"/>
        </w:rPr>
        <w:t>a</w:t>
      </w:r>
      <w:r w:rsidRPr="004B6B25">
        <w:rPr>
          <w:rFonts w:eastAsia="Tahoma"/>
          <w:spacing w:val="-2"/>
          <w:sz w:val="24"/>
          <w:szCs w:val="24"/>
        </w:rPr>
        <w:t>t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z w:val="24"/>
          <w:szCs w:val="24"/>
        </w:rPr>
        <w:t>.</w:t>
      </w:r>
    </w:p>
    <w:p w:rsidR="00557945" w:rsidRPr="004B6B25" w:rsidRDefault="00C45863">
      <w:pPr>
        <w:spacing w:before="3"/>
        <w:ind w:left="213" w:right="6256"/>
        <w:jc w:val="both"/>
        <w:rPr>
          <w:rFonts w:eastAsia="Tahoma"/>
          <w:sz w:val="24"/>
          <w:szCs w:val="24"/>
        </w:rPr>
      </w:pPr>
      <w:r w:rsidRPr="004B6B25">
        <w:rPr>
          <w:rFonts w:eastAsia="Tahoma"/>
          <w:b/>
          <w:spacing w:val="-1"/>
          <w:sz w:val="24"/>
          <w:szCs w:val="24"/>
        </w:rPr>
        <w:t>9</w:t>
      </w:r>
      <w:r w:rsidRPr="004B6B25">
        <w:rPr>
          <w:rFonts w:eastAsia="Tahoma"/>
          <w:b/>
          <w:spacing w:val="-2"/>
          <w:sz w:val="24"/>
          <w:szCs w:val="24"/>
        </w:rPr>
        <w:t>.</w:t>
      </w:r>
      <w:r w:rsidRPr="004B6B25">
        <w:rPr>
          <w:rFonts w:eastAsia="Tahoma"/>
          <w:b/>
          <w:spacing w:val="-1"/>
          <w:sz w:val="24"/>
          <w:szCs w:val="24"/>
        </w:rPr>
        <w:t>3</w:t>
      </w:r>
      <w:r w:rsidRPr="004B6B25">
        <w:rPr>
          <w:rFonts w:eastAsia="Tahoma"/>
          <w:b/>
          <w:sz w:val="24"/>
          <w:szCs w:val="24"/>
        </w:rPr>
        <w:t>.</w:t>
      </w:r>
      <w:r w:rsidRPr="004B6B25">
        <w:rPr>
          <w:rFonts w:eastAsia="Tahoma"/>
          <w:b/>
          <w:spacing w:val="-4"/>
          <w:sz w:val="24"/>
          <w:szCs w:val="24"/>
        </w:rPr>
        <w:t xml:space="preserve"> </w:t>
      </w:r>
      <w:r w:rsidRPr="004B6B25">
        <w:rPr>
          <w:rFonts w:eastAsia="Tahoma"/>
          <w:b/>
          <w:spacing w:val="-2"/>
          <w:sz w:val="24"/>
          <w:szCs w:val="24"/>
        </w:rPr>
        <w:t>R</w:t>
      </w:r>
      <w:r w:rsidRPr="004B6B25">
        <w:rPr>
          <w:rFonts w:eastAsia="Tahoma"/>
          <w:b/>
          <w:spacing w:val="-1"/>
          <w:sz w:val="24"/>
          <w:szCs w:val="24"/>
        </w:rPr>
        <w:t>e</w:t>
      </w:r>
      <w:r w:rsidRPr="004B6B25">
        <w:rPr>
          <w:rFonts w:eastAsia="Tahoma"/>
          <w:b/>
          <w:spacing w:val="1"/>
          <w:sz w:val="24"/>
          <w:szCs w:val="24"/>
        </w:rPr>
        <w:t>s</w:t>
      </w:r>
      <w:r w:rsidRPr="004B6B25">
        <w:rPr>
          <w:rFonts w:eastAsia="Tahoma"/>
          <w:b/>
          <w:sz w:val="24"/>
          <w:szCs w:val="24"/>
        </w:rPr>
        <w:t>p</w:t>
      </w:r>
      <w:r w:rsidRPr="004B6B25">
        <w:rPr>
          <w:rFonts w:eastAsia="Tahoma"/>
          <w:b/>
          <w:spacing w:val="-2"/>
          <w:sz w:val="24"/>
          <w:szCs w:val="24"/>
        </w:rPr>
        <w:t>on</w:t>
      </w:r>
      <w:r w:rsidRPr="004B6B25">
        <w:rPr>
          <w:rFonts w:eastAsia="Tahoma"/>
          <w:b/>
          <w:spacing w:val="1"/>
          <w:sz w:val="24"/>
          <w:szCs w:val="24"/>
        </w:rPr>
        <w:t>s</w:t>
      </w:r>
      <w:r w:rsidRPr="004B6B25">
        <w:rPr>
          <w:rFonts w:eastAsia="Tahoma"/>
          <w:b/>
          <w:spacing w:val="2"/>
          <w:sz w:val="24"/>
          <w:szCs w:val="24"/>
        </w:rPr>
        <w:t>a</w:t>
      </w:r>
      <w:r w:rsidRPr="004B6B25">
        <w:rPr>
          <w:rFonts w:eastAsia="Tahoma"/>
          <w:b/>
          <w:sz w:val="24"/>
          <w:szCs w:val="24"/>
        </w:rPr>
        <w:t>bil</w:t>
      </w:r>
      <w:r w:rsidRPr="004B6B25">
        <w:rPr>
          <w:rFonts w:eastAsia="Tahoma"/>
          <w:b/>
          <w:spacing w:val="-1"/>
          <w:sz w:val="24"/>
          <w:szCs w:val="24"/>
        </w:rPr>
        <w:t xml:space="preserve"> </w:t>
      </w:r>
      <w:r w:rsidRPr="004B6B25">
        <w:rPr>
          <w:rFonts w:eastAsia="Tahoma"/>
          <w:b/>
          <w:spacing w:val="-2"/>
          <w:sz w:val="24"/>
          <w:szCs w:val="24"/>
        </w:rPr>
        <w:t>R</w:t>
      </w:r>
      <w:r w:rsidRPr="004B6B25">
        <w:rPr>
          <w:rFonts w:eastAsia="Tahoma"/>
          <w:b/>
          <w:spacing w:val="-1"/>
          <w:sz w:val="24"/>
          <w:szCs w:val="24"/>
        </w:rPr>
        <w:t>e</w:t>
      </w:r>
      <w:r w:rsidRPr="004B6B25">
        <w:rPr>
          <w:rFonts w:eastAsia="Tahoma"/>
          <w:b/>
          <w:spacing w:val="1"/>
          <w:sz w:val="24"/>
          <w:szCs w:val="24"/>
        </w:rPr>
        <w:t>s</w:t>
      </w:r>
      <w:r w:rsidRPr="004B6B25">
        <w:rPr>
          <w:rFonts w:eastAsia="Tahoma"/>
          <w:b/>
          <w:spacing w:val="-2"/>
          <w:sz w:val="24"/>
          <w:szCs w:val="24"/>
        </w:rPr>
        <w:t>u</w:t>
      </w:r>
      <w:r w:rsidRPr="004B6B25">
        <w:rPr>
          <w:rFonts w:eastAsia="Tahoma"/>
          <w:b/>
          <w:sz w:val="24"/>
          <w:szCs w:val="24"/>
        </w:rPr>
        <w:t>r</w:t>
      </w:r>
      <w:r w:rsidRPr="004B6B25">
        <w:rPr>
          <w:rFonts w:eastAsia="Tahoma"/>
          <w:b/>
          <w:spacing w:val="1"/>
          <w:sz w:val="24"/>
          <w:szCs w:val="24"/>
        </w:rPr>
        <w:t>s</w:t>
      </w:r>
      <w:r w:rsidRPr="004B6B25">
        <w:rPr>
          <w:rFonts w:eastAsia="Tahoma"/>
          <w:b/>
          <w:sz w:val="24"/>
          <w:szCs w:val="24"/>
        </w:rPr>
        <w:t>e</w:t>
      </w:r>
      <w:r w:rsidRPr="004B6B25">
        <w:rPr>
          <w:rFonts w:eastAsia="Tahoma"/>
          <w:b/>
          <w:spacing w:val="-3"/>
          <w:sz w:val="24"/>
          <w:szCs w:val="24"/>
        </w:rPr>
        <w:t xml:space="preserve"> </w:t>
      </w:r>
      <w:r w:rsidRPr="004B6B25">
        <w:rPr>
          <w:rFonts w:eastAsia="Tahoma"/>
          <w:b/>
          <w:spacing w:val="-2"/>
          <w:sz w:val="24"/>
          <w:szCs w:val="24"/>
        </w:rPr>
        <w:t>u</w:t>
      </w:r>
      <w:r w:rsidRPr="004B6B25">
        <w:rPr>
          <w:rFonts w:eastAsia="Tahoma"/>
          <w:b/>
          <w:sz w:val="24"/>
          <w:szCs w:val="24"/>
        </w:rPr>
        <w:t>m</w:t>
      </w:r>
      <w:r w:rsidRPr="004B6B25">
        <w:rPr>
          <w:rFonts w:eastAsia="Tahoma"/>
          <w:b/>
          <w:spacing w:val="2"/>
          <w:sz w:val="24"/>
          <w:szCs w:val="24"/>
        </w:rPr>
        <w:t>a</w:t>
      </w:r>
      <w:r w:rsidRPr="004B6B25">
        <w:rPr>
          <w:rFonts w:eastAsia="Tahoma"/>
          <w:b/>
          <w:spacing w:val="-2"/>
          <w:sz w:val="24"/>
          <w:szCs w:val="24"/>
        </w:rPr>
        <w:t>n</w:t>
      </w:r>
      <w:r w:rsidRPr="004B6B25">
        <w:rPr>
          <w:rFonts w:eastAsia="Tahoma"/>
          <w:b/>
          <w:sz w:val="24"/>
          <w:szCs w:val="24"/>
        </w:rPr>
        <w:t>e</w:t>
      </w:r>
    </w:p>
    <w:p w:rsidR="00557945" w:rsidRPr="004B6B25" w:rsidRDefault="00C45863">
      <w:pPr>
        <w:spacing w:before="3"/>
        <w:ind w:left="213" w:right="4641"/>
        <w:jc w:val="both"/>
        <w:rPr>
          <w:rFonts w:eastAsia="Tahoma"/>
          <w:sz w:val="24"/>
          <w:szCs w:val="24"/>
        </w:rPr>
      </w:pPr>
      <w:r w:rsidRPr="004B6B25">
        <w:rPr>
          <w:rFonts w:eastAsia="Tahoma"/>
          <w:b/>
          <w:spacing w:val="-1"/>
          <w:sz w:val="24"/>
          <w:szCs w:val="24"/>
        </w:rPr>
        <w:t>9</w:t>
      </w:r>
      <w:r w:rsidRPr="004B6B25">
        <w:rPr>
          <w:rFonts w:eastAsia="Tahoma"/>
          <w:b/>
          <w:spacing w:val="-2"/>
          <w:sz w:val="24"/>
          <w:szCs w:val="24"/>
        </w:rPr>
        <w:t>.</w:t>
      </w:r>
      <w:r w:rsidRPr="004B6B25">
        <w:rPr>
          <w:rFonts w:eastAsia="Tahoma"/>
          <w:b/>
          <w:spacing w:val="-1"/>
          <w:sz w:val="24"/>
          <w:szCs w:val="24"/>
        </w:rPr>
        <w:t>3</w:t>
      </w:r>
      <w:r w:rsidRPr="004B6B25">
        <w:rPr>
          <w:rFonts w:eastAsia="Tahoma"/>
          <w:b/>
          <w:spacing w:val="-2"/>
          <w:sz w:val="24"/>
          <w:szCs w:val="24"/>
        </w:rPr>
        <w:t>.</w:t>
      </w:r>
      <w:r w:rsidRPr="004B6B25">
        <w:rPr>
          <w:rFonts w:eastAsia="Tahoma"/>
          <w:b/>
          <w:sz w:val="24"/>
          <w:szCs w:val="24"/>
        </w:rPr>
        <w:t>1</w:t>
      </w:r>
      <w:r w:rsidRPr="004B6B25">
        <w:rPr>
          <w:rFonts w:eastAsia="Tahoma"/>
          <w:b/>
          <w:spacing w:val="-4"/>
          <w:sz w:val="24"/>
          <w:szCs w:val="24"/>
        </w:rPr>
        <w:t xml:space="preserve"> </w:t>
      </w:r>
      <w:r w:rsidRPr="004B6B25">
        <w:rPr>
          <w:rFonts w:eastAsia="Tahoma"/>
          <w:spacing w:val="2"/>
          <w:sz w:val="24"/>
          <w:szCs w:val="24"/>
        </w:rPr>
        <w:t>G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pacing w:val="2"/>
          <w:sz w:val="24"/>
          <w:szCs w:val="24"/>
        </w:rPr>
        <w:t>s</w:t>
      </w:r>
      <w:r w:rsidRPr="004B6B25">
        <w:rPr>
          <w:rFonts w:eastAsia="Tahoma"/>
          <w:spacing w:val="-2"/>
          <w:sz w:val="24"/>
          <w:szCs w:val="24"/>
        </w:rPr>
        <w:t>t</w:t>
      </w:r>
      <w:r w:rsidRPr="004B6B25">
        <w:rPr>
          <w:rFonts w:eastAsia="Tahoma"/>
          <w:spacing w:val="2"/>
          <w:sz w:val="24"/>
          <w:szCs w:val="24"/>
        </w:rPr>
        <w:t>i</w:t>
      </w:r>
      <w:r w:rsidRPr="004B6B25">
        <w:rPr>
          <w:rFonts w:eastAsia="Tahoma"/>
          <w:sz w:val="24"/>
          <w:szCs w:val="24"/>
        </w:rPr>
        <w:t>o</w:t>
      </w:r>
      <w:r w:rsidRPr="004B6B25">
        <w:rPr>
          <w:rFonts w:eastAsia="Tahoma"/>
          <w:spacing w:val="2"/>
          <w:sz w:val="24"/>
          <w:szCs w:val="24"/>
        </w:rPr>
        <w:t>n</w:t>
      </w:r>
      <w:r w:rsidRPr="004B6B25">
        <w:rPr>
          <w:rFonts w:eastAsia="Tahoma"/>
          <w:spacing w:val="-1"/>
          <w:sz w:val="24"/>
          <w:szCs w:val="24"/>
        </w:rPr>
        <w:t>ea</w:t>
      </w:r>
      <w:r w:rsidRPr="004B6B25">
        <w:rPr>
          <w:rFonts w:eastAsia="Tahoma"/>
          <w:spacing w:val="-2"/>
          <w:sz w:val="24"/>
          <w:szCs w:val="24"/>
        </w:rPr>
        <w:t>z</w:t>
      </w:r>
      <w:r w:rsidRPr="004B6B25">
        <w:rPr>
          <w:rFonts w:eastAsia="Tahoma"/>
          <w:sz w:val="24"/>
          <w:szCs w:val="24"/>
        </w:rPr>
        <w:t>ă</w:t>
      </w:r>
      <w:r w:rsidRPr="004B6B25">
        <w:rPr>
          <w:rFonts w:eastAsia="Tahoma"/>
          <w:spacing w:val="-2"/>
          <w:sz w:val="24"/>
          <w:szCs w:val="24"/>
        </w:rPr>
        <w:t xml:space="preserve"> p</w:t>
      </w:r>
      <w:r w:rsidRPr="004B6B25">
        <w:rPr>
          <w:rFonts w:eastAsia="Tahoma"/>
          <w:spacing w:val="2"/>
          <w:sz w:val="24"/>
          <w:szCs w:val="24"/>
        </w:rPr>
        <w:t>r</w:t>
      </w:r>
      <w:r w:rsidRPr="004B6B25">
        <w:rPr>
          <w:rFonts w:eastAsia="Tahoma"/>
          <w:sz w:val="24"/>
          <w:szCs w:val="24"/>
        </w:rPr>
        <w:t>o</w:t>
      </w:r>
      <w:r w:rsidRPr="004B6B25">
        <w:rPr>
          <w:rFonts w:eastAsia="Tahoma"/>
          <w:spacing w:val="-1"/>
          <w:sz w:val="24"/>
          <w:szCs w:val="24"/>
        </w:rPr>
        <w:t>ce</w:t>
      </w:r>
      <w:r w:rsidRPr="004B6B25">
        <w:rPr>
          <w:rFonts w:eastAsia="Tahoma"/>
          <w:spacing w:val="2"/>
          <w:sz w:val="24"/>
          <w:szCs w:val="24"/>
        </w:rPr>
        <w:t>su</w:t>
      </w:r>
      <w:r w:rsidRPr="004B6B25">
        <w:rPr>
          <w:rFonts w:eastAsia="Tahoma"/>
          <w:sz w:val="24"/>
          <w:szCs w:val="24"/>
        </w:rPr>
        <w:t>l</w:t>
      </w:r>
      <w:r w:rsidRPr="004B6B25">
        <w:rPr>
          <w:rFonts w:eastAsia="Tahoma"/>
          <w:spacing w:val="1"/>
          <w:sz w:val="24"/>
          <w:szCs w:val="24"/>
        </w:rPr>
        <w:t xml:space="preserve"> </w:t>
      </w:r>
      <w:r w:rsidRPr="004B6B25">
        <w:rPr>
          <w:rFonts w:eastAsia="Tahoma"/>
          <w:spacing w:val="-2"/>
          <w:sz w:val="24"/>
          <w:szCs w:val="24"/>
        </w:rPr>
        <w:t>d</w:t>
      </w:r>
      <w:r w:rsidRPr="004B6B25">
        <w:rPr>
          <w:rFonts w:eastAsia="Tahoma"/>
          <w:sz w:val="24"/>
          <w:szCs w:val="24"/>
        </w:rPr>
        <w:t>e</w:t>
      </w:r>
      <w:r w:rsidRPr="004B6B25">
        <w:rPr>
          <w:rFonts w:eastAsia="Tahoma"/>
          <w:spacing w:val="-2"/>
          <w:sz w:val="24"/>
          <w:szCs w:val="24"/>
        </w:rPr>
        <w:t xml:space="preserve"> d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pacing w:val="2"/>
          <w:sz w:val="24"/>
          <w:szCs w:val="24"/>
        </w:rPr>
        <w:t>l</w:t>
      </w:r>
      <w:r w:rsidRPr="004B6B25">
        <w:rPr>
          <w:rFonts w:eastAsia="Tahoma"/>
          <w:spacing w:val="-1"/>
          <w:sz w:val="24"/>
          <w:szCs w:val="24"/>
        </w:rPr>
        <w:t>a</w:t>
      </w:r>
      <w:r w:rsidRPr="004B6B25">
        <w:rPr>
          <w:rFonts w:eastAsia="Tahoma"/>
          <w:spacing w:val="-2"/>
          <w:sz w:val="24"/>
          <w:szCs w:val="24"/>
        </w:rPr>
        <w:t>g</w:t>
      </w:r>
      <w:r w:rsidRPr="004B6B25">
        <w:rPr>
          <w:rFonts w:eastAsia="Tahoma"/>
          <w:spacing w:val="-1"/>
          <w:sz w:val="24"/>
          <w:szCs w:val="24"/>
        </w:rPr>
        <w:t>a</w:t>
      </w:r>
      <w:r w:rsidRPr="004B6B25">
        <w:rPr>
          <w:rFonts w:eastAsia="Tahoma"/>
          <w:spacing w:val="2"/>
          <w:sz w:val="24"/>
          <w:szCs w:val="24"/>
        </w:rPr>
        <w:t>r</w:t>
      </w:r>
      <w:r w:rsidRPr="004B6B25">
        <w:rPr>
          <w:rFonts w:eastAsia="Tahoma"/>
          <w:sz w:val="24"/>
          <w:szCs w:val="24"/>
        </w:rPr>
        <w:t>e</w:t>
      </w:r>
      <w:r w:rsidRPr="004B6B25">
        <w:rPr>
          <w:rFonts w:eastAsia="Tahoma"/>
          <w:spacing w:val="-2"/>
          <w:sz w:val="24"/>
          <w:szCs w:val="24"/>
        </w:rPr>
        <w:t xml:space="preserve"> </w:t>
      </w:r>
      <w:proofErr w:type="gramStart"/>
      <w:r w:rsidRPr="004B6B25">
        <w:rPr>
          <w:rFonts w:eastAsia="Tahoma"/>
          <w:sz w:val="24"/>
          <w:szCs w:val="24"/>
        </w:rPr>
        <w:t>a</w:t>
      </w:r>
      <w:proofErr w:type="gramEnd"/>
      <w:r w:rsidRPr="004B6B25">
        <w:rPr>
          <w:rFonts w:eastAsia="Tahoma"/>
          <w:spacing w:val="-2"/>
          <w:sz w:val="24"/>
          <w:szCs w:val="24"/>
        </w:rPr>
        <w:t xml:space="preserve"> </w:t>
      </w:r>
      <w:r w:rsidRPr="004B6B25">
        <w:rPr>
          <w:rFonts w:eastAsia="Tahoma"/>
          <w:spacing w:val="-1"/>
          <w:sz w:val="24"/>
          <w:szCs w:val="24"/>
        </w:rPr>
        <w:t>a</w:t>
      </w:r>
      <w:r w:rsidRPr="004B6B25">
        <w:rPr>
          <w:rFonts w:eastAsia="Tahoma"/>
          <w:spacing w:val="-2"/>
          <w:sz w:val="24"/>
          <w:szCs w:val="24"/>
        </w:rPr>
        <w:t>t</w:t>
      </w:r>
      <w:r w:rsidRPr="004B6B25">
        <w:rPr>
          <w:rFonts w:eastAsia="Tahoma"/>
          <w:spacing w:val="2"/>
          <w:sz w:val="24"/>
          <w:szCs w:val="24"/>
        </w:rPr>
        <w:t>ri</w:t>
      </w:r>
      <w:r w:rsidRPr="004B6B25">
        <w:rPr>
          <w:rFonts w:eastAsia="Tahoma"/>
          <w:spacing w:val="-2"/>
          <w:sz w:val="24"/>
          <w:szCs w:val="24"/>
        </w:rPr>
        <w:t>b</w:t>
      </w:r>
      <w:r w:rsidRPr="004B6B25">
        <w:rPr>
          <w:rFonts w:eastAsia="Tahoma"/>
          <w:spacing w:val="1"/>
          <w:sz w:val="24"/>
          <w:szCs w:val="24"/>
        </w:rPr>
        <w:t>u</w:t>
      </w:r>
      <w:r w:rsidRPr="004B6B25">
        <w:rPr>
          <w:rFonts w:eastAsia="Tahoma"/>
          <w:spacing w:val="-2"/>
          <w:sz w:val="24"/>
          <w:szCs w:val="24"/>
        </w:rPr>
        <w:t>ț</w:t>
      </w:r>
      <w:r w:rsidRPr="004B6B25">
        <w:rPr>
          <w:rFonts w:eastAsia="Tahoma"/>
          <w:spacing w:val="2"/>
          <w:sz w:val="24"/>
          <w:szCs w:val="24"/>
        </w:rPr>
        <w:t>iil</w:t>
      </w:r>
      <w:r w:rsidRPr="004B6B25">
        <w:rPr>
          <w:rFonts w:eastAsia="Tahoma"/>
          <w:sz w:val="24"/>
          <w:szCs w:val="24"/>
        </w:rPr>
        <w:t>o</w:t>
      </w:r>
      <w:r w:rsidRPr="004B6B25">
        <w:rPr>
          <w:rFonts w:eastAsia="Tahoma"/>
          <w:spacing w:val="2"/>
          <w:sz w:val="24"/>
          <w:szCs w:val="24"/>
        </w:rPr>
        <w:t>r</w:t>
      </w:r>
      <w:r w:rsidRPr="004B6B25">
        <w:rPr>
          <w:rFonts w:eastAsia="Tahoma"/>
          <w:sz w:val="24"/>
          <w:szCs w:val="24"/>
        </w:rPr>
        <w:t>.</w:t>
      </w:r>
    </w:p>
    <w:p w:rsidR="00557945" w:rsidRPr="004B6B25" w:rsidRDefault="00557945">
      <w:pPr>
        <w:spacing w:before="12" w:line="260" w:lineRule="exact"/>
        <w:rPr>
          <w:sz w:val="24"/>
          <w:szCs w:val="24"/>
        </w:rPr>
      </w:pPr>
    </w:p>
    <w:p w:rsidR="00557945" w:rsidRPr="004B6B25" w:rsidRDefault="00C45863">
      <w:pPr>
        <w:ind w:left="213" w:right="7744"/>
        <w:jc w:val="both"/>
        <w:rPr>
          <w:rFonts w:eastAsia="Tahoma"/>
          <w:sz w:val="24"/>
          <w:szCs w:val="24"/>
        </w:rPr>
      </w:pPr>
      <w:r w:rsidRPr="004B6B25">
        <w:rPr>
          <w:rFonts w:eastAsia="Tahoma"/>
          <w:b/>
          <w:spacing w:val="-1"/>
          <w:sz w:val="24"/>
          <w:szCs w:val="24"/>
        </w:rPr>
        <w:t>10</w:t>
      </w:r>
      <w:r w:rsidRPr="004B6B25">
        <w:rPr>
          <w:rFonts w:eastAsia="Tahoma"/>
          <w:b/>
          <w:sz w:val="24"/>
          <w:szCs w:val="24"/>
        </w:rPr>
        <w:t>.</w:t>
      </w:r>
      <w:r w:rsidRPr="004B6B25">
        <w:rPr>
          <w:rFonts w:eastAsia="Tahoma"/>
          <w:b/>
          <w:spacing w:val="-4"/>
          <w:sz w:val="24"/>
          <w:szCs w:val="24"/>
        </w:rPr>
        <w:t xml:space="preserve"> </w:t>
      </w:r>
      <w:r w:rsidRPr="004B6B25">
        <w:rPr>
          <w:rFonts w:eastAsia="Tahoma"/>
          <w:b/>
          <w:spacing w:val="-1"/>
          <w:sz w:val="24"/>
          <w:szCs w:val="24"/>
        </w:rPr>
        <w:t>I</w:t>
      </w:r>
      <w:r w:rsidRPr="004B6B25">
        <w:rPr>
          <w:rFonts w:eastAsia="Tahoma"/>
          <w:b/>
          <w:spacing w:val="-2"/>
          <w:sz w:val="24"/>
          <w:szCs w:val="24"/>
        </w:rPr>
        <w:t>NR</w:t>
      </w:r>
      <w:r w:rsidRPr="004B6B25">
        <w:rPr>
          <w:rFonts w:eastAsia="Tahoma"/>
          <w:b/>
          <w:spacing w:val="-1"/>
          <w:sz w:val="24"/>
          <w:szCs w:val="24"/>
        </w:rPr>
        <w:t>EGI</w:t>
      </w:r>
      <w:r w:rsidRPr="004B6B25">
        <w:rPr>
          <w:rFonts w:eastAsia="Tahoma"/>
          <w:b/>
          <w:sz w:val="24"/>
          <w:szCs w:val="24"/>
        </w:rPr>
        <w:t>S</w:t>
      </w:r>
      <w:r w:rsidRPr="004B6B25">
        <w:rPr>
          <w:rFonts w:eastAsia="Tahoma"/>
          <w:b/>
          <w:spacing w:val="-1"/>
          <w:sz w:val="24"/>
          <w:szCs w:val="24"/>
        </w:rPr>
        <w:t>T</w:t>
      </w:r>
      <w:r w:rsidRPr="004B6B25">
        <w:rPr>
          <w:rFonts w:eastAsia="Tahoma"/>
          <w:b/>
          <w:spacing w:val="-2"/>
          <w:sz w:val="24"/>
          <w:szCs w:val="24"/>
        </w:rPr>
        <w:t>RĂR</w:t>
      </w:r>
      <w:r w:rsidRPr="004B6B25">
        <w:rPr>
          <w:rFonts w:eastAsia="Tahoma"/>
          <w:b/>
          <w:sz w:val="24"/>
          <w:szCs w:val="24"/>
        </w:rPr>
        <w:t>I</w:t>
      </w:r>
    </w:p>
    <w:p w:rsidR="00557945" w:rsidRPr="004B6B25" w:rsidRDefault="00C45863">
      <w:pPr>
        <w:spacing w:before="3"/>
        <w:ind w:left="213" w:right="8354"/>
        <w:jc w:val="both"/>
        <w:rPr>
          <w:rFonts w:eastAsia="Tahoma"/>
          <w:sz w:val="24"/>
          <w:szCs w:val="24"/>
        </w:rPr>
      </w:pPr>
      <w:r w:rsidRPr="004B6B25">
        <w:rPr>
          <w:rFonts w:eastAsia="Tahoma"/>
          <w:b/>
          <w:spacing w:val="-1"/>
          <w:sz w:val="24"/>
          <w:szCs w:val="24"/>
        </w:rPr>
        <w:t>10</w:t>
      </w:r>
      <w:r w:rsidRPr="004B6B25">
        <w:rPr>
          <w:rFonts w:eastAsia="Tahoma"/>
          <w:b/>
          <w:spacing w:val="-2"/>
          <w:sz w:val="24"/>
          <w:szCs w:val="24"/>
        </w:rPr>
        <w:t>.</w:t>
      </w:r>
      <w:r w:rsidRPr="004B6B25">
        <w:rPr>
          <w:rFonts w:eastAsia="Tahoma"/>
          <w:b/>
          <w:spacing w:val="-1"/>
          <w:sz w:val="24"/>
          <w:szCs w:val="24"/>
        </w:rPr>
        <w:t>1</w:t>
      </w:r>
      <w:r w:rsidRPr="004B6B25">
        <w:rPr>
          <w:rFonts w:eastAsia="Tahoma"/>
          <w:b/>
          <w:sz w:val="24"/>
          <w:szCs w:val="24"/>
        </w:rPr>
        <w:t>.</w:t>
      </w:r>
      <w:r w:rsidRPr="004B6B25">
        <w:rPr>
          <w:rFonts w:eastAsia="Tahoma"/>
          <w:b/>
          <w:spacing w:val="-4"/>
          <w:sz w:val="24"/>
          <w:szCs w:val="24"/>
        </w:rPr>
        <w:t xml:space="preserve"> </w:t>
      </w:r>
      <w:r w:rsidRPr="004B6B25">
        <w:rPr>
          <w:rFonts w:eastAsia="Tahoma"/>
          <w:sz w:val="24"/>
          <w:szCs w:val="24"/>
        </w:rPr>
        <w:t>F</w:t>
      </w:r>
      <w:r w:rsidRPr="004B6B25">
        <w:rPr>
          <w:rFonts w:eastAsia="Tahoma"/>
          <w:spacing w:val="2"/>
          <w:sz w:val="24"/>
          <w:szCs w:val="24"/>
        </w:rPr>
        <w:t>iș</w:t>
      </w:r>
      <w:r w:rsidRPr="004B6B25">
        <w:rPr>
          <w:rFonts w:eastAsia="Tahoma"/>
          <w:sz w:val="24"/>
          <w:szCs w:val="24"/>
        </w:rPr>
        <w:t>e</w:t>
      </w:r>
      <w:r w:rsidRPr="004B6B25">
        <w:rPr>
          <w:rFonts w:eastAsia="Tahoma"/>
          <w:spacing w:val="-2"/>
          <w:sz w:val="24"/>
          <w:szCs w:val="24"/>
        </w:rPr>
        <w:t xml:space="preserve"> p</w:t>
      </w:r>
      <w:r w:rsidRPr="004B6B25">
        <w:rPr>
          <w:rFonts w:eastAsia="Tahoma"/>
          <w:sz w:val="24"/>
          <w:szCs w:val="24"/>
        </w:rPr>
        <w:t>o</w:t>
      </w:r>
      <w:r w:rsidRPr="004B6B25">
        <w:rPr>
          <w:rFonts w:eastAsia="Tahoma"/>
          <w:spacing w:val="2"/>
          <w:sz w:val="24"/>
          <w:szCs w:val="24"/>
        </w:rPr>
        <w:t>s</w:t>
      </w:r>
      <w:r w:rsidRPr="004B6B25">
        <w:rPr>
          <w:rFonts w:eastAsia="Tahoma"/>
          <w:sz w:val="24"/>
          <w:szCs w:val="24"/>
        </w:rPr>
        <w:t>t</w:t>
      </w:r>
    </w:p>
    <w:p w:rsidR="00557945" w:rsidRPr="004B6B25" w:rsidRDefault="00C45863">
      <w:pPr>
        <w:spacing w:before="22"/>
        <w:ind w:left="213" w:right="8807"/>
        <w:jc w:val="both"/>
        <w:rPr>
          <w:rFonts w:eastAsia="Tahoma"/>
          <w:sz w:val="24"/>
          <w:szCs w:val="24"/>
        </w:rPr>
      </w:pPr>
      <w:r w:rsidRPr="004B6B25">
        <w:rPr>
          <w:rFonts w:eastAsia="Tahoma"/>
          <w:b/>
          <w:spacing w:val="-1"/>
          <w:sz w:val="24"/>
          <w:szCs w:val="24"/>
        </w:rPr>
        <w:t>10</w:t>
      </w:r>
      <w:r w:rsidRPr="004B6B25">
        <w:rPr>
          <w:rFonts w:eastAsia="Tahoma"/>
          <w:b/>
          <w:spacing w:val="-2"/>
          <w:sz w:val="24"/>
          <w:szCs w:val="24"/>
        </w:rPr>
        <w:t>.</w:t>
      </w:r>
      <w:r w:rsidRPr="004B6B25">
        <w:rPr>
          <w:rFonts w:eastAsia="Tahoma"/>
          <w:b/>
          <w:spacing w:val="-1"/>
          <w:sz w:val="24"/>
          <w:szCs w:val="24"/>
        </w:rPr>
        <w:t>2</w:t>
      </w:r>
      <w:r w:rsidRPr="004B6B25">
        <w:rPr>
          <w:rFonts w:eastAsia="Tahoma"/>
          <w:b/>
          <w:sz w:val="24"/>
          <w:szCs w:val="24"/>
        </w:rPr>
        <w:t>.</w:t>
      </w:r>
      <w:r w:rsidRPr="004B6B25">
        <w:rPr>
          <w:rFonts w:eastAsia="Tahoma"/>
          <w:b/>
          <w:spacing w:val="-4"/>
          <w:sz w:val="24"/>
          <w:szCs w:val="24"/>
        </w:rPr>
        <w:t xml:space="preserve"> </w:t>
      </w:r>
      <w:r w:rsidRPr="004B6B25">
        <w:rPr>
          <w:rFonts w:eastAsia="Tahoma"/>
          <w:spacing w:val="2"/>
          <w:sz w:val="24"/>
          <w:szCs w:val="24"/>
        </w:rPr>
        <w:t>RO</w:t>
      </w:r>
      <w:r w:rsidRPr="004B6B25">
        <w:rPr>
          <w:rFonts w:eastAsia="Tahoma"/>
          <w:sz w:val="24"/>
          <w:szCs w:val="24"/>
        </w:rPr>
        <w:t>F</w:t>
      </w:r>
    </w:p>
    <w:p w:rsidR="00557945" w:rsidRPr="004B6B25" w:rsidRDefault="00C45863">
      <w:pPr>
        <w:spacing w:before="22"/>
        <w:ind w:left="213" w:right="8840"/>
        <w:jc w:val="both"/>
        <w:rPr>
          <w:rFonts w:eastAsia="Tahoma"/>
          <w:sz w:val="24"/>
          <w:szCs w:val="24"/>
        </w:rPr>
      </w:pPr>
      <w:r w:rsidRPr="004B6B25">
        <w:rPr>
          <w:rFonts w:eastAsia="Tahoma"/>
          <w:b/>
          <w:spacing w:val="-1"/>
          <w:sz w:val="24"/>
          <w:szCs w:val="24"/>
        </w:rPr>
        <w:t>10</w:t>
      </w:r>
      <w:r w:rsidRPr="004B6B25">
        <w:rPr>
          <w:rFonts w:eastAsia="Tahoma"/>
          <w:b/>
          <w:spacing w:val="-2"/>
          <w:sz w:val="24"/>
          <w:szCs w:val="24"/>
        </w:rPr>
        <w:t>.</w:t>
      </w:r>
      <w:r w:rsidRPr="004B6B25">
        <w:rPr>
          <w:rFonts w:eastAsia="Tahoma"/>
          <w:b/>
          <w:spacing w:val="-1"/>
          <w:sz w:val="24"/>
          <w:szCs w:val="24"/>
        </w:rPr>
        <w:t>3</w:t>
      </w:r>
      <w:r w:rsidRPr="004B6B25">
        <w:rPr>
          <w:rFonts w:eastAsia="Tahoma"/>
          <w:b/>
          <w:sz w:val="24"/>
          <w:szCs w:val="24"/>
        </w:rPr>
        <w:t>.</w:t>
      </w:r>
      <w:r w:rsidRPr="004B6B25">
        <w:rPr>
          <w:rFonts w:eastAsia="Tahoma"/>
          <w:b/>
          <w:spacing w:val="-4"/>
          <w:sz w:val="24"/>
          <w:szCs w:val="24"/>
        </w:rPr>
        <w:t xml:space="preserve"> </w:t>
      </w:r>
      <w:r w:rsidRPr="004B6B25">
        <w:rPr>
          <w:rFonts w:eastAsia="Tahoma"/>
          <w:spacing w:val="2"/>
          <w:sz w:val="24"/>
          <w:szCs w:val="24"/>
        </w:rPr>
        <w:t>RO</w:t>
      </w:r>
      <w:r w:rsidRPr="004B6B25">
        <w:rPr>
          <w:rFonts w:eastAsia="Tahoma"/>
          <w:sz w:val="24"/>
          <w:szCs w:val="24"/>
        </w:rPr>
        <w:t>I</w:t>
      </w:r>
    </w:p>
    <w:p w:rsidR="00557945" w:rsidRPr="004B6B25" w:rsidRDefault="00C45863">
      <w:pPr>
        <w:spacing w:before="22"/>
        <w:ind w:left="213" w:right="4532"/>
        <w:jc w:val="both"/>
        <w:rPr>
          <w:rFonts w:eastAsia="Tahoma"/>
          <w:sz w:val="24"/>
          <w:szCs w:val="24"/>
        </w:rPr>
      </w:pPr>
      <w:r w:rsidRPr="004B6B25">
        <w:rPr>
          <w:rFonts w:eastAsia="Tahoma"/>
          <w:b/>
          <w:spacing w:val="-1"/>
          <w:sz w:val="24"/>
          <w:szCs w:val="24"/>
        </w:rPr>
        <w:t>10</w:t>
      </w:r>
      <w:r w:rsidRPr="004B6B25">
        <w:rPr>
          <w:rFonts w:eastAsia="Tahoma"/>
          <w:b/>
          <w:spacing w:val="-2"/>
          <w:sz w:val="24"/>
          <w:szCs w:val="24"/>
        </w:rPr>
        <w:t>.</w:t>
      </w:r>
      <w:r w:rsidRPr="004B6B25">
        <w:rPr>
          <w:rFonts w:eastAsia="Tahoma"/>
          <w:b/>
          <w:spacing w:val="-1"/>
          <w:sz w:val="24"/>
          <w:szCs w:val="24"/>
        </w:rPr>
        <w:t>4</w:t>
      </w:r>
      <w:r w:rsidRPr="004B6B25">
        <w:rPr>
          <w:rFonts w:eastAsia="Tahoma"/>
          <w:b/>
          <w:sz w:val="24"/>
          <w:szCs w:val="24"/>
        </w:rPr>
        <w:t>.</w:t>
      </w:r>
      <w:r w:rsidRPr="004B6B25">
        <w:rPr>
          <w:rFonts w:eastAsia="Tahoma"/>
          <w:b/>
          <w:spacing w:val="-4"/>
          <w:sz w:val="24"/>
          <w:szCs w:val="24"/>
        </w:rPr>
        <w:t xml:space="preserve"> </w:t>
      </w:r>
      <w:r w:rsidRPr="004B6B25">
        <w:rPr>
          <w:rFonts w:eastAsia="Tahoma"/>
          <w:sz w:val="24"/>
          <w:szCs w:val="24"/>
        </w:rPr>
        <w:t>L</w:t>
      </w:r>
      <w:r w:rsidRPr="004B6B25">
        <w:rPr>
          <w:rFonts w:eastAsia="Tahoma"/>
          <w:spacing w:val="2"/>
          <w:sz w:val="24"/>
          <w:szCs w:val="24"/>
        </w:rPr>
        <w:t>is</w:t>
      </w:r>
      <w:r w:rsidRPr="004B6B25">
        <w:rPr>
          <w:rFonts w:eastAsia="Tahoma"/>
          <w:spacing w:val="-2"/>
          <w:sz w:val="24"/>
          <w:szCs w:val="24"/>
        </w:rPr>
        <w:t>t</w:t>
      </w:r>
      <w:r w:rsidRPr="004B6B25">
        <w:rPr>
          <w:rFonts w:eastAsia="Tahoma"/>
          <w:sz w:val="24"/>
          <w:szCs w:val="24"/>
        </w:rPr>
        <w:t>a</w:t>
      </w:r>
      <w:r w:rsidRPr="004B6B25">
        <w:rPr>
          <w:rFonts w:eastAsia="Tahoma"/>
          <w:spacing w:val="-2"/>
          <w:sz w:val="24"/>
          <w:szCs w:val="24"/>
        </w:rPr>
        <w:t xml:space="preserve"> d</w:t>
      </w:r>
      <w:r w:rsidRPr="004B6B25">
        <w:rPr>
          <w:rFonts w:eastAsia="Tahoma"/>
          <w:sz w:val="24"/>
          <w:szCs w:val="24"/>
        </w:rPr>
        <w:t>e</w:t>
      </w:r>
      <w:r w:rsidRPr="004B6B25">
        <w:rPr>
          <w:rFonts w:eastAsia="Tahoma"/>
          <w:spacing w:val="-2"/>
          <w:sz w:val="24"/>
          <w:szCs w:val="24"/>
        </w:rPr>
        <w:t xml:space="preserve"> g</w:t>
      </w:r>
      <w:r w:rsidRPr="004B6B25">
        <w:rPr>
          <w:rFonts w:eastAsia="Tahoma"/>
          <w:spacing w:val="2"/>
          <w:sz w:val="24"/>
          <w:szCs w:val="24"/>
        </w:rPr>
        <w:t>ru</w:t>
      </w:r>
      <w:r w:rsidRPr="004B6B25">
        <w:rPr>
          <w:rFonts w:eastAsia="Tahoma"/>
          <w:spacing w:val="-2"/>
          <w:sz w:val="24"/>
          <w:szCs w:val="24"/>
        </w:rPr>
        <w:t>p</w:t>
      </w:r>
      <w:r w:rsidRPr="004B6B25">
        <w:rPr>
          <w:rFonts w:eastAsia="Tahoma"/>
          <w:spacing w:val="-1"/>
          <w:sz w:val="24"/>
          <w:szCs w:val="24"/>
        </w:rPr>
        <w:t>a</w:t>
      </w:r>
      <w:r w:rsidRPr="004B6B25">
        <w:rPr>
          <w:rFonts w:eastAsia="Tahoma"/>
          <w:spacing w:val="2"/>
          <w:sz w:val="24"/>
          <w:szCs w:val="24"/>
        </w:rPr>
        <w:t>r</w:t>
      </w:r>
      <w:r w:rsidRPr="004B6B25">
        <w:rPr>
          <w:rFonts w:eastAsia="Tahoma"/>
          <w:sz w:val="24"/>
          <w:szCs w:val="24"/>
        </w:rPr>
        <w:t>e</w:t>
      </w:r>
      <w:r w:rsidRPr="004B6B25">
        <w:rPr>
          <w:rFonts w:eastAsia="Tahoma"/>
          <w:spacing w:val="-2"/>
          <w:sz w:val="24"/>
          <w:szCs w:val="24"/>
        </w:rPr>
        <w:t xml:space="preserve"> </w:t>
      </w:r>
      <w:r w:rsidRPr="004B6B25">
        <w:rPr>
          <w:rFonts w:eastAsia="Tahoma"/>
          <w:sz w:val="24"/>
          <w:szCs w:val="24"/>
        </w:rPr>
        <w:t>a</w:t>
      </w:r>
      <w:r w:rsidRPr="004B6B25">
        <w:rPr>
          <w:rFonts w:eastAsia="Tahoma"/>
          <w:spacing w:val="-2"/>
          <w:sz w:val="24"/>
          <w:szCs w:val="24"/>
        </w:rPr>
        <w:t xml:space="preserve"> </w:t>
      </w:r>
      <w:r w:rsidRPr="004B6B25">
        <w:rPr>
          <w:rFonts w:eastAsia="Tahoma"/>
          <w:spacing w:val="2"/>
          <w:sz w:val="24"/>
          <w:szCs w:val="24"/>
        </w:rPr>
        <w:t>s</w:t>
      </w:r>
      <w:r w:rsidRPr="004B6B25">
        <w:rPr>
          <w:rFonts w:eastAsia="Tahoma"/>
          <w:spacing w:val="-1"/>
          <w:sz w:val="24"/>
          <w:szCs w:val="24"/>
        </w:rPr>
        <w:t>a</w:t>
      </w:r>
      <w:r w:rsidRPr="004B6B25">
        <w:rPr>
          <w:rFonts w:eastAsia="Tahoma"/>
          <w:spacing w:val="2"/>
          <w:sz w:val="24"/>
          <w:szCs w:val="24"/>
        </w:rPr>
        <w:t>r</w:t>
      </w:r>
      <w:r w:rsidRPr="004B6B25">
        <w:rPr>
          <w:rFonts w:eastAsia="Tahoma"/>
          <w:spacing w:val="-1"/>
          <w:sz w:val="24"/>
          <w:szCs w:val="24"/>
        </w:rPr>
        <w:t>c</w:t>
      </w:r>
      <w:r w:rsidRPr="004B6B25">
        <w:rPr>
          <w:rFonts w:eastAsia="Tahoma"/>
          <w:spacing w:val="2"/>
          <w:sz w:val="24"/>
          <w:szCs w:val="24"/>
        </w:rPr>
        <w:t>inil</w:t>
      </w:r>
      <w:r w:rsidRPr="004B6B25">
        <w:rPr>
          <w:rFonts w:eastAsia="Tahoma"/>
          <w:sz w:val="24"/>
          <w:szCs w:val="24"/>
        </w:rPr>
        <w:t xml:space="preserve">or </w:t>
      </w:r>
      <w:r w:rsidRPr="004B6B25">
        <w:rPr>
          <w:rFonts w:eastAsia="Tahoma"/>
          <w:spacing w:val="2"/>
          <w:sz w:val="24"/>
          <w:szCs w:val="24"/>
        </w:rPr>
        <w:t>î</w:t>
      </w:r>
      <w:r w:rsidRPr="004B6B25">
        <w:rPr>
          <w:rFonts w:eastAsia="Tahoma"/>
          <w:sz w:val="24"/>
          <w:szCs w:val="24"/>
        </w:rPr>
        <w:t>n v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pacing w:val="-2"/>
          <w:sz w:val="24"/>
          <w:szCs w:val="24"/>
        </w:rPr>
        <w:t>d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pacing w:val="2"/>
          <w:sz w:val="24"/>
          <w:szCs w:val="24"/>
        </w:rPr>
        <w:t>r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z w:val="24"/>
          <w:szCs w:val="24"/>
        </w:rPr>
        <w:t>a</w:t>
      </w:r>
      <w:r w:rsidRPr="004B6B25">
        <w:rPr>
          <w:rFonts w:eastAsia="Tahoma"/>
          <w:spacing w:val="-2"/>
          <w:sz w:val="24"/>
          <w:szCs w:val="24"/>
        </w:rPr>
        <w:t xml:space="preserve"> d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pacing w:val="2"/>
          <w:sz w:val="24"/>
          <w:szCs w:val="24"/>
        </w:rPr>
        <w:t>l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pacing w:val="-2"/>
          <w:sz w:val="24"/>
          <w:szCs w:val="24"/>
        </w:rPr>
        <w:t>g</w:t>
      </w:r>
      <w:r w:rsidRPr="004B6B25">
        <w:rPr>
          <w:rFonts w:eastAsia="Tahoma"/>
          <w:spacing w:val="-1"/>
          <w:sz w:val="24"/>
          <w:szCs w:val="24"/>
        </w:rPr>
        <w:t>ă</w:t>
      </w:r>
      <w:r w:rsidRPr="004B6B25">
        <w:rPr>
          <w:rFonts w:eastAsia="Tahoma"/>
          <w:spacing w:val="2"/>
          <w:sz w:val="24"/>
          <w:szCs w:val="24"/>
        </w:rPr>
        <w:t>ri</w:t>
      </w:r>
      <w:r w:rsidRPr="004B6B25">
        <w:rPr>
          <w:rFonts w:eastAsia="Tahoma"/>
          <w:sz w:val="24"/>
          <w:szCs w:val="24"/>
        </w:rPr>
        <w:t>i</w:t>
      </w:r>
    </w:p>
    <w:p w:rsidR="00557945" w:rsidRPr="004B6B25" w:rsidRDefault="00C45863">
      <w:pPr>
        <w:spacing w:before="22"/>
        <w:ind w:left="213" w:right="5843"/>
        <w:jc w:val="both"/>
        <w:rPr>
          <w:rFonts w:eastAsia="Tahoma"/>
          <w:sz w:val="24"/>
          <w:szCs w:val="24"/>
        </w:rPr>
      </w:pPr>
      <w:r w:rsidRPr="004B6B25">
        <w:rPr>
          <w:rFonts w:eastAsia="Tahoma"/>
          <w:b/>
          <w:spacing w:val="-1"/>
          <w:sz w:val="24"/>
          <w:szCs w:val="24"/>
        </w:rPr>
        <w:t>10</w:t>
      </w:r>
      <w:r w:rsidRPr="004B6B25">
        <w:rPr>
          <w:rFonts w:eastAsia="Tahoma"/>
          <w:b/>
          <w:spacing w:val="-2"/>
          <w:sz w:val="24"/>
          <w:szCs w:val="24"/>
        </w:rPr>
        <w:t>.</w:t>
      </w:r>
      <w:r w:rsidRPr="004B6B25">
        <w:rPr>
          <w:rFonts w:eastAsia="Tahoma"/>
          <w:b/>
          <w:spacing w:val="-1"/>
          <w:sz w:val="24"/>
          <w:szCs w:val="24"/>
        </w:rPr>
        <w:t>5</w:t>
      </w:r>
      <w:r w:rsidRPr="004B6B25">
        <w:rPr>
          <w:rFonts w:eastAsia="Tahoma"/>
          <w:b/>
          <w:sz w:val="24"/>
          <w:szCs w:val="24"/>
        </w:rPr>
        <w:t>.</w:t>
      </w:r>
      <w:r w:rsidRPr="004B6B25">
        <w:rPr>
          <w:rFonts w:eastAsia="Tahoma"/>
          <w:b/>
          <w:spacing w:val="-4"/>
          <w:sz w:val="24"/>
          <w:szCs w:val="24"/>
        </w:rPr>
        <w:t xml:space="preserve"> </w:t>
      </w:r>
      <w:r w:rsidRPr="004B6B25">
        <w:rPr>
          <w:rFonts w:eastAsia="Tahoma"/>
          <w:sz w:val="24"/>
          <w:szCs w:val="24"/>
        </w:rPr>
        <w:t>L</w:t>
      </w:r>
      <w:r w:rsidRPr="004B6B25">
        <w:rPr>
          <w:rFonts w:eastAsia="Tahoma"/>
          <w:spacing w:val="2"/>
          <w:sz w:val="24"/>
          <w:szCs w:val="24"/>
        </w:rPr>
        <w:t>is</w:t>
      </w:r>
      <w:r w:rsidRPr="004B6B25">
        <w:rPr>
          <w:rFonts w:eastAsia="Tahoma"/>
          <w:spacing w:val="-2"/>
          <w:sz w:val="24"/>
          <w:szCs w:val="24"/>
        </w:rPr>
        <w:t>t</w:t>
      </w:r>
      <w:r w:rsidRPr="004B6B25">
        <w:rPr>
          <w:rFonts w:eastAsia="Tahoma"/>
          <w:sz w:val="24"/>
          <w:szCs w:val="24"/>
        </w:rPr>
        <w:t>a</w:t>
      </w:r>
      <w:r w:rsidRPr="004B6B25">
        <w:rPr>
          <w:rFonts w:eastAsia="Tahoma"/>
          <w:spacing w:val="-2"/>
          <w:sz w:val="24"/>
          <w:szCs w:val="24"/>
        </w:rPr>
        <w:t xml:space="preserve"> </w:t>
      </w:r>
      <w:r w:rsidRPr="004B6B25">
        <w:rPr>
          <w:rFonts w:eastAsia="Tahoma"/>
          <w:spacing w:val="2"/>
          <w:sz w:val="24"/>
          <w:szCs w:val="24"/>
        </w:rPr>
        <w:t>s</w:t>
      </w:r>
      <w:r w:rsidRPr="004B6B25">
        <w:rPr>
          <w:rFonts w:eastAsia="Tahoma"/>
          <w:spacing w:val="-1"/>
          <w:sz w:val="24"/>
          <w:szCs w:val="24"/>
        </w:rPr>
        <w:t>a</w:t>
      </w:r>
      <w:r w:rsidRPr="004B6B25">
        <w:rPr>
          <w:rFonts w:eastAsia="Tahoma"/>
          <w:spacing w:val="2"/>
          <w:sz w:val="24"/>
          <w:szCs w:val="24"/>
        </w:rPr>
        <w:t>r</w:t>
      </w:r>
      <w:r w:rsidRPr="004B6B25">
        <w:rPr>
          <w:rFonts w:eastAsia="Tahoma"/>
          <w:spacing w:val="-1"/>
          <w:sz w:val="24"/>
          <w:szCs w:val="24"/>
        </w:rPr>
        <w:t>c</w:t>
      </w:r>
      <w:r w:rsidRPr="004B6B25">
        <w:rPr>
          <w:rFonts w:eastAsia="Tahoma"/>
          <w:spacing w:val="2"/>
          <w:sz w:val="24"/>
          <w:szCs w:val="24"/>
        </w:rPr>
        <w:t>inil</w:t>
      </w:r>
      <w:r w:rsidRPr="004B6B25">
        <w:rPr>
          <w:rFonts w:eastAsia="Tahoma"/>
          <w:sz w:val="24"/>
          <w:szCs w:val="24"/>
        </w:rPr>
        <w:t xml:space="preserve">or </w:t>
      </w:r>
      <w:r w:rsidRPr="004B6B25">
        <w:rPr>
          <w:rFonts w:eastAsia="Tahoma"/>
          <w:spacing w:val="2"/>
          <w:sz w:val="24"/>
          <w:szCs w:val="24"/>
        </w:rPr>
        <w:t>î</w:t>
      </w:r>
      <w:r w:rsidRPr="004B6B25">
        <w:rPr>
          <w:rFonts w:eastAsia="Tahoma"/>
          <w:sz w:val="24"/>
          <w:szCs w:val="24"/>
        </w:rPr>
        <w:t>n v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pacing w:val="-2"/>
          <w:sz w:val="24"/>
          <w:szCs w:val="24"/>
        </w:rPr>
        <w:t>d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pacing w:val="2"/>
          <w:sz w:val="24"/>
          <w:szCs w:val="24"/>
        </w:rPr>
        <w:t>r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z w:val="24"/>
          <w:szCs w:val="24"/>
        </w:rPr>
        <w:t>a</w:t>
      </w:r>
      <w:r w:rsidRPr="004B6B25">
        <w:rPr>
          <w:rFonts w:eastAsia="Tahoma"/>
          <w:spacing w:val="-2"/>
          <w:sz w:val="24"/>
          <w:szCs w:val="24"/>
        </w:rPr>
        <w:t xml:space="preserve"> d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pacing w:val="2"/>
          <w:sz w:val="24"/>
          <w:szCs w:val="24"/>
        </w:rPr>
        <w:t>l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pacing w:val="-2"/>
          <w:sz w:val="24"/>
          <w:szCs w:val="24"/>
        </w:rPr>
        <w:t>g</w:t>
      </w:r>
      <w:r w:rsidRPr="004B6B25">
        <w:rPr>
          <w:rFonts w:eastAsia="Tahoma"/>
          <w:spacing w:val="-1"/>
          <w:sz w:val="24"/>
          <w:szCs w:val="24"/>
        </w:rPr>
        <w:t>ă</w:t>
      </w:r>
      <w:r w:rsidRPr="004B6B25">
        <w:rPr>
          <w:rFonts w:eastAsia="Tahoma"/>
          <w:spacing w:val="2"/>
          <w:sz w:val="24"/>
          <w:szCs w:val="24"/>
        </w:rPr>
        <w:t>ri</w:t>
      </w:r>
      <w:r w:rsidRPr="004B6B25">
        <w:rPr>
          <w:rFonts w:eastAsia="Tahoma"/>
          <w:sz w:val="24"/>
          <w:szCs w:val="24"/>
        </w:rPr>
        <w:t>i</w:t>
      </w:r>
    </w:p>
    <w:p w:rsidR="00557945" w:rsidRPr="004B6B25" w:rsidRDefault="00557945">
      <w:pPr>
        <w:spacing w:before="12" w:line="260" w:lineRule="exact"/>
        <w:rPr>
          <w:sz w:val="24"/>
          <w:szCs w:val="24"/>
        </w:rPr>
      </w:pPr>
    </w:p>
    <w:p w:rsidR="00557945" w:rsidRPr="004B6B25" w:rsidRDefault="00C45863">
      <w:pPr>
        <w:ind w:left="213" w:right="6936"/>
        <w:jc w:val="both"/>
        <w:rPr>
          <w:rFonts w:eastAsia="Tahoma"/>
          <w:sz w:val="24"/>
          <w:szCs w:val="24"/>
        </w:rPr>
      </w:pPr>
      <w:r w:rsidRPr="004B6B25">
        <w:rPr>
          <w:rFonts w:eastAsia="Tahoma"/>
          <w:b/>
          <w:spacing w:val="-1"/>
          <w:sz w:val="24"/>
          <w:szCs w:val="24"/>
        </w:rPr>
        <w:t>11</w:t>
      </w:r>
      <w:r w:rsidRPr="004B6B25">
        <w:rPr>
          <w:rFonts w:eastAsia="Tahoma"/>
          <w:b/>
          <w:sz w:val="24"/>
          <w:szCs w:val="24"/>
        </w:rPr>
        <w:t>.</w:t>
      </w:r>
      <w:r w:rsidRPr="004B6B25">
        <w:rPr>
          <w:rFonts w:eastAsia="Tahoma"/>
          <w:b/>
          <w:spacing w:val="-4"/>
          <w:sz w:val="24"/>
          <w:szCs w:val="24"/>
        </w:rPr>
        <w:t xml:space="preserve"> </w:t>
      </w:r>
      <w:r w:rsidRPr="004B6B25">
        <w:rPr>
          <w:rFonts w:eastAsia="Tahoma"/>
          <w:b/>
          <w:spacing w:val="-2"/>
          <w:sz w:val="24"/>
          <w:szCs w:val="24"/>
        </w:rPr>
        <w:t>AN</w:t>
      </w:r>
      <w:r w:rsidRPr="004B6B25">
        <w:rPr>
          <w:rFonts w:eastAsia="Tahoma"/>
          <w:b/>
          <w:spacing w:val="-1"/>
          <w:sz w:val="24"/>
          <w:szCs w:val="24"/>
        </w:rPr>
        <w:t>E</w:t>
      </w:r>
      <w:r w:rsidRPr="004B6B25">
        <w:rPr>
          <w:rFonts w:eastAsia="Tahoma"/>
          <w:b/>
          <w:spacing w:val="-2"/>
          <w:sz w:val="24"/>
          <w:szCs w:val="24"/>
        </w:rPr>
        <w:t>X</w:t>
      </w:r>
      <w:r w:rsidRPr="004B6B25">
        <w:rPr>
          <w:rFonts w:eastAsia="Tahoma"/>
          <w:b/>
          <w:sz w:val="24"/>
          <w:szCs w:val="24"/>
        </w:rPr>
        <w:t>E</w:t>
      </w:r>
      <w:r w:rsidRPr="004B6B25">
        <w:rPr>
          <w:rFonts w:eastAsia="Tahoma"/>
          <w:b/>
          <w:spacing w:val="-3"/>
          <w:sz w:val="24"/>
          <w:szCs w:val="24"/>
        </w:rPr>
        <w:t xml:space="preserve"> </w:t>
      </w:r>
      <w:r w:rsidRPr="004B6B25">
        <w:rPr>
          <w:rFonts w:eastAsia="Tahoma"/>
          <w:b/>
          <w:sz w:val="24"/>
          <w:szCs w:val="24"/>
        </w:rPr>
        <w:t>ŞI</w:t>
      </w:r>
      <w:r w:rsidRPr="004B6B25">
        <w:rPr>
          <w:rFonts w:eastAsia="Tahoma"/>
          <w:b/>
          <w:spacing w:val="-3"/>
          <w:sz w:val="24"/>
          <w:szCs w:val="24"/>
        </w:rPr>
        <w:t xml:space="preserve"> </w:t>
      </w:r>
      <w:r w:rsidRPr="004B6B25">
        <w:rPr>
          <w:rFonts w:eastAsia="Tahoma"/>
          <w:b/>
          <w:spacing w:val="1"/>
          <w:sz w:val="24"/>
          <w:szCs w:val="24"/>
        </w:rPr>
        <w:t>F</w:t>
      </w:r>
      <w:r w:rsidRPr="004B6B25">
        <w:rPr>
          <w:rFonts w:eastAsia="Tahoma"/>
          <w:b/>
          <w:spacing w:val="-2"/>
          <w:sz w:val="24"/>
          <w:szCs w:val="24"/>
        </w:rPr>
        <w:t>OR</w:t>
      </w:r>
      <w:r w:rsidRPr="004B6B25">
        <w:rPr>
          <w:rFonts w:eastAsia="Tahoma"/>
          <w:b/>
          <w:sz w:val="24"/>
          <w:szCs w:val="24"/>
        </w:rPr>
        <w:t>MU</w:t>
      </w:r>
      <w:r w:rsidRPr="004B6B25">
        <w:rPr>
          <w:rFonts w:eastAsia="Tahoma"/>
          <w:b/>
          <w:spacing w:val="-1"/>
          <w:sz w:val="24"/>
          <w:szCs w:val="24"/>
        </w:rPr>
        <w:t>L</w:t>
      </w:r>
      <w:r w:rsidRPr="004B6B25">
        <w:rPr>
          <w:rFonts w:eastAsia="Tahoma"/>
          <w:b/>
          <w:spacing w:val="-2"/>
          <w:sz w:val="24"/>
          <w:szCs w:val="24"/>
        </w:rPr>
        <w:t>AR</w:t>
      </w:r>
      <w:r w:rsidRPr="004B6B25">
        <w:rPr>
          <w:rFonts w:eastAsia="Tahoma"/>
          <w:b/>
          <w:sz w:val="24"/>
          <w:szCs w:val="24"/>
        </w:rPr>
        <w:t>E</w:t>
      </w:r>
    </w:p>
    <w:p w:rsidR="00557945" w:rsidRPr="004B6B25" w:rsidRDefault="00C45863">
      <w:pPr>
        <w:spacing w:before="3"/>
        <w:ind w:left="213" w:right="2869"/>
        <w:jc w:val="both"/>
        <w:rPr>
          <w:rFonts w:eastAsia="Tahoma"/>
          <w:sz w:val="24"/>
          <w:szCs w:val="24"/>
        </w:rPr>
      </w:pPr>
      <w:r w:rsidRPr="004B6B25">
        <w:rPr>
          <w:rFonts w:eastAsia="Tahoma"/>
          <w:sz w:val="24"/>
          <w:szCs w:val="24"/>
        </w:rPr>
        <w:t>Fo</w:t>
      </w:r>
      <w:r w:rsidRPr="004B6B25">
        <w:rPr>
          <w:rFonts w:eastAsia="Tahoma"/>
          <w:spacing w:val="2"/>
          <w:sz w:val="24"/>
          <w:szCs w:val="24"/>
        </w:rPr>
        <w:t>rmul</w:t>
      </w:r>
      <w:r w:rsidRPr="004B6B25">
        <w:rPr>
          <w:rFonts w:eastAsia="Tahoma"/>
          <w:spacing w:val="-1"/>
          <w:sz w:val="24"/>
          <w:szCs w:val="24"/>
        </w:rPr>
        <w:t>a</w:t>
      </w:r>
      <w:r w:rsidRPr="004B6B25">
        <w:rPr>
          <w:rFonts w:eastAsia="Tahoma"/>
          <w:spacing w:val="2"/>
          <w:sz w:val="24"/>
          <w:szCs w:val="24"/>
        </w:rPr>
        <w:t>ru</w:t>
      </w:r>
      <w:r w:rsidRPr="004B6B25">
        <w:rPr>
          <w:rFonts w:eastAsia="Tahoma"/>
          <w:sz w:val="24"/>
          <w:szCs w:val="24"/>
        </w:rPr>
        <w:t>l</w:t>
      </w:r>
      <w:r w:rsidRPr="004B6B25">
        <w:rPr>
          <w:rFonts w:eastAsia="Tahoma"/>
          <w:spacing w:val="1"/>
          <w:sz w:val="24"/>
          <w:szCs w:val="24"/>
        </w:rPr>
        <w:t xml:space="preserve"> </w:t>
      </w:r>
      <w:r w:rsidRPr="004B6B25">
        <w:rPr>
          <w:rFonts w:eastAsia="Tahoma"/>
          <w:spacing w:val="-2"/>
          <w:sz w:val="24"/>
          <w:szCs w:val="24"/>
        </w:rPr>
        <w:t>P</w:t>
      </w:r>
      <w:r w:rsidRPr="004B6B25">
        <w:rPr>
          <w:rFonts w:eastAsia="Tahoma"/>
          <w:spacing w:val="2"/>
          <w:sz w:val="24"/>
          <w:szCs w:val="24"/>
        </w:rPr>
        <w:t>G</w:t>
      </w:r>
      <w:r w:rsidRPr="004B6B25">
        <w:rPr>
          <w:rFonts w:eastAsia="Tahoma"/>
          <w:sz w:val="24"/>
          <w:szCs w:val="24"/>
        </w:rPr>
        <w:t>.06</w:t>
      </w:r>
      <w:r w:rsidRPr="004B6B25">
        <w:rPr>
          <w:rFonts w:eastAsia="Tahoma"/>
          <w:spacing w:val="1"/>
          <w:sz w:val="24"/>
          <w:szCs w:val="24"/>
        </w:rPr>
        <w:t>-</w:t>
      </w:r>
      <w:r w:rsidRPr="004B6B25">
        <w:rPr>
          <w:rFonts w:eastAsia="Tahoma"/>
          <w:sz w:val="24"/>
          <w:szCs w:val="24"/>
        </w:rPr>
        <w:t>F1</w:t>
      </w:r>
      <w:r w:rsidRPr="004B6B25">
        <w:rPr>
          <w:rFonts w:eastAsia="Tahoma"/>
          <w:spacing w:val="-2"/>
          <w:sz w:val="24"/>
          <w:szCs w:val="24"/>
        </w:rPr>
        <w:t xml:space="preserve"> </w:t>
      </w:r>
      <w:r w:rsidRPr="004B6B25">
        <w:rPr>
          <w:rFonts w:eastAsia="Tahoma"/>
          <w:sz w:val="24"/>
          <w:szCs w:val="24"/>
        </w:rPr>
        <w:t>–</w:t>
      </w:r>
      <w:r w:rsidRPr="004B6B25">
        <w:rPr>
          <w:rFonts w:eastAsia="Tahoma"/>
          <w:spacing w:val="-2"/>
          <w:sz w:val="24"/>
          <w:szCs w:val="24"/>
        </w:rPr>
        <w:t xml:space="preserve"> </w:t>
      </w:r>
      <w:r w:rsidRPr="004B6B25">
        <w:rPr>
          <w:rFonts w:eastAsia="Tahoma"/>
          <w:sz w:val="24"/>
          <w:szCs w:val="24"/>
        </w:rPr>
        <w:t>L</w:t>
      </w:r>
      <w:r w:rsidRPr="004B6B25">
        <w:rPr>
          <w:rFonts w:eastAsia="Tahoma"/>
          <w:spacing w:val="2"/>
          <w:sz w:val="24"/>
          <w:szCs w:val="24"/>
        </w:rPr>
        <w:t>is</w:t>
      </w:r>
      <w:r w:rsidRPr="004B6B25">
        <w:rPr>
          <w:rFonts w:eastAsia="Tahoma"/>
          <w:spacing w:val="-2"/>
          <w:sz w:val="24"/>
          <w:szCs w:val="24"/>
        </w:rPr>
        <w:t>t</w:t>
      </w:r>
      <w:r w:rsidRPr="004B6B25">
        <w:rPr>
          <w:rFonts w:eastAsia="Tahoma"/>
          <w:sz w:val="24"/>
          <w:szCs w:val="24"/>
        </w:rPr>
        <w:t>a</w:t>
      </w:r>
      <w:r w:rsidRPr="004B6B25">
        <w:rPr>
          <w:rFonts w:eastAsia="Tahoma"/>
          <w:spacing w:val="-2"/>
          <w:sz w:val="24"/>
          <w:szCs w:val="24"/>
        </w:rPr>
        <w:t xml:space="preserve"> d</w:t>
      </w:r>
      <w:r w:rsidRPr="004B6B25">
        <w:rPr>
          <w:rFonts w:eastAsia="Tahoma"/>
          <w:sz w:val="24"/>
          <w:szCs w:val="24"/>
        </w:rPr>
        <w:t>e</w:t>
      </w:r>
      <w:r w:rsidRPr="004B6B25">
        <w:rPr>
          <w:rFonts w:eastAsia="Tahoma"/>
          <w:spacing w:val="-2"/>
          <w:sz w:val="24"/>
          <w:szCs w:val="24"/>
        </w:rPr>
        <w:t xml:space="preserve"> g</w:t>
      </w:r>
      <w:r w:rsidRPr="004B6B25">
        <w:rPr>
          <w:rFonts w:eastAsia="Tahoma"/>
          <w:spacing w:val="2"/>
          <w:sz w:val="24"/>
          <w:szCs w:val="24"/>
        </w:rPr>
        <w:t>ru</w:t>
      </w:r>
      <w:r w:rsidRPr="004B6B25">
        <w:rPr>
          <w:rFonts w:eastAsia="Tahoma"/>
          <w:spacing w:val="-2"/>
          <w:sz w:val="24"/>
          <w:szCs w:val="24"/>
        </w:rPr>
        <w:t>p</w:t>
      </w:r>
      <w:r w:rsidRPr="004B6B25">
        <w:rPr>
          <w:rFonts w:eastAsia="Tahoma"/>
          <w:spacing w:val="-1"/>
          <w:sz w:val="24"/>
          <w:szCs w:val="24"/>
        </w:rPr>
        <w:t>a</w:t>
      </w:r>
      <w:r w:rsidRPr="004B6B25">
        <w:rPr>
          <w:rFonts w:eastAsia="Tahoma"/>
          <w:spacing w:val="2"/>
          <w:sz w:val="24"/>
          <w:szCs w:val="24"/>
        </w:rPr>
        <w:t>r</w:t>
      </w:r>
      <w:r w:rsidRPr="004B6B25">
        <w:rPr>
          <w:rFonts w:eastAsia="Tahoma"/>
          <w:sz w:val="24"/>
          <w:szCs w:val="24"/>
        </w:rPr>
        <w:t>e</w:t>
      </w:r>
      <w:r w:rsidRPr="004B6B25">
        <w:rPr>
          <w:rFonts w:eastAsia="Tahoma"/>
          <w:spacing w:val="-2"/>
          <w:sz w:val="24"/>
          <w:szCs w:val="24"/>
        </w:rPr>
        <w:t xml:space="preserve"> </w:t>
      </w:r>
      <w:r w:rsidRPr="004B6B25">
        <w:rPr>
          <w:rFonts w:eastAsia="Tahoma"/>
          <w:sz w:val="24"/>
          <w:szCs w:val="24"/>
        </w:rPr>
        <w:t>a</w:t>
      </w:r>
      <w:r w:rsidRPr="004B6B25">
        <w:rPr>
          <w:rFonts w:eastAsia="Tahoma"/>
          <w:spacing w:val="-2"/>
          <w:sz w:val="24"/>
          <w:szCs w:val="24"/>
        </w:rPr>
        <w:t xml:space="preserve"> </w:t>
      </w:r>
      <w:r w:rsidRPr="004B6B25">
        <w:rPr>
          <w:rFonts w:eastAsia="Tahoma"/>
          <w:spacing w:val="2"/>
          <w:sz w:val="24"/>
          <w:szCs w:val="24"/>
        </w:rPr>
        <w:t>s</w:t>
      </w:r>
      <w:r w:rsidRPr="004B6B25">
        <w:rPr>
          <w:rFonts w:eastAsia="Tahoma"/>
          <w:spacing w:val="-1"/>
          <w:sz w:val="24"/>
          <w:szCs w:val="24"/>
        </w:rPr>
        <w:t>a</w:t>
      </w:r>
      <w:r w:rsidRPr="004B6B25">
        <w:rPr>
          <w:rFonts w:eastAsia="Tahoma"/>
          <w:spacing w:val="2"/>
          <w:sz w:val="24"/>
          <w:szCs w:val="24"/>
        </w:rPr>
        <w:t>r</w:t>
      </w:r>
      <w:r w:rsidRPr="004B6B25">
        <w:rPr>
          <w:rFonts w:eastAsia="Tahoma"/>
          <w:spacing w:val="-1"/>
          <w:sz w:val="24"/>
          <w:szCs w:val="24"/>
        </w:rPr>
        <w:t>c</w:t>
      </w:r>
      <w:r w:rsidRPr="004B6B25">
        <w:rPr>
          <w:rFonts w:eastAsia="Tahoma"/>
          <w:spacing w:val="2"/>
          <w:sz w:val="24"/>
          <w:szCs w:val="24"/>
        </w:rPr>
        <w:t>inil</w:t>
      </w:r>
      <w:r w:rsidRPr="004B6B25">
        <w:rPr>
          <w:rFonts w:eastAsia="Tahoma"/>
          <w:sz w:val="24"/>
          <w:szCs w:val="24"/>
        </w:rPr>
        <w:t xml:space="preserve">or </w:t>
      </w:r>
      <w:r w:rsidRPr="004B6B25">
        <w:rPr>
          <w:rFonts w:eastAsia="Tahoma"/>
          <w:spacing w:val="2"/>
          <w:sz w:val="24"/>
          <w:szCs w:val="24"/>
        </w:rPr>
        <w:t>î</w:t>
      </w:r>
      <w:r w:rsidRPr="004B6B25">
        <w:rPr>
          <w:rFonts w:eastAsia="Tahoma"/>
          <w:sz w:val="24"/>
          <w:szCs w:val="24"/>
        </w:rPr>
        <w:t>n v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pacing w:val="-2"/>
          <w:sz w:val="24"/>
          <w:szCs w:val="24"/>
        </w:rPr>
        <w:t>d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pacing w:val="2"/>
          <w:sz w:val="24"/>
          <w:szCs w:val="24"/>
        </w:rPr>
        <w:t>r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z w:val="24"/>
          <w:szCs w:val="24"/>
        </w:rPr>
        <w:t>a</w:t>
      </w:r>
      <w:r w:rsidRPr="004B6B25">
        <w:rPr>
          <w:rFonts w:eastAsia="Tahoma"/>
          <w:spacing w:val="-2"/>
          <w:sz w:val="24"/>
          <w:szCs w:val="24"/>
        </w:rPr>
        <w:t xml:space="preserve"> d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pacing w:val="2"/>
          <w:sz w:val="24"/>
          <w:szCs w:val="24"/>
        </w:rPr>
        <w:t>l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pacing w:val="-2"/>
          <w:sz w:val="24"/>
          <w:szCs w:val="24"/>
        </w:rPr>
        <w:t>g</w:t>
      </w:r>
      <w:r w:rsidRPr="004B6B25">
        <w:rPr>
          <w:rFonts w:eastAsia="Tahoma"/>
          <w:spacing w:val="-1"/>
          <w:sz w:val="24"/>
          <w:szCs w:val="24"/>
        </w:rPr>
        <w:t>ă</w:t>
      </w:r>
      <w:r w:rsidRPr="004B6B25">
        <w:rPr>
          <w:rFonts w:eastAsia="Tahoma"/>
          <w:spacing w:val="2"/>
          <w:sz w:val="24"/>
          <w:szCs w:val="24"/>
        </w:rPr>
        <w:t>ri</w:t>
      </w:r>
      <w:r w:rsidRPr="004B6B25">
        <w:rPr>
          <w:rFonts w:eastAsia="Tahoma"/>
          <w:sz w:val="24"/>
          <w:szCs w:val="24"/>
        </w:rPr>
        <w:t>i</w:t>
      </w:r>
    </w:p>
    <w:p w:rsidR="00557945" w:rsidRPr="004B6B25" w:rsidRDefault="00C45863">
      <w:pPr>
        <w:spacing w:before="3"/>
        <w:ind w:left="213" w:right="4187"/>
        <w:jc w:val="both"/>
        <w:rPr>
          <w:rFonts w:eastAsia="Tahoma"/>
          <w:sz w:val="24"/>
          <w:szCs w:val="24"/>
        </w:rPr>
      </w:pPr>
      <w:r w:rsidRPr="004B6B25">
        <w:rPr>
          <w:rFonts w:eastAsia="Tahoma"/>
          <w:sz w:val="24"/>
          <w:szCs w:val="24"/>
        </w:rPr>
        <w:t>Fo</w:t>
      </w:r>
      <w:r w:rsidRPr="004B6B25">
        <w:rPr>
          <w:rFonts w:eastAsia="Tahoma"/>
          <w:spacing w:val="2"/>
          <w:sz w:val="24"/>
          <w:szCs w:val="24"/>
        </w:rPr>
        <w:t>rmul</w:t>
      </w:r>
      <w:r w:rsidRPr="004B6B25">
        <w:rPr>
          <w:rFonts w:eastAsia="Tahoma"/>
          <w:spacing w:val="-1"/>
          <w:sz w:val="24"/>
          <w:szCs w:val="24"/>
        </w:rPr>
        <w:t>a</w:t>
      </w:r>
      <w:r w:rsidRPr="004B6B25">
        <w:rPr>
          <w:rFonts w:eastAsia="Tahoma"/>
          <w:spacing w:val="2"/>
          <w:sz w:val="24"/>
          <w:szCs w:val="24"/>
        </w:rPr>
        <w:t>ru</w:t>
      </w:r>
      <w:r w:rsidRPr="004B6B25">
        <w:rPr>
          <w:rFonts w:eastAsia="Tahoma"/>
          <w:sz w:val="24"/>
          <w:szCs w:val="24"/>
        </w:rPr>
        <w:t>l</w:t>
      </w:r>
      <w:r w:rsidRPr="004B6B25">
        <w:rPr>
          <w:rFonts w:eastAsia="Tahoma"/>
          <w:spacing w:val="1"/>
          <w:sz w:val="24"/>
          <w:szCs w:val="24"/>
        </w:rPr>
        <w:t xml:space="preserve"> </w:t>
      </w:r>
      <w:r w:rsidRPr="004B6B25">
        <w:rPr>
          <w:rFonts w:eastAsia="Tahoma"/>
          <w:spacing w:val="-2"/>
          <w:sz w:val="24"/>
          <w:szCs w:val="24"/>
        </w:rPr>
        <w:t>P</w:t>
      </w:r>
      <w:r w:rsidRPr="004B6B25">
        <w:rPr>
          <w:rFonts w:eastAsia="Tahoma"/>
          <w:spacing w:val="2"/>
          <w:sz w:val="24"/>
          <w:szCs w:val="24"/>
        </w:rPr>
        <w:t>G</w:t>
      </w:r>
      <w:r w:rsidRPr="004B6B25">
        <w:rPr>
          <w:rFonts w:eastAsia="Tahoma"/>
          <w:sz w:val="24"/>
          <w:szCs w:val="24"/>
        </w:rPr>
        <w:t>.06</w:t>
      </w:r>
      <w:r w:rsidRPr="004B6B25">
        <w:rPr>
          <w:rFonts w:eastAsia="Tahoma"/>
          <w:spacing w:val="1"/>
          <w:sz w:val="24"/>
          <w:szCs w:val="24"/>
        </w:rPr>
        <w:t>-</w:t>
      </w:r>
      <w:r w:rsidRPr="004B6B25">
        <w:rPr>
          <w:rFonts w:eastAsia="Tahoma"/>
          <w:sz w:val="24"/>
          <w:szCs w:val="24"/>
        </w:rPr>
        <w:t>F2</w:t>
      </w:r>
      <w:r w:rsidRPr="004B6B25">
        <w:rPr>
          <w:rFonts w:eastAsia="Tahoma"/>
          <w:spacing w:val="-2"/>
          <w:sz w:val="24"/>
          <w:szCs w:val="24"/>
        </w:rPr>
        <w:t xml:space="preserve"> </w:t>
      </w:r>
      <w:r w:rsidRPr="004B6B25">
        <w:rPr>
          <w:rFonts w:eastAsia="Tahoma"/>
          <w:sz w:val="24"/>
          <w:szCs w:val="24"/>
        </w:rPr>
        <w:t>–</w:t>
      </w:r>
      <w:r w:rsidRPr="004B6B25">
        <w:rPr>
          <w:rFonts w:eastAsia="Tahoma"/>
          <w:spacing w:val="-2"/>
          <w:sz w:val="24"/>
          <w:szCs w:val="24"/>
        </w:rPr>
        <w:t xml:space="preserve"> </w:t>
      </w:r>
      <w:r w:rsidRPr="004B6B25">
        <w:rPr>
          <w:rFonts w:eastAsia="Tahoma"/>
          <w:sz w:val="24"/>
          <w:szCs w:val="24"/>
        </w:rPr>
        <w:t>L</w:t>
      </w:r>
      <w:r w:rsidRPr="004B6B25">
        <w:rPr>
          <w:rFonts w:eastAsia="Tahoma"/>
          <w:spacing w:val="2"/>
          <w:sz w:val="24"/>
          <w:szCs w:val="24"/>
        </w:rPr>
        <w:t>is</w:t>
      </w:r>
      <w:r w:rsidRPr="004B6B25">
        <w:rPr>
          <w:rFonts w:eastAsia="Tahoma"/>
          <w:spacing w:val="-2"/>
          <w:sz w:val="24"/>
          <w:szCs w:val="24"/>
        </w:rPr>
        <w:t>t</w:t>
      </w:r>
      <w:r w:rsidRPr="004B6B25">
        <w:rPr>
          <w:rFonts w:eastAsia="Tahoma"/>
          <w:sz w:val="24"/>
          <w:szCs w:val="24"/>
        </w:rPr>
        <w:t>a</w:t>
      </w:r>
      <w:r w:rsidRPr="004B6B25">
        <w:rPr>
          <w:rFonts w:eastAsia="Tahoma"/>
          <w:spacing w:val="-2"/>
          <w:sz w:val="24"/>
          <w:szCs w:val="24"/>
        </w:rPr>
        <w:t xml:space="preserve"> </w:t>
      </w:r>
      <w:r w:rsidRPr="004B6B25">
        <w:rPr>
          <w:rFonts w:eastAsia="Tahoma"/>
          <w:spacing w:val="2"/>
          <w:sz w:val="24"/>
          <w:szCs w:val="24"/>
        </w:rPr>
        <w:t>s</w:t>
      </w:r>
      <w:r w:rsidRPr="004B6B25">
        <w:rPr>
          <w:rFonts w:eastAsia="Tahoma"/>
          <w:spacing w:val="-1"/>
          <w:sz w:val="24"/>
          <w:szCs w:val="24"/>
        </w:rPr>
        <w:t>a</w:t>
      </w:r>
      <w:r w:rsidRPr="004B6B25">
        <w:rPr>
          <w:rFonts w:eastAsia="Tahoma"/>
          <w:spacing w:val="2"/>
          <w:sz w:val="24"/>
          <w:szCs w:val="24"/>
        </w:rPr>
        <w:t>r</w:t>
      </w:r>
      <w:r w:rsidRPr="004B6B25">
        <w:rPr>
          <w:rFonts w:eastAsia="Tahoma"/>
          <w:spacing w:val="-1"/>
          <w:sz w:val="24"/>
          <w:szCs w:val="24"/>
        </w:rPr>
        <w:t>c</w:t>
      </w:r>
      <w:r w:rsidRPr="004B6B25">
        <w:rPr>
          <w:rFonts w:eastAsia="Tahoma"/>
          <w:spacing w:val="2"/>
          <w:sz w:val="24"/>
          <w:szCs w:val="24"/>
        </w:rPr>
        <w:t>inil</w:t>
      </w:r>
      <w:r w:rsidRPr="004B6B25">
        <w:rPr>
          <w:rFonts w:eastAsia="Tahoma"/>
          <w:sz w:val="24"/>
          <w:szCs w:val="24"/>
        </w:rPr>
        <w:t xml:space="preserve">or </w:t>
      </w:r>
      <w:r w:rsidRPr="004B6B25">
        <w:rPr>
          <w:rFonts w:eastAsia="Tahoma"/>
          <w:spacing w:val="2"/>
          <w:sz w:val="24"/>
          <w:szCs w:val="24"/>
        </w:rPr>
        <w:t>î</w:t>
      </w:r>
      <w:r w:rsidRPr="004B6B25">
        <w:rPr>
          <w:rFonts w:eastAsia="Tahoma"/>
          <w:sz w:val="24"/>
          <w:szCs w:val="24"/>
        </w:rPr>
        <w:t>n v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pacing w:val="-2"/>
          <w:sz w:val="24"/>
          <w:szCs w:val="24"/>
        </w:rPr>
        <w:t>d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pacing w:val="2"/>
          <w:sz w:val="24"/>
          <w:szCs w:val="24"/>
        </w:rPr>
        <w:t>r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z w:val="24"/>
          <w:szCs w:val="24"/>
        </w:rPr>
        <w:t>a</w:t>
      </w:r>
      <w:r w:rsidRPr="004B6B25">
        <w:rPr>
          <w:rFonts w:eastAsia="Tahoma"/>
          <w:spacing w:val="-2"/>
          <w:sz w:val="24"/>
          <w:szCs w:val="24"/>
        </w:rPr>
        <w:t xml:space="preserve"> d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pacing w:val="2"/>
          <w:sz w:val="24"/>
          <w:szCs w:val="24"/>
        </w:rPr>
        <w:t>l</w:t>
      </w:r>
      <w:r w:rsidRPr="004B6B25">
        <w:rPr>
          <w:rFonts w:eastAsia="Tahoma"/>
          <w:spacing w:val="-1"/>
          <w:sz w:val="24"/>
          <w:szCs w:val="24"/>
        </w:rPr>
        <w:t>e</w:t>
      </w:r>
      <w:r w:rsidRPr="004B6B25">
        <w:rPr>
          <w:rFonts w:eastAsia="Tahoma"/>
          <w:spacing w:val="-2"/>
          <w:sz w:val="24"/>
          <w:szCs w:val="24"/>
        </w:rPr>
        <w:t>g</w:t>
      </w:r>
      <w:r w:rsidRPr="004B6B25">
        <w:rPr>
          <w:rFonts w:eastAsia="Tahoma"/>
          <w:spacing w:val="-1"/>
          <w:sz w:val="24"/>
          <w:szCs w:val="24"/>
        </w:rPr>
        <w:t>ă</w:t>
      </w:r>
      <w:r w:rsidRPr="004B6B25">
        <w:rPr>
          <w:rFonts w:eastAsia="Tahoma"/>
          <w:spacing w:val="2"/>
          <w:sz w:val="24"/>
          <w:szCs w:val="24"/>
        </w:rPr>
        <w:t>ri</w:t>
      </w:r>
      <w:r w:rsidRPr="004B6B25">
        <w:rPr>
          <w:rFonts w:eastAsia="Tahoma"/>
          <w:sz w:val="24"/>
          <w:szCs w:val="24"/>
        </w:rPr>
        <w:t>i</w:t>
      </w:r>
    </w:p>
    <w:p w:rsidR="00557945" w:rsidRPr="004B6B25" w:rsidRDefault="004B6B25">
      <w:pPr>
        <w:spacing w:before="3"/>
        <w:ind w:left="213" w:right="8398"/>
        <w:jc w:val="both"/>
        <w:rPr>
          <w:rFonts w:eastAsia="Tahoma"/>
          <w:sz w:val="24"/>
          <w:szCs w:val="24"/>
        </w:rPr>
        <w:sectPr w:rsidR="00557945" w:rsidRPr="004B6B25">
          <w:pgSz w:w="11900" w:h="16840"/>
          <w:pgMar w:top="620" w:right="900" w:bottom="280" w:left="920" w:header="720" w:footer="720" w:gutter="0"/>
          <w:cols w:space="720"/>
        </w:sectPr>
      </w:pPr>
      <w:r w:rsidRPr="004B6B25">
        <w:rPr>
          <w:sz w:val="24"/>
          <w:szCs w:val="24"/>
        </w:rPr>
        <w:pict>
          <v:shape id="_x0000_s1026" type="#_x0000_t202" style="position:absolute;left:0;text-align:left;margin-left:50.85pt;margin-top:13.25pt;width:493.85pt;height:235.8pt;z-index:-1143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362"/>
                    <w:gridCol w:w="5760"/>
                    <w:gridCol w:w="1738"/>
                  </w:tblGrid>
                  <w:tr w:rsidR="00557945">
                    <w:trPr>
                      <w:trHeight w:hRule="exact" w:val="1085"/>
                    </w:trPr>
                    <w:tc>
                      <w:tcPr>
                        <w:tcW w:w="236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57945" w:rsidRDefault="00C45863">
                        <w:pPr>
                          <w:spacing w:line="260" w:lineRule="exact"/>
                          <w:ind w:left="100" w:right="1385"/>
                          <w:jc w:val="both"/>
                          <w:rPr>
                            <w:rFonts w:ascii="Tahoma" w:eastAsia="Tahoma" w:hAnsi="Tahoma" w:cs="Tahoma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2"/>
                            <w:position w:val="-1"/>
                            <w:sz w:val="22"/>
                            <w:szCs w:val="22"/>
                          </w:rPr>
                          <w:t>Num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position w:val="-1"/>
                            <w:sz w:val="22"/>
                            <w:szCs w:val="22"/>
                          </w:rPr>
                          <w:t>ă</w:t>
                        </w:r>
                        <w:r>
                          <w:rPr>
                            <w:rFonts w:ascii="Tahoma" w:eastAsia="Tahoma" w:hAnsi="Tahoma" w:cs="Tahoma"/>
                            <w:spacing w:val="2"/>
                            <w:position w:val="-1"/>
                            <w:sz w:val="22"/>
                            <w:szCs w:val="22"/>
                          </w:rPr>
                          <w:t>ru</w:t>
                        </w:r>
                        <w:r>
                          <w:rPr>
                            <w:rFonts w:ascii="Tahoma" w:eastAsia="Tahoma" w:hAnsi="Tahoma" w:cs="Tahoma"/>
                            <w:position w:val="-1"/>
                            <w:sz w:val="22"/>
                            <w:szCs w:val="22"/>
                          </w:rPr>
                          <w:t>l</w:t>
                        </w:r>
                      </w:p>
                      <w:p w:rsidR="00557945" w:rsidRDefault="00C45863">
                        <w:pPr>
                          <w:spacing w:before="3" w:line="242" w:lineRule="auto"/>
                          <w:ind w:left="100" w:right="72"/>
                          <w:jc w:val="both"/>
                          <w:rPr>
                            <w:rFonts w:ascii="Tahoma" w:eastAsia="Tahoma" w:hAnsi="Tahoma" w:cs="Tahoma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2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2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2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22"/>
                            <w:szCs w:val="22"/>
                          </w:rPr>
                          <w:t xml:space="preserve">i   </w:t>
                        </w:r>
                        <w:r>
                          <w:rPr>
                            <w:rFonts w:ascii="Tahoma" w:eastAsia="Tahoma" w:hAnsi="Tahoma" w:cs="Tahoma"/>
                            <w:spacing w:val="2"/>
                            <w:sz w:val="22"/>
                            <w:szCs w:val="22"/>
                          </w:rPr>
                          <w:t>î</w:t>
                        </w:r>
                        <w:r>
                          <w:rPr>
                            <w:rFonts w:ascii="Tahoma" w:eastAsia="Tahoma" w:hAnsi="Tahoma" w:cs="Tahoma"/>
                            <w:sz w:val="22"/>
                            <w:szCs w:val="22"/>
                          </w:rPr>
                          <w:t xml:space="preserve">n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22"/>
                            <w:szCs w:val="22"/>
                          </w:rPr>
                          <w:t>ca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2"/>
                            <w:sz w:val="22"/>
                            <w:szCs w:val="22"/>
                          </w:rPr>
                          <w:t>ru</w:t>
                        </w:r>
                        <w:r>
                          <w:rPr>
                            <w:rFonts w:ascii="Tahoma" w:eastAsia="Tahoma" w:hAnsi="Tahoma" w:cs="Tahoma"/>
                            <w:sz w:val="22"/>
                            <w:szCs w:val="22"/>
                          </w:rPr>
                          <w:t xml:space="preserve">l 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2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22"/>
                            <w:szCs w:val="22"/>
                          </w:rPr>
                          <w:t>ce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2"/>
                            <w:sz w:val="22"/>
                            <w:szCs w:val="22"/>
                          </w:rPr>
                          <w:t>uri</w:t>
                        </w:r>
                        <w:r>
                          <w:rPr>
                            <w:rFonts w:ascii="Tahoma" w:eastAsia="Tahoma" w:hAnsi="Tahoma" w:cs="Tahoma"/>
                            <w:sz w:val="22"/>
                            <w:szCs w:val="22"/>
                          </w:rPr>
                          <w:t>i o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2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22"/>
                            <w:szCs w:val="22"/>
                          </w:rPr>
                          <w:t>ţ</w:t>
                        </w:r>
                        <w:r>
                          <w:rPr>
                            <w:rFonts w:ascii="Tahoma" w:eastAsia="Tahoma" w:hAnsi="Tahoma" w:cs="Tahoma"/>
                            <w:spacing w:val="2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2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2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z w:val="22"/>
                            <w:szCs w:val="22"/>
                          </w:rPr>
                          <w:t>e</w:t>
                        </w:r>
                      </w:p>
                    </w:tc>
                    <w:tc>
                      <w:tcPr>
                        <w:tcW w:w="57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57945" w:rsidRDefault="00557945">
                        <w:pPr>
                          <w:spacing w:before="8" w:line="260" w:lineRule="exact"/>
                          <w:rPr>
                            <w:sz w:val="26"/>
                            <w:szCs w:val="26"/>
                          </w:rPr>
                        </w:pPr>
                      </w:p>
                      <w:p w:rsidR="00557945" w:rsidRDefault="00C45863">
                        <w:pPr>
                          <w:ind w:left="100"/>
                          <w:rPr>
                            <w:rFonts w:ascii="Tahoma" w:eastAsia="Tahoma" w:hAnsi="Tahoma" w:cs="Tahoma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22"/>
                            <w:szCs w:val="22"/>
                          </w:rPr>
                          <w:t>De</w:t>
                        </w:r>
                        <w:r>
                          <w:rPr>
                            <w:rFonts w:ascii="Tahoma" w:eastAsia="Tahoma" w:hAnsi="Tahoma" w:cs="Tahoma"/>
                            <w:spacing w:val="2"/>
                            <w:sz w:val="22"/>
                            <w:szCs w:val="22"/>
                          </w:rPr>
                          <w:t>numir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22"/>
                            <w:szCs w:val="22"/>
                          </w:rPr>
                          <w:t xml:space="preserve">a   </w:t>
                        </w:r>
                        <w:r>
                          <w:rPr>
                            <w:rFonts w:ascii="Tahoma" w:eastAsia="Tahoma" w:hAnsi="Tahoma" w:cs="Tahoma"/>
                            <w:spacing w:val="66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2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2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2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22"/>
                            <w:szCs w:val="22"/>
                          </w:rPr>
                          <w:t xml:space="preserve">i   </w:t>
                        </w:r>
                        <w:r>
                          <w:rPr>
                            <w:rFonts w:ascii="Tahoma" w:eastAsia="Tahoma" w:hAnsi="Tahoma" w:cs="Tahoma"/>
                            <w:spacing w:val="69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2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22"/>
                            <w:szCs w:val="22"/>
                          </w:rPr>
                          <w:t xml:space="preserve">n   </w:t>
                        </w:r>
                        <w:r>
                          <w:rPr>
                            <w:rFonts w:ascii="Tahoma" w:eastAsia="Tahoma" w:hAnsi="Tahoma" w:cs="Tahoma"/>
                            <w:spacing w:val="68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22"/>
                            <w:szCs w:val="22"/>
                          </w:rPr>
                          <w:t>ca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2"/>
                            <w:sz w:val="22"/>
                            <w:szCs w:val="22"/>
                          </w:rPr>
                          <w:t>ru</w:t>
                        </w:r>
                        <w:r>
                          <w:rPr>
                            <w:rFonts w:ascii="Tahoma" w:eastAsia="Tahoma" w:hAnsi="Tahoma" w:cs="Tahoma"/>
                            <w:sz w:val="22"/>
                            <w:szCs w:val="22"/>
                          </w:rPr>
                          <w:t xml:space="preserve">l   </w:t>
                        </w:r>
                        <w:r>
                          <w:rPr>
                            <w:rFonts w:ascii="Tahoma" w:eastAsia="Tahoma" w:hAnsi="Tahoma" w:cs="Tahoma"/>
                            <w:spacing w:val="69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2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22"/>
                            <w:szCs w:val="22"/>
                          </w:rPr>
                          <w:t>ce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2"/>
                            <w:sz w:val="22"/>
                            <w:szCs w:val="22"/>
                          </w:rPr>
                          <w:t>uri</w:t>
                        </w:r>
                        <w:r>
                          <w:rPr>
                            <w:rFonts w:ascii="Tahoma" w:eastAsia="Tahoma" w:hAnsi="Tahoma" w:cs="Tahoma"/>
                            <w:sz w:val="22"/>
                            <w:szCs w:val="22"/>
                          </w:rPr>
                          <w:t>i</w:t>
                        </w:r>
                      </w:p>
                      <w:p w:rsidR="00557945" w:rsidRDefault="00C45863">
                        <w:pPr>
                          <w:spacing w:before="3"/>
                          <w:ind w:left="100"/>
                          <w:rPr>
                            <w:rFonts w:ascii="Tahoma" w:eastAsia="Tahoma" w:hAnsi="Tahoma" w:cs="Tahoma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2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22"/>
                            <w:szCs w:val="22"/>
                          </w:rPr>
                          <w:t>ţ</w:t>
                        </w:r>
                        <w:r>
                          <w:rPr>
                            <w:rFonts w:ascii="Tahoma" w:eastAsia="Tahoma" w:hAnsi="Tahoma" w:cs="Tahoma"/>
                            <w:spacing w:val="2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2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2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z w:val="22"/>
                            <w:szCs w:val="22"/>
                          </w:rPr>
                          <w:t>e</w:t>
                        </w:r>
                      </w:p>
                    </w:tc>
                    <w:tc>
                      <w:tcPr>
                        <w:tcW w:w="173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57945" w:rsidRDefault="00557945">
                        <w:pPr>
                          <w:spacing w:before="8" w:line="260" w:lineRule="exact"/>
                          <w:rPr>
                            <w:sz w:val="26"/>
                            <w:szCs w:val="26"/>
                          </w:rPr>
                        </w:pPr>
                      </w:p>
                      <w:p w:rsidR="00557945" w:rsidRDefault="00C45863">
                        <w:pPr>
                          <w:ind w:left="100"/>
                          <w:rPr>
                            <w:rFonts w:ascii="Tahoma" w:eastAsia="Tahoma" w:hAnsi="Tahoma" w:cs="Tahoma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2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22"/>
                            <w:szCs w:val="22"/>
                          </w:rPr>
                          <w:t>g</w:t>
                        </w:r>
                      </w:p>
                    </w:tc>
                  </w:tr>
                  <w:tr w:rsidR="00557945">
                    <w:trPr>
                      <w:trHeight w:hRule="exact" w:val="547"/>
                    </w:trPr>
                    <w:tc>
                      <w:tcPr>
                        <w:tcW w:w="236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57945" w:rsidRDefault="00C45863">
                        <w:pPr>
                          <w:spacing w:line="260" w:lineRule="exact"/>
                          <w:ind w:left="100"/>
                          <w:rPr>
                            <w:rFonts w:ascii="Tahoma" w:eastAsia="Tahoma" w:hAnsi="Tahoma" w:cs="Tahoma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ahoma" w:eastAsia="Tahoma" w:hAnsi="Tahoma" w:cs="Tahoma"/>
                            <w:position w:val="-1"/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57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57945" w:rsidRDefault="00C45863">
                        <w:pPr>
                          <w:spacing w:before="5" w:line="260" w:lineRule="exact"/>
                          <w:ind w:left="100" w:right="69"/>
                          <w:rPr>
                            <w:rFonts w:ascii="Tahoma" w:eastAsia="Tahoma" w:hAnsi="Tahoma" w:cs="Tahoma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2"/>
                            <w:sz w:val="22"/>
                            <w:szCs w:val="22"/>
                          </w:rPr>
                          <w:t>is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22"/>
                            <w:szCs w:val="22"/>
                          </w:rPr>
                          <w:t xml:space="preserve">a  </w:t>
                        </w:r>
                        <w:r>
                          <w:rPr>
                            <w:rFonts w:ascii="Tahoma" w:eastAsia="Tahoma" w:hAnsi="Tahoma" w:cs="Tahoma"/>
                            <w:spacing w:val="33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2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2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2"/>
                            <w:sz w:val="22"/>
                            <w:szCs w:val="22"/>
                          </w:rPr>
                          <w:t>ns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pacing w:val="2"/>
                            <w:sz w:val="22"/>
                            <w:szCs w:val="22"/>
                          </w:rPr>
                          <w:t>ilil</w:t>
                        </w:r>
                        <w:r>
                          <w:rPr>
                            <w:rFonts w:ascii="Tahoma" w:eastAsia="Tahoma" w:hAnsi="Tahoma" w:cs="Tahoma"/>
                            <w:sz w:val="22"/>
                            <w:szCs w:val="22"/>
                          </w:rPr>
                          <w:t xml:space="preserve">or  </w:t>
                        </w:r>
                        <w:r>
                          <w:rPr>
                            <w:rFonts w:ascii="Tahoma" w:eastAsia="Tahoma" w:hAnsi="Tahoma" w:cs="Tahoma"/>
                            <w:spacing w:val="36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22"/>
                            <w:szCs w:val="22"/>
                          </w:rPr>
                          <w:t xml:space="preserve">u  </w:t>
                        </w:r>
                        <w:r>
                          <w:rPr>
                            <w:rFonts w:ascii="Tahoma" w:eastAsia="Tahoma" w:hAnsi="Tahoma" w:cs="Tahoma"/>
                            <w:spacing w:val="36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2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2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2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22"/>
                            <w:szCs w:val="22"/>
                          </w:rPr>
                          <w:t>ea</w:t>
                        </w:r>
                        <w:r>
                          <w:rPr>
                            <w:rFonts w:ascii="Tahoma" w:eastAsia="Tahoma" w:hAnsi="Tahoma" w:cs="Tahoma"/>
                            <w:sz w:val="22"/>
                            <w:szCs w:val="22"/>
                          </w:rPr>
                          <w:t xml:space="preserve">,  </w:t>
                        </w:r>
                        <w:r>
                          <w:rPr>
                            <w:rFonts w:ascii="Tahoma" w:eastAsia="Tahoma" w:hAnsi="Tahoma" w:cs="Tahoma"/>
                            <w:spacing w:val="29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2"/>
                            <w:sz w:val="22"/>
                            <w:szCs w:val="22"/>
                          </w:rPr>
                          <w:t>rifi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22"/>
                            <w:szCs w:val="22"/>
                          </w:rPr>
                          <w:t>ca</w:t>
                        </w:r>
                        <w:r>
                          <w:rPr>
                            <w:rFonts w:ascii="Tahoma" w:eastAsia="Tahoma" w:hAnsi="Tahoma" w:cs="Tahoma"/>
                            <w:spacing w:val="2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22"/>
                            <w:szCs w:val="22"/>
                          </w:rPr>
                          <w:t xml:space="preserve">a  </w:t>
                        </w:r>
                        <w:r>
                          <w:rPr>
                            <w:rFonts w:ascii="Tahoma" w:eastAsia="Tahoma" w:hAnsi="Tahoma" w:cs="Tahoma"/>
                            <w:spacing w:val="29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2"/>
                            <w:sz w:val="22"/>
                            <w:szCs w:val="22"/>
                          </w:rPr>
                          <w:t>ş</w:t>
                        </w:r>
                        <w:r>
                          <w:rPr>
                            <w:rFonts w:ascii="Tahoma" w:eastAsia="Tahoma" w:hAnsi="Tahoma" w:cs="Tahoma"/>
                            <w:sz w:val="22"/>
                            <w:szCs w:val="22"/>
                          </w:rPr>
                          <w:t xml:space="preserve">i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2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2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2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22"/>
                            <w:szCs w:val="22"/>
                          </w:rPr>
                          <w:t>ţ</w:t>
                        </w:r>
                        <w:r>
                          <w:rPr>
                            <w:rFonts w:ascii="Tahoma" w:eastAsia="Tahoma" w:hAnsi="Tahoma" w:cs="Tahoma"/>
                            <w:spacing w:val="2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2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22"/>
                            <w:szCs w:val="22"/>
                          </w:rPr>
                          <w:t xml:space="preserve">/ </w:t>
                        </w:r>
                        <w:r>
                          <w:rPr>
                            <w:rFonts w:ascii="Tahoma" w:eastAsia="Tahoma" w:hAnsi="Tahoma" w:cs="Tahoma"/>
                            <w:spacing w:val="2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2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22"/>
                            <w:szCs w:val="22"/>
                          </w:rPr>
                          <w:t>z</w:t>
                        </w:r>
                        <w:r>
                          <w:rPr>
                            <w:rFonts w:ascii="Tahoma" w:eastAsia="Tahoma" w:hAnsi="Tahoma" w:cs="Tahoma"/>
                            <w:spacing w:val="2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22"/>
                            <w:szCs w:val="22"/>
                          </w:rPr>
                          <w:t>i</w:t>
                        </w:r>
                      </w:p>
                    </w:tc>
                    <w:tc>
                      <w:tcPr>
                        <w:tcW w:w="173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57945" w:rsidRDefault="00C45863">
                        <w:pPr>
                          <w:spacing w:line="260" w:lineRule="exact"/>
                          <w:ind w:left="100"/>
                          <w:rPr>
                            <w:rFonts w:ascii="Tahoma" w:eastAsia="Tahoma" w:hAnsi="Tahoma" w:cs="Tahoma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ahoma" w:eastAsia="Tahoma" w:hAnsi="Tahoma" w:cs="Tahoma"/>
                            <w:position w:val="-1"/>
                            <w:sz w:val="22"/>
                            <w:szCs w:val="22"/>
                          </w:rPr>
                          <w:t>1</w:t>
                        </w:r>
                      </w:p>
                    </w:tc>
                  </w:tr>
                  <w:tr w:rsidR="00557945">
                    <w:trPr>
                      <w:trHeight w:hRule="exact" w:val="278"/>
                    </w:trPr>
                    <w:tc>
                      <w:tcPr>
                        <w:tcW w:w="236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57945" w:rsidRDefault="00C45863">
                        <w:pPr>
                          <w:spacing w:line="260" w:lineRule="exact"/>
                          <w:ind w:left="100"/>
                          <w:rPr>
                            <w:rFonts w:ascii="Tahoma" w:eastAsia="Tahoma" w:hAnsi="Tahoma" w:cs="Tahoma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ahoma" w:eastAsia="Tahoma" w:hAnsi="Tahoma" w:cs="Tahoma"/>
                            <w:position w:val="-1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57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57945" w:rsidRDefault="00C45863">
                        <w:pPr>
                          <w:spacing w:line="260" w:lineRule="exact"/>
                          <w:ind w:left="100"/>
                          <w:rPr>
                            <w:rFonts w:ascii="Tahoma" w:eastAsia="Tahoma" w:hAnsi="Tahoma" w:cs="Tahoma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2"/>
                            <w:position w:val="-1"/>
                            <w:sz w:val="22"/>
                            <w:szCs w:val="22"/>
                          </w:rPr>
                          <w:t>Si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position w:val="-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2"/>
                            <w:position w:val="-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position w:val="-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position w:val="-1"/>
                            <w:sz w:val="22"/>
                            <w:szCs w:val="22"/>
                          </w:rPr>
                          <w:t>ţ</w:t>
                        </w:r>
                        <w:r>
                          <w:rPr>
                            <w:rFonts w:ascii="Tahoma" w:eastAsia="Tahoma" w:hAnsi="Tahoma" w:cs="Tahoma"/>
                            <w:spacing w:val="2"/>
                            <w:position w:val="-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position w:val="-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position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position w:val="-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position w:val="-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2"/>
                            <w:position w:val="-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position w:val="-1"/>
                            <w:sz w:val="22"/>
                            <w:szCs w:val="22"/>
                          </w:rPr>
                          <w:t>ţ</w:t>
                        </w:r>
                        <w:r>
                          <w:rPr>
                            <w:rFonts w:ascii="Tahoma" w:eastAsia="Tahoma" w:hAnsi="Tahoma" w:cs="Tahoma"/>
                            <w:spacing w:val="2"/>
                            <w:position w:val="-1"/>
                            <w:sz w:val="22"/>
                            <w:szCs w:val="22"/>
                          </w:rPr>
                          <w:t>iil</w:t>
                        </w:r>
                        <w:r>
                          <w:rPr>
                            <w:rFonts w:ascii="Tahoma" w:eastAsia="Tahoma" w:hAnsi="Tahoma" w:cs="Tahoma"/>
                            <w:position w:val="-1"/>
                            <w:sz w:val="22"/>
                            <w:szCs w:val="22"/>
                          </w:rPr>
                          <w:t xml:space="preserve">or </w:t>
                        </w:r>
                        <w:r>
                          <w:rPr>
                            <w:rFonts w:ascii="Tahoma" w:eastAsia="Tahoma" w:hAnsi="Tahoma" w:cs="Tahoma"/>
                            <w:spacing w:val="2"/>
                            <w:position w:val="-1"/>
                            <w:sz w:val="22"/>
                            <w:szCs w:val="22"/>
                          </w:rPr>
                          <w:t>ş</w:t>
                        </w:r>
                        <w:r>
                          <w:rPr>
                            <w:rFonts w:ascii="Tahoma" w:eastAsia="Tahoma" w:hAnsi="Tahoma" w:cs="Tahoma"/>
                            <w:position w:val="-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position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position w:val="-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position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2"/>
                            <w:position w:val="-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position w:val="-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position w:val="-1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2"/>
                            <w:position w:val="-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position w:val="-1"/>
                            <w:sz w:val="22"/>
                            <w:szCs w:val="22"/>
                          </w:rPr>
                          <w:t>z</w:t>
                        </w:r>
                        <w:r>
                          <w:rPr>
                            <w:rFonts w:ascii="Tahoma" w:eastAsia="Tahoma" w:hAnsi="Tahoma" w:cs="Tahoma"/>
                            <w:spacing w:val="2"/>
                            <w:position w:val="-1"/>
                            <w:sz w:val="22"/>
                            <w:szCs w:val="22"/>
                          </w:rPr>
                          <w:t>iil</w:t>
                        </w:r>
                        <w:r>
                          <w:rPr>
                            <w:rFonts w:ascii="Tahoma" w:eastAsia="Tahoma" w:hAnsi="Tahoma" w:cs="Tahoma"/>
                            <w:position w:val="-1"/>
                            <w:sz w:val="22"/>
                            <w:szCs w:val="22"/>
                          </w:rPr>
                          <w:t xml:space="preserve">or </w:t>
                        </w:r>
                        <w:r>
                          <w:rPr>
                            <w:rFonts w:ascii="Tahoma" w:eastAsia="Tahoma" w:hAnsi="Tahoma" w:cs="Tahoma"/>
                            <w:spacing w:val="2"/>
                            <w:position w:val="-1"/>
                            <w:sz w:val="22"/>
                            <w:szCs w:val="22"/>
                          </w:rPr>
                          <w:t>î</w:t>
                        </w:r>
                        <w:r>
                          <w:rPr>
                            <w:rFonts w:ascii="Tahoma" w:eastAsia="Tahoma" w:hAnsi="Tahoma" w:cs="Tahoma"/>
                            <w:position w:val="-1"/>
                            <w:sz w:val="22"/>
                            <w:szCs w:val="22"/>
                          </w:rPr>
                          <w:t xml:space="preserve">n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position w:val="-1"/>
                            <w:sz w:val="22"/>
                            <w:szCs w:val="22"/>
                          </w:rPr>
                          <w:t>ca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position w:val="-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2"/>
                            <w:position w:val="-1"/>
                            <w:sz w:val="22"/>
                            <w:szCs w:val="22"/>
                          </w:rPr>
                          <w:t>ru</w:t>
                        </w:r>
                        <w:r>
                          <w:rPr>
                            <w:rFonts w:ascii="Tahoma" w:eastAsia="Tahoma" w:hAnsi="Tahoma" w:cs="Tahoma"/>
                            <w:position w:val="-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position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position w:val="-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position w:val="-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2"/>
                            <w:position w:val="-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position w:val="-1"/>
                            <w:sz w:val="22"/>
                            <w:szCs w:val="22"/>
                          </w:rPr>
                          <w:t>ţ</w:t>
                        </w:r>
                        <w:r>
                          <w:rPr>
                            <w:rFonts w:ascii="Tahoma" w:eastAsia="Tahoma" w:hAnsi="Tahoma" w:cs="Tahoma"/>
                            <w:spacing w:val="2"/>
                            <w:position w:val="-1"/>
                            <w:sz w:val="22"/>
                            <w:szCs w:val="22"/>
                          </w:rPr>
                          <w:t>iil</w:t>
                        </w:r>
                        <w:r>
                          <w:rPr>
                            <w:rFonts w:ascii="Tahoma" w:eastAsia="Tahoma" w:hAnsi="Tahoma" w:cs="Tahoma"/>
                            <w:position w:val="-1"/>
                            <w:sz w:val="22"/>
                            <w:szCs w:val="22"/>
                          </w:rPr>
                          <w:t>or</w:t>
                        </w:r>
                      </w:p>
                    </w:tc>
                    <w:tc>
                      <w:tcPr>
                        <w:tcW w:w="173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57945" w:rsidRDefault="00C45863">
                        <w:pPr>
                          <w:spacing w:line="260" w:lineRule="exact"/>
                          <w:ind w:left="100"/>
                          <w:rPr>
                            <w:rFonts w:ascii="Tahoma" w:eastAsia="Tahoma" w:hAnsi="Tahoma" w:cs="Tahoma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ahoma" w:eastAsia="Tahoma" w:hAnsi="Tahoma" w:cs="Tahoma"/>
                            <w:position w:val="-1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</w:tr>
                  <w:tr w:rsidR="00557945">
                    <w:trPr>
                      <w:trHeight w:hRule="exact" w:val="278"/>
                    </w:trPr>
                    <w:tc>
                      <w:tcPr>
                        <w:tcW w:w="236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57945" w:rsidRDefault="00C45863">
                        <w:pPr>
                          <w:spacing w:line="260" w:lineRule="exact"/>
                          <w:ind w:left="100"/>
                          <w:rPr>
                            <w:rFonts w:ascii="Tahoma" w:eastAsia="Tahoma" w:hAnsi="Tahoma" w:cs="Tahoma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ahoma" w:eastAsia="Tahoma" w:hAnsi="Tahoma" w:cs="Tahoma"/>
                            <w:position w:val="-1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57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57945" w:rsidRDefault="00C45863">
                        <w:pPr>
                          <w:spacing w:line="260" w:lineRule="exact"/>
                          <w:ind w:left="100"/>
                          <w:rPr>
                            <w:rFonts w:ascii="Tahoma" w:eastAsia="Tahoma" w:hAnsi="Tahoma" w:cs="Tahoma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ahoma" w:eastAsia="Tahoma" w:hAnsi="Tahoma" w:cs="Tahoma"/>
                            <w:position w:val="-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2"/>
                            <w:position w:val="-1"/>
                            <w:sz w:val="22"/>
                            <w:szCs w:val="22"/>
                          </w:rPr>
                          <w:t>is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position w:val="-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position w:val="-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position w:val="-1"/>
                            <w:sz w:val="22"/>
                            <w:szCs w:val="22"/>
                          </w:rPr>
                          <w:t xml:space="preserve"> d</w:t>
                        </w:r>
                        <w:r>
                          <w:rPr>
                            <w:rFonts w:ascii="Tahoma" w:eastAsia="Tahoma" w:hAnsi="Tahoma" w:cs="Tahoma"/>
                            <w:position w:val="-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position w:val="-1"/>
                            <w:sz w:val="22"/>
                            <w:szCs w:val="22"/>
                          </w:rPr>
                          <w:t xml:space="preserve"> d</w:t>
                        </w:r>
                        <w:r>
                          <w:rPr>
                            <w:rFonts w:ascii="Tahoma" w:eastAsia="Tahoma" w:hAnsi="Tahoma" w:cs="Tahoma"/>
                            <w:spacing w:val="2"/>
                            <w:position w:val="-1"/>
                            <w:sz w:val="22"/>
                            <w:szCs w:val="22"/>
                          </w:rPr>
                          <w:t>ifu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position w:val="-1"/>
                            <w:sz w:val="22"/>
                            <w:szCs w:val="22"/>
                          </w:rPr>
                          <w:t>z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position w:val="-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2"/>
                            <w:position w:val="-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position w:val="-1"/>
                            <w:sz w:val="22"/>
                            <w:szCs w:val="22"/>
                          </w:rPr>
                          <w:t>e</w:t>
                        </w:r>
                      </w:p>
                    </w:tc>
                    <w:tc>
                      <w:tcPr>
                        <w:tcW w:w="173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57945" w:rsidRDefault="00C45863">
                        <w:pPr>
                          <w:spacing w:line="260" w:lineRule="exact"/>
                          <w:ind w:left="100"/>
                          <w:rPr>
                            <w:rFonts w:ascii="Tahoma" w:eastAsia="Tahoma" w:hAnsi="Tahoma" w:cs="Tahoma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ahoma" w:eastAsia="Tahoma" w:hAnsi="Tahoma" w:cs="Tahoma"/>
                            <w:position w:val="-1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</w:tr>
                  <w:tr w:rsidR="00557945">
                    <w:trPr>
                      <w:trHeight w:hRule="exact" w:val="278"/>
                    </w:trPr>
                    <w:tc>
                      <w:tcPr>
                        <w:tcW w:w="236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57945" w:rsidRDefault="00C45863">
                        <w:pPr>
                          <w:spacing w:line="260" w:lineRule="exact"/>
                          <w:ind w:left="100"/>
                          <w:rPr>
                            <w:rFonts w:ascii="Tahoma" w:eastAsia="Tahoma" w:hAnsi="Tahoma" w:cs="Tahoma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ahoma" w:eastAsia="Tahoma" w:hAnsi="Tahoma" w:cs="Tahoma"/>
                            <w:position w:val="-1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57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57945" w:rsidRDefault="00C45863">
                        <w:pPr>
                          <w:spacing w:line="260" w:lineRule="exact"/>
                          <w:ind w:left="100"/>
                          <w:rPr>
                            <w:rFonts w:ascii="Tahoma" w:eastAsia="Tahoma" w:hAnsi="Tahoma" w:cs="Tahoma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2"/>
                            <w:position w:val="-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position w:val="-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position w:val="-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position w:val="-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2"/>
                            <w:position w:val="-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position w:val="-1"/>
                            <w:sz w:val="22"/>
                            <w:szCs w:val="22"/>
                          </w:rPr>
                          <w:t>l</w:t>
                        </w:r>
                      </w:p>
                    </w:tc>
                    <w:tc>
                      <w:tcPr>
                        <w:tcW w:w="173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57945" w:rsidRDefault="00C45863">
                        <w:pPr>
                          <w:spacing w:line="260" w:lineRule="exact"/>
                          <w:ind w:left="100"/>
                          <w:rPr>
                            <w:rFonts w:ascii="Tahoma" w:eastAsia="Tahoma" w:hAnsi="Tahoma" w:cs="Tahoma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ahoma" w:eastAsia="Tahoma" w:hAnsi="Tahoma" w:cs="Tahoma"/>
                            <w:position w:val="-1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</w:tr>
                  <w:tr w:rsidR="00557945">
                    <w:trPr>
                      <w:trHeight w:hRule="exact" w:val="278"/>
                    </w:trPr>
                    <w:tc>
                      <w:tcPr>
                        <w:tcW w:w="236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57945" w:rsidRDefault="00C45863">
                        <w:pPr>
                          <w:spacing w:line="260" w:lineRule="exact"/>
                          <w:ind w:left="100"/>
                          <w:rPr>
                            <w:rFonts w:ascii="Tahoma" w:eastAsia="Tahoma" w:hAnsi="Tahoma" w:cs="Tahoma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ahoma" w:eastAsia="Tahoma" w:hAnsi="Tahoma" w:cs="Tahoma"/>
                            <w:position w:val="-1"/>
                            <w:sz w:val="22"/>
                            <w:szCs w:val="22"/>
                          </w:rPr>
                          <w:t>5</w:t>
                        </w:r>
                      </w:p>
                    </w:tc>
                    <w:tc>
                      <w:tcPr>
                        <w:tcW w:w="57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57945" w:rsidRDefault="00C45863">
                        <w:pPr>
                          <w:spacing w:line="260" w:lineRule="exact"/>
                          <w:ind w:left="100"/>
                          <w:rPr>
                            <w:rFonts w:ascii="Tahoma" w:eastAsia="Tahoma" w:hAnsi="Tahoma" w:cs="Tahoma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position w:val="-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position w:val="-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2"/>
                            <w:position w:val="-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position w:val="-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2"/>
                            <w:position w:val="-1"/>
                            <w:sz w:val="22"/>
                            <w:szCs w:val="22"/>
                          </w:rPr>
                          <w:t>niu</w:t>
                        </w:r>
                        <w:r>
                          <w:rPr>
                            <w:rFonts w:ascii="Tahoma" w:eastAsia="Tahoma" w:hAnsi="Tahoma" w:cs="Tahoma"/>
                            <w:position w:val="-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position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position w:val="-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position w:val="-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position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position w:val="-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position w:val="-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2"/>
                            <w:position w:val="-1"/>
                            <w:sz w:val="22"/>
                            <w:szCs w:val="22"/>
                          </w:rPr>
                          <w:t>li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position w:val="-1"/>
                            <w:sz w:val="22"/>
                            <w:szCs w:val="22"/>
                          </w:rPr>
                          <w:t>ca</w:t>
                        </w:r>
                        <w:r>
                          <w:rPr>
                            <w:rFonts w:ascii="Tahoma" w:eastAsia="Tahoma" w:hAnsi="Tahoma" w:cs="Tahoma"/>
                            <w:spacing w:val="2"/>
                            <w:position w:val="-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position w:val="-1"/>
                            <w:sz w:val="22"/>
                            <w:szCs w:val="22"/>
                          </w:rPr>
                          <w:t>e</w:t>
                        </w:r>
                      </w:p>
                    </w:tc>
                    <w:tc>
                      <w:tcPr>
                        <w:tcW w:w="173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57945" w:rsidRDefault="00C45863">
                        <w:pPr>
                          <w:spacing w:line="260" w:lineRule="exact"/>
                          <w:ind w:left="100"/>
                          <w:rPr>
                            <w:rFonts w:ascii="Tahoma" w:eastAsia="Tahoma" w:hAnsi="Tahoma" w:cs="Tahoma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ahoma" w:eastAsia="Tahoma" w:hAnsi="Tahoma" w:cs="Tahoma"/>
                            <w:position w:val="-1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</w:tr>
                  <w:tr w:rsidR="00557945">
                    <w:trPr>
                      <w:trHeight w:hRule="exact" w:val="278"/>
                    </w:trPr>
                    <w:tc>
                      <w:tcPr>
                        <w:tcW w:w="236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57945" w:rsidRDefault="00C45863">
                        <w:pPr>
                          <w:spacing w:line="260" w:lineRule="exact"/>
                          <w:ind w:left="100"/>
                          <w:rPr>
                            <w:rFonts w:ascii="Tahoma" w:eastAsia="Tahoma" w:hAnsi="Tahoma" w:cs="Tahoma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ahoma" w:eastAsia="Tahoma" w:hAnsi="Tahoma" w:cs="Tahoma"/>
                            <w:position w:val="-1"/>
                            <w:sz w:val="22"/>
                            <w:szCs w:val="22"/>
                          </w:rPr>
                          <w:t>6</w:t>
                        </w:r>
                      </w:p>
                    </w:tc>
                    <w:tc>
                      <w:tcPr>
                        <w:tcW w:w="57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57945" w:rsidRDefault="00C45863">
                        <w:pPr>
                          <w:spacing w:line="260" w:lineRule="exact"/>
                          <w:ind w:left="100"/>
                          <w:rPr>
                            <w:rFonts w:ascii="Tahoma" w:eastAsia="Tahoma" w:hAnsi="Tahoma" w:cs="Tahoma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position w:val="-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position w:val="-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position w:val="-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pacing w:val="2"/>
                            <w:position w:val="-1"/>
                            <w:sz w:val="22"/>
                            <w:szCs w:val="22"/>
                          </w:rPr>
                          <w:t>um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position w:val="-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2"/>
                            <w:position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position w:val="-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position w:val="-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position w:val="-1"/>
                            <w:sz w:val="22"/>
                            <w:szCs w:val="22"/>
                          </w:rPr>
                          <w:t xml:space="preserve"> d</w:t>
                        </w:r>
                        <w:r>
                          <w:rPr>
                            <w:rFonts w:ascii="Tahoma" w:eastAsia="Tahoma" w:hAnsi="Tahoma" w:cs="Tahoma"/>
                            <w:position w:val="-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position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2"/>
                            <w:position w:val="-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position w:val="-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2"/>
                            <w:position w:val="-1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position w:val="-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2"/>
                            <w:position w:val="-1"/>
                            <w:sz w:val="22"/>
                            <w:szCs w:val="22"/>
                          </w:rPr>
                          <w:t>rin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position w:val="-1"/>
                            <w:sz w:val="22"/>
                            <w:szCs w:val="22"/>
                          </w:rPr>
                          <w:t>ţ</w:t>
                        </w:r>
                        <w:r>
                          <w:rPr>
                            <w:rFonts w:ascii="Tahoma" w:eastAsia="Tahoma" w:hAnsi="Tahoma" w:cs="Tahoma"/>
                            <w:position w:val="-1"/>
                            <w:sz w:val="22"/>
                            <w:szCs w:val="22"/>
                          </w:rPr>
                          <w:t>ă</w:t>
                        </w:r>
                      </w:p>
                    </w:tc>
                    <w:tc>
                      <w:tcPr>
                        <w:tcW w:w="173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57945" w:rsidRDefault="00C45863">
                        <w:pPr>
                          <w:spacing w:line="260" w:lineRule="exact"/>
                          <w:ind w:left="100"/>
                          <w:rPr>
                            <w:rFonts w:ascii="Tahoma" w:eastAsia="Tahoma" w:hAnsi="Tahoma" w:cs="Tahoma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ahoma" w:eastAsia="Tahoma" w:hAnsi="Tahoma" w:cs="Tahoma"/>
                            <w:position w:val="-1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</w:tr>
                  <w:tr w:rsidR="00557945">
                    <w:trPr>
                      <w:trHeight w:hRule="exact" w:val="278"/>
                    </w:trPr>
                    <w:tc>
                      <w:tcPr>
                        <w:tcW w:w="236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57945" w:rsidRDefault="00C45863">
                        <w:pPr>
                          <w:spacing w:line="260" w:lineRule="exact"/>
                          <w:ind w:left="100"/>
                          <w:rPr>
                            <w:rFonts w:ascii="Tahoma" w:eastAsia="Tahoma" w:hAnsi="Tahoma" w:cs="Tahoma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ahoma" w:eastAsia="Tahoma" w:hAnsi="Tahoma" w:cs="Tahoma"/>
                            <w:position w:val="-1"/>
                            <w:sz w:val="22"/>
                            <w:szCs w:val="22"/>
                          </w:rPr>
                          <w:t>7</w:t>
                        </w:r>
                      </w:p>
                    </w:tc>
                    <w:tc>
                      <w:tcPr>
                        <w:tcW w:w="57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57945" w:rsidRDefault="00C45863">
                        <w:pPr>
                          <w:spacing w:line="260" w:lineRule="exact"/>
                          <w:ind w:left="100"/>
                          <w:rPr>
                            <w:rFonts w:ascii="Tahoma" w:eastAsia="Tahoma" w:hAnsi="Tahoma" w:cs="Tahoma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position w:val="-1"/>
                            <w:sz w:val="22"/>
                            <w:szCs w:val="22"/>
                          </w:rPr>
                          <w:t>De</w:t>
                        </w:r>
                        <w:r>
                          <w:rPr>
                            <w:rFonts w:ascii="Tahoma" w:eastAsia="Tahoma" w:hAnsi="Tahoma" w:cs="Tahoma"/>
                            <w:spacing w:val="2"/>
                            <w:position w:val="-1"/>
                            <w:sz w:val="22"/>
                            <w:szCs w:val="22"/>
                          </w:rPr>
                          <w:t>fini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position w:val="-1"/>
                            <w:sz w:val="22"/>
                            <w:szCs w:val="22"/>
                          </w:rPr>
                          <w:t>ţ</w:t>
                        </w:r>
                        <w:r>
                          <w:rPr>
                            <w:rFonts w:ascii="Tahoma" w:eastAsia="Tahoma" w:hAnsi="Tahoma" w:cs="Tahoma"/>
                            <w:spacing w:val="2"/>
                            <w:position w:val="-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position w:val="-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position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2"/>
                            <w:position w:val="-1"/>
                            <w:sz w:val="22"/>
                            <w:szCs w:val="22"/>
                          </w:rPr>
                          <w:t>ş</w:t>
                        </w:r>
                        <w:r>
                          <w:rPr>
                            <w:rFonts w:ascii="Tahoma" w:eastAsia="Tahoma" w:hAnsi="Tahoma" w:cs="Tahoma"/>
                            <w:position w:val="-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position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position w:val="-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position w:val="-1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pacing w:val="2"/>
                            <w:position w:val="-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position w:val="-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position w:val="-1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2"/>
                            <w:position w:val="-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position w:val="-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2"/>
                            <w:position w:val="-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position w:val="-1"/>
                            <w:sz w:val="22"/>
                            <w:szCs w:val="22"/>
                          </w:rPr>
                          <w:t>i</w:t>
                        </w:r>
                      </w:p>
                    </w:tc>
                    <w:tc>
                      <w:tcPr>
                        <w:tcW w:w="173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57945" w:rsidRDefault="00C45863">
                        <w:pPr>
                          <w:spacing w:line="260" w:lineRule="exact"/>
                          <w:ind w:left="100"/>
                          <w:rPr>
                            <w:rFonts w:ascii="Tahoma" w:eastAsia="Tahoma" w:hAnsi="Tahoma" w:cs="Tahoma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ahoma" w:eastAsia="Tahoma" w:hAnsi="Tahoma" w:cs="Tahoma"/>
                            <w:position w:val="-1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</w:tr>
                  <w:tr w:rsidR="00557945">
                    <w:trPr>
                      <w:trHeight w:hRule="exact" w:val="278"/>
                    </w:trPr>
                    <w:tc>
                      <w:tcPr>
                        <w:tcW w:w="236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57945" w:rsidRDefault="00C45863">
                        <w:pPr>
                          <w:spacing w:line="260" w:lineRule="exact"/>
                          <w:ind w:left="100"/>
                          <w:rPr>
                            <w:rFonts w:ascii="Tahoma" w:eastAsia="Tahoma" w:hAnsi="Tahoma" w:cs="Tahoma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ahoma" w:eastAsia="Tahoma" w:hAnsi="Tahoma" w:cs="Tahoma"/>
                            <w:position w:val="-1"/>
                            <w:sz w:val="22"/>
                            <w:szCs w:val="22"/>
                          </w:rPr>
                          <w:t>8</w:t>
                        </w:r>
                      </w:p>
                    </w:tc>
                    <w:tc>
                      <w:tcPr>
                        <w:tcW w:w="57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57945" w:rsidRDefault="00C45863">
                        <w:pPr>
                          <w:spacing w:line="260" w:lineRule="exact"/>
                          <w:ind w:left="100"/>
                          <w:rPr>
                            <w:rFonts w:ascii="Tahoma" w:eastAsia="Tahoma" w:hAnsi="Tahoma" w:cs="Tahoma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position w:val="-1"/>
                            <w:sz w:val="22"/>
                            <w:szCs w:val="22"/>
                          </w:rPr>
                          <w:t>De</w:t>
                        </w:r>
                        <w:r>
                          <w:rPr>
                            <w:rFonts w:ascii="Tahoma" w:eastAsia="Tahoma" w:hAnsi="Tahoma" w:cs="Tahoma"/>
                            <w:spacing w:val="2"/>
                            <w:position w:val="-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position w:val="-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pacing w:val="2"/>
                            <w:position w:val="-1"/>
                            <w:sz w:val="22"/>
                            <w:szCs w:val="22"/>
                          </w:rPr>
                          <w:t>ri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position w:val="-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2"/>
                            <w:position w:val="-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position w:val="-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position w:val="-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position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position w:val="-1"/>
                            <w:sz w:val="22"/>
                            <w:szCs w:val="22"/>
                          </w:rPr>
                          <w:t>ac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position w:val="-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2"/>
                            <w:position w:val="-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position w:val="-1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2"/>
                            <w:position w:val="-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position w:val="-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position w:val="-1"/>
                            <w:sz w:val="22"/>
                            <w:szCs w:val="22"/>
                          </w:rPr>
                          <w:t>ă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position w:val="-1"/>
                            <w:sz w:val="22"/>
                            <w:szCs w:val="22"/>
                          </w:rPr>
                          <w:t>ţ</w:t>
                        </w:r>
                        <w:r>
                          <w:rPr>
                            <w:rFonts w:ascii="Tahoma" w:eastAsia="Tahoma" w:hAnsi="Tahoma" w:cs="Tahoma"/>
                            <w:spacing w:val="2"/>
                            <w:position w:val="-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position w:val="-1"/>
                            <w:sz w:val="22"/>
                            <w:szCs w:val="22"/>
                          </w:rPr>
                          <w:t>i</w:t>
                        </w:r>
                      </w:p>
                    </w:tc>
                    <w:tc>
                      <w:tcPr>
                        <w:tcW w:w="173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57945" w:rsidRDefault="00C45863">
                        <w:pPr>
                          <w:spacing w:line="260" w:lineRule="exact"/>
                          <w:ind w:left="100"/>
                          <w:rPr>
                            <w:rFonts w:ascii="Tahoma" w:eastAsia="Tahoma" w:hAnsi="Tahoma" w:cs="Tahoma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ahoma" w:eastAsia="Tahoma" w:hAnsi="Tahoma" w:cs="Tahoma"/>
                            <w:position w:val="-1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</w:tr>
                  <w:tr w:rsidR="00557945">
                    <w:trPr>
                      <w:trHeight w:hRule="exact" w:val="278"/>
                    </w:trPr>
                    <w:tc>
                      <w:tcPr>
                        <w:tcW w:w="236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57945" w:rsidRDefault="00C45863">
                        <w:pPr>
                          <w:spacing w:line="260" w:lineRule="exact"/>
                          <w:ind w:left="100"/>
                          <w:rPr>
                            <w:rFonts w:ascii="Tahoma" w:eastAsia="Tahoma" w:hAnsi="Tahoma" w:cs="Tahoma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ahoma" w:eastAsia="Tahoma" w:hAnsi="Tahoma" w:cs="Tahoma"/>
                            <w:position w:val="-1"/>
                            <w:sz w:val="22"/>
                            <w:szCs w:val="22"/>
                          </w:rPr>
                          <w:t>9</w:t>
                        </w:r>
                      </w:p>
                    </w:tc>
                    <w:tc>
                      <w:tcPr>
                        <w:tcW w:w="57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57945" w:rsidRDefault="00C45863">
                        <w:pPr>
                          <w:spacing w:line="260" w:lineRule="exact"/>
                          <w:ind w:left="100"/>
                          <w:rPr>
                            <w:rFonts w:ascii="Tahoma" w:eastAsia="Tahoma" w:hAnsi="Tahoma" w:cs="Tahoma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2"/>
                            <w:position w:val="-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position w:val="-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2"/>
                            <w:position w:val="-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position w:val="-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position w:val="-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2"/>
                            <w:position w:val="-1"/>
                            <w:sz w:val="22"/>
                            <w:szCs w:val="22"/>
                          </w:rPr>
                          <w:t>ns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position w:val="-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position w:val="-1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pacing w:val="2"/>
                            <w:position w:val="-1"/>
                            <w:sz w:val="22"/>
                            <w:szCs w:val="22"/>
                          </w:rPr>
                          <w:t>ili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position w:val="-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position w:val="-1"/>
                            <w:sz w:val="22"/>
                            <w:szCs w:val="22"/>
                          </w:rPr>
                          <w:t>ă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position w:val="-1"/>
                            <w:sz w:val="22"/>
                            <w:szCs w:val="22"/>
                          </w:rPr>
                          <w:t>ţ</w:t>
                        </w:r>
                        <w:r>
                          <w:rPr>
                            <w:rFonts w:ascii="Tahoma" w:eastAsia="Tahoma" w:hAnsi="Tahoma" w:cs="Tahoma"/>
                            <w:position w:val="-1"/>
                            <w:sz w:val="22"/>
                            <w:szCs w:val="22"/>
                          </w:rPr>
                          <w:t>i</w:t>
                        </w:r>
                      </w:p>
                    </w:tc>
                    <w:tc>
                      <w:tcPr>
                        <w:tcW w:w="173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57945" w:rsidRDefault="00C45863">
                        <w:pPr>
                          <w:spacing w:line="260" w:lineRule="exact"/>
                          <w:ind w:left="100"/>
                          <w:rPr>
                            <w:rFonts w:ascii="Tahoma" w:eastAsia="Tahoma" w:hAnsi="Tahoma" w:cs="Tahoma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ahoma" w:eastAsia="Tahoma" w:hAnsi="Tahoma" w:cs="Tahoma"/>
                            <w:position w:val="-1"/>
                            <w:sz w:val="22"/>
                            <w:szCs w:val="22"/>
                          </w:rPr>
                          <w:t>6</w:t>
                        </w:r>
                      </w:p>
                    </w:tc>
                  </w:tr>
                  <w:tr w:rsidR="00557945">
                    <w:trPr>
                      <w:trHeight w:hRule="exact" w:val="278"/>
                    </w:trPr>
                    <w:tc>
                      <w:tcPr>
                        <w:tcW w:w="236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57945" w:rsidRDefault="00C45863">
                        <w:pPr>
                          <w:spacing w:line="260" w:lineRule="exact"/>
                          <w:ind w:left="100"/>
                          <w:rPr>
                            <w:rFonts w:ascii="Tahoma" w:eastAsia="Tahoma" w:hAnsi="Tahoma" w:cs="Tahoma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ahoma" w:eastAsia="Tahoma" w:hAnsi="Tahoma" w:cs="Tahoma"/>
                            <w:position w:val="-1"/>
                            <w:sz w:val="22"/>
                            <w:szCs w:val="22"/>
                          </w:rPr>
                          <w:t>10</w:t>
                        </w:r>
                      </w:p>
                    </w:tc>
                    <w:tc>
                      <w:tcPr>
                        <w:tcW w:w="57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57945" w:rsidRDefault="00C45863">
                        <w:pPr>
                          <w:spacing w:line="260" w:lineRule="exact"/>
                          <w:ind w:left="100"/>
                          <w:rPr>
                            <w:rFonts w:ascii="Tahoma" w:eastAsia="Tahoma" w:hAnsi="Tahoma" w:cs="Tahoma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position w:val="-1"/>
                            <w:sz w:val="22"/>
                            <w:szCs w:val="22"/>
                          </w:rPr>
                          <w:t>Î</w:t>
                        </w:r>
                        <w:r>
                          <w:rPr>
                            <w:rFonts w:ascii="Tahoma" w:eastAsia="Tahoma" w:hAnsi="Tahoma" w:cs="Tahoma"/>
                            <w:spacing w:val="2"/>
                            <w:position w:val="-1"/>
                            <w:sz w:val="22"/>
                            <w:szCs w:val="22"/>
                          </w:rPr>
                          <w:t>nr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position w:val="-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position w:val="-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spacing w:val="2"/>
                            <w:position w:val="-1"/>
                            <w:sz w:val="22"/>
                            <w:szCs w:val="22"/>
                          </w:rPr>
                          <w:t>is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position w:val="-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2"/>
                            <w:position w:val="-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position w:val="-1"/>
                            <w:sz w:val="22"/>
                            <w:szCs w:val="22"/>
                          </w:rPr>
                          <w:t>ă</w:t>
                        </w:r>
                        <w:r>
                          <w:rPr>
                            <w:rFonts w:ascii="Tahoma" w:eastAsia="Tahoma" w:hAnsi="Tahoma" w:cs="Tahoma"/>
                            <w:spacing w:val="2"/>
                            <w:position w:val="-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position w:val="-1"/>
                            <w:sz w:val="22"/>
                            <w:szCs w:val="22"/>
                          </w:rPr>
                          <w:t>i</w:t>
                        </w:r>
                      </w:p>
                    </w:tc>
                    <w:tc>
                      <w:tcPr>
                        <w:tcW w:w="173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57945" w:rsidRDefault="00C45863">
                        <w:pPr>
                          <w:spacing w:line="260" w:lineRule="exact"/>
                          <w:ind w:left="100"/>
                          <w:rPr>
                            <w:rFonts w:ascii="Tahoma" w:eastAsia="Tahoma" w:hAnsi="Tahoma" w:cs="Tahoma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ahoma" w:eastAsia="Tahoma" w:hAnsi="Tahoma" w:cs="Tahoma"/>
                            <w:position w:val="-1"/>
                            <w:sz w:val="22"/>
                            <w:szCs w:val="22"/>
                          </w:rPr>
                          <w:t>6</w:t>
                        </w:r>
                      </w:p>
                    </w:tc>
                  </w:tr>
                  <w:tr w:rsidR="00557945">
                    <w:trPr>
                      <w:trHeight w:hRule="exact" w:val="278"/>
                    </w:trPr>
                    <w:tc>
                      <w:tcPr>
                        <w:tcW w:w="236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57945" w:rsidRDefault="00C45863">
                        <w:pPr>
                          <w:spacing w:line="260" w:lineRule="exact"/>
                          <w:ind w:left="100"/>
                          <w:rPr>
                            <w:rFonts w:ascii="Tahoma" w:eastAsia="Tahoma" w:hAnsi="Tahoma" w:cs="Tahoma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ahoma" w:eastAsia="Tahoma" w:hAnsi="Tahoma" w:cs="Tahoma"/>
                            <w:position w:val="-1"/>
                            <w:sz w:val="22"/>
                            <w:szCs w:val="22"/>
                          </w:rPr>
                          <w:t>11</w:t>
                        </w:r>
                      </w:p>
                    </w:tc>
                    <w:tc>
                      <w:tcPr>
                        <w:tcW w:w="57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57945" w:rsidRDefault="00C45863">
                        <w:pPr>
                          <w:spacing w:line="260" w:lineRule="exact"/>
                          <w:ind w:left="100"/>
                          <w:rPr>
                            <w:rFonts w:ascii="Tahoma" w:eastAsia="Tahoma" w:hAnsi="Tahoma" w:cs="Tahoma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2"/>
                            <w:position w:val="-1"/>
                            <w:sz w:val="22"/>
                            <w:szCs w:val="22"/>
                          </w:rPr>
                          <w:t>An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position w:val="-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position w:val="-1"/>
                            <w:sz w:val="22"/>
                            <w:szCs w:val="22"/>
                          </w:rPr>
                          <w:t>x</w:t>
                        </w:r>
                        <w:r>
                          <w:rPr>
                            <w:rFonts w:ascii="Tahoma" w:eastAsia="Tahoma" w:hAnsi="Tahoma" w:cs="Tahoma"/>
                            <w:position w:val="-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position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2"/>
                            <w:position w:val="-1"/>
                            <w:sz w:val="22"/>
                            <w:szCs w:val="22"/>
                          </w:rPr>
                          <w:t>ş</w:t>
                        </w:r>
                        <w:r>
                          <w:rPr>
                            <w:rFonts w:ascii="Tahoma" w:eastAsia="Tahoma" w:hAnsi="Tahoma" w:cs="Tahoma"/>
                            <w:position w:val="-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position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2"/>
                            <w:position w:val="-1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position w:val="-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2"/>
                            <w:position w:val="-1"/>
                            <w:sz w:val="22"/>
                            <w:szCs w:val="22"/>
                          </w:rPr>
                          <w:t>rmul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position w:val="-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2"/>
                            <w:position w:val="-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position w:val="-1"/>
                            <w:sz w:val="22"/>
                            <w:szCs w:val="22"/>
                          </w:rPr>
                          <w:t>e</w:t>
                        </w:r>
                      </w:p>
                    </w:tc>
                    <w:tc>
                      <w:tcPr>
                        <w:tcW w:w="173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57945" w:rsidRDefault="00C45863">
                        <w:pPr>
                          <w:spacing w:line="260" w:lineRule="exact"/>
                          <w:ind w:left="100"/>
                          <w:rPr>
                            <w:rFonts w:ascii="Tahoma" w:eastAsia="Tahoma" w:hAnsi="Tahoma" w:cs="Tahoma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ahoma" w:eastAsia="Tahoma" w:hAnsi="Tahoma" w:cs="Tahoma"/>
                            <w:position w:val="-1"/>
                            <w:sz w:val="22"/>
                            <w:szCs w:val="22"/>
                          </w:rPr>
                          <w:t>6</w:t>
                        </w:r>
                      </w:p>
                    </w:tc>
                  </w:tr>
                  <w:tr w:rsidR="00557945">
                    <w:trPr>
                      <w:trHeight w:hRule="exact" w:val="278"/>
                    </w:trPr>
                    <w:tc>
                      <w:tcPr>
                        <w:tcW w:w="236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57945" w:rsidRDefault="00C45863">
                        <w:pPr>
                          <w:spacing w:line="260" w:lineRule="exact"/>
                          <w:ind w:left="100"/>
                          <w:rPr>
                            <w:rFonts w:ascii="Tahoma" w:eastAsia="Tahoma" w:hAnsi="Tahoma" w:cs="Tahoma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ahoma" w:eastAsia="Tahoma" w:hAnsi="Tahoma" w:cs="Tahoma"/>
                            <w:position w:val="-1"/>
                            <w:sz w:val="22"/>
                            <w:szCs w:val="22"/>
                          </w:rPr>
                          <w:t>12</w:t>
                        </w:r>
                      </w:p>
                    </w:tc>
                    <w:tc>
                      <w:tcPr>
                        <w:tcW w:w="57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57945" w:rsidRDefault="00C45863">
                        <w:pPr>
                          <w:spacing w:line="260" w:lineRule="exact"/>
                          <w:ind w:left="100"/>
                          <w:rPr>
                            <w:rFonts w:ascii="Tahoma" w:eastAsia="Tahoma" w:hAnsi="Tahoma" w:cs="Tahoma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2"/>
                            <w:position w:val="-1"/>
                            <w:sz w:val="22"/>
                            <w:szCs w:val="22"/>
                          </w:rPr>
                          <w:t>Cu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position w:val="-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2"/>
                            <w:position w:val="-1"/>
                            <w:sz w:val="22"/>
                            <w:szCs w:val="22"/>
                          </w:rPr>
                          <w:t>rin</w:t>
                        </w:r>
                        <w:r>
                          <w:rPr>
                            <w:rFonts w:ascii="Tahoma" w:eastAsia="Tahoma" w:hAnsi="Tahoma" w:cs="Tahoma"/>
                            <w:position w:val="-1"/>
                            <w:sz w:val="22"/>
                            <w:szCs w:val="22"/>
                          </w:rPr>
                          <w:t>s</w:t>
                        </w:r>
                      </w:p>
                    </w:tc>
                    <w:tc>
                      <w:tcPr>
                        <w:tcW w:w="173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57945" w:rsidRDefault="00C45863">
                        <w:pPr>
                          <w:spacing w:line="260" w:lineRule="exact"/>
                          <w:ind w:left="100"/>
                          <w:rPr>
                            <w:rFonts w:ascii="Tahoma" w:eastAsia="Tahoma" w:hAnsi="Tahoma" w:cs="Tahoma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ahoma" w:eastAsia="Tahoma" w:hAnsi="Tahoma" w:cs="Tahoma"/>
                            <w:position w:val="-1"/>
                            <w:sz w:val="22"/>
                            <w:szCs w:val="22"/>
                          </w:rPr>
                          <w:t>6</w:t>
                        </w:r>
                      </w:p>
                    </w:tc>
                  </w:tr>
                </w:tbl>
                <w:p w:rsidR="00557945" w:rsidRDefault="00557945"/>
              </w:txbxContent>
            </v:textbox>
            <w10:wrap anchorx="page"/>
          </v:shape>
        </w:pict>
      </w:r>
      <w:r w:rsidR="00C45863" w:rsidRPr="004B6B25">
        <w:rPr>
          <w:rFonts w:eastAsia="Tahoma"/>
          <w:b/>
          <w:spacing w:val="-1"/>
          <w:sz w:val="24"/>
          <w:szCs w:val="24"/>
        </w:rPr>
        <w:t>12</w:t>
      </w:r>
      <w:r w:rsidR="00C45863" w:rsidRPr="004B6B25">
        <w:rPr>
          <w:rFonts w:eastAsia="Tahoma"/>
          <w:b/>
          <w:sz w:val="24"/>
          <w:szCs w:val="24"/>
        </w:rPr>
        <w:t>.</w:t>
      </w:r>
      <w:r w:rsidR="00C45863" w:rsidRPr="004B6B25">
        <w:rPr>
          <w:rFonts w:eastAsia="Tahoma"/>
          <w:b/>
          <w:spacing w:val="-4"/>
          <w:sz w:val="24"/>
          <w:szCs w:val="24"/>
        </w:rPr>
        <w:t xml:space="preserve"> </w:t>
      </w:r>
      <w:r w:rsidR="00C45863" w:rsidRPr="004B6B25">
        <w:rPr>
          <w:rFonts w:eastAsia="Tahoma"/>
          <w:b/>
          <w:spacing w:val="2"/>
          <w:sz w:val="24"/>
          <w:szCs w:val="24"/>
        </w:rPr>
        <w:t>C</w:t>
      </w:r>
      <w:r w:rsidR="00C45863" w:rsidRPr="004B6B25">
        <w:rPr>
          <w:rFonts w:eastAsia="Tahoma"/>
          <w:b/>
          <w:sz w:val="24"/>
          <w:szCs w:val="24"/>
        </w:rPr>
        <w:t>U</w:t>
      </w:r>
      <w:r w:rsidR="00C45863" w:rsidRPr="004B6B25">
        <w:rPr>
          <w:rFonts w:eastAsia="Tahoma"/>
          <w:b/>
          <w:spacing w:val="-1"/>
          <w:sz w:val="24"/>
          <w:szCs w:val="24"/>
        </w:rPr>
        <w:t>P</w:t>
      </w:r>
      <w:r w:rsidR="00C45863" w:rsidRPr="004B6B25">
        <w:rPr>
          <w:rFonts w:eastAsia="Tahoma"/>
          <w:b/>
          <w:spacing w:val="-2"/>
          <w:sz w:val="24"/>
          <w:szCs w:val="24"/>
        </w:rPr>
        <w:t>R</w:t>
      </w:r>
      <w:r w:rsidR="00C45863" w:rsidRPr="004B6B25">
        <w:rPr>
          <w:rFonts w:eastAsia="Tahoma"/>
          <w:b/>
          <w:spacing w:val="-1"/>
          <w:sz w:val="24"/>
          <w:szCs w:val="24"/>
        </w:rPr>
        <w:t>I</w:t>
      </w:r>
      <w:r w:rsidR="00C45863" w:rsidRPr="004B6B25">
        <w:rPr>
          <w:rFonts w:eastAsia="Tahoma"/>
          <w:b/>
          <w:spacing w:val="-2"/>
          <w:sz w:val="24"/>
          <w:szCs w:val="24"/>
        </w:rPr>
        <w:t>N</w:t>
      </w:r>
      <w:r w:rsidR="00C45863" w:rsidRPr="004B6B25">
        <w:rPr>
          <w:rFonts w:eastAsia="Tahoma"/>
          <w:b/>
          <w:sz w:val="24"/>
          <w:szCs w:val="24"/>
        </w:rPr>
        <w:t>S</w:t>
      </w:r>
    </w:p>
    <w:p w:rsidR="00557945" w:rsidRPr="004B6B25" w:rsidRDefault="00557945">
      <w:pPr>
        <w:spacing w:before="3" w:line="80" w:lineRule="exact"/>
        <w:rPr>
          <w:sz w:val="24"/>
          <w:szCs w:val="24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59"/>
        <w:gridCol w:w="4253"/>
        <w:gridCol w:w="994"/>
        <w:gridCol w:w="1133"/>
      </w:tblGrid>
      <w:tr w:rsidR="00557945" w:rsidRPr="004B6B25">
        <w:trPr>
          <w:trHeight w:hRule="exact" w:val="384"/>
        </w:trPr>
        <w:tc>
          <w:tcPr>
            <w:tcW w:w="3259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557945" w:rsidRPr="004B6B25" w:rsidRDefault="00557945">
            <w:pPr>
              <w:spacing w:before="7" w:line="200" w:lineRule="exact"/>
              <w:rPr>
                <w:sz w:val="24"/>
                <w:szCs w:val="24"/>
              </w:rPr>
            </w:pPr>
          </w:p>
          <w:p w:rsidR="007D09CB" w:rsidRPr="004B6B25" w:rsidRDefault="007D09CB">
            <w:pPr>
              <w:ind w:left="165" w:right="172"/>
              <w:jc w:val="center"/>
              <w:rPr>
                <w:rFonts w:eastAsia="Tahoma"/>
                <w:sz w:val="24"/>
                <w:szCs w:val="24"/>
              </w:rPr>
            </w:pPr>
            <w:r w:rsidRPr="004B6B25">
              <w:rPr>
                <w:rFonts w:eastAsia="Tahoma"/>
                <w:sz w:val="24"/>
                <w:szCs w:val="24"/>
              </w:rPr>
              <w:t>Colegiul Tehnic de Comunicatii “Nicolae Vasilesu Karpen”</w:t>
            </w:r>
          </w:p>
          <w:p w:rsidR="00557945" w:rsidRPr="004B6B25" w:rsidRDefault="00C45863">
            <w:pPr>
              <w:ind w:left="165" w:right="172"/>
              <w:jc w:val="center"/>
              <w:rPr>
                <w:rFonts w:eastAsia="Tahoma"/>
                <w:sz w:val="24"/>
                <w:szCs w:val="24"/>
              </w:rPr>
            </w:pPr>
            <w:r w:rsidRPr="004B6B25">
              <w:rPr>
                <w:rFonts w:eastAsia="Tahoma"/>
                <w:b/>
                <w:sz w:val="24"/>
                <w:szCs w:val="24"/>
              </w:rPr>
              <w:t>Com</w:t>
            </w:r>
            <w:r w:rsidRPr="004B6B25">
              <w:rPr>
                <w:rFonts w:eastAsia="Tahoma"/>
                <w:b/>
                <w:spacing w:val="-2"/>
                <w:sz w:val="24"/>
                <w:szCs w:val="24"/>
              </w:rPr>
              <w:t>p</w:t>
            </w:r>
            <w:r w:rsidRPr="004B6B25">
              <w:rPr>
                <w:rFonts w:eastAsia="Tahoma"/>
                <w:b/>
                <w:spacing w:val="-1"/>
                <w:sz w:val="24"/>
                <w:szCs w:val="24"/>
              </w:rPr>
              <w:t>ar</w:t>
            </w:r>
            <w:r w:rsidRPr="004B6B25">
              <w:rPr>
                <w:rFonts w:eastAsia="Tahoma"/>
                <w:b/>
                <w:spacing w:val="-2"/>
                <w:sz w:val="24"/>
                <w:szCs w:val="24"/>
              </w:rPr>
              <w:t>t</w:t>
            </w:r>
            <w:r w:rsidRPr="004B6B25">
              <w:rPr>
                <w:rFonts w:eastAsia="Tahoma"/>
                <w:b/>
                <w:spacing w:val="1"/>
                <w:sz w:val="24"/>
                <w:szCs w:val="24"/>
              </w:rPr>
              <w:t>i</w:t>
            </w:r>
            <w:r w:rsidRPr="004B6B25">
              <w:rPr>
                <w:rFonts w:eastAsia="Tahoma"/>
                <w:b/>
                <w:sz w:val="24"/>
                <w:szCs w:val="24"/>
              </w:rPr>
              <w:t>men</w:t>
            </w:r>
            <w:r w:rsidRPr="004B6B25">
              <w:rPr>
                <w:rFonts w:eastAsia="Tahoma"/>
                <w:b/>
                <w:spacing w:val="-2"/>
                <w:sz w:val="24"/>
                <w:szCs w:val="24"/>
              </w:rPr>
              <w:t>t</w:t>
            </w:r>
            <w:r w:rsidRPr="004B6B25">
              <w:rPr>
                <w:rFonts w:eastAsia="Tahoma"/>
                <w:b/>
                <w:sz w:val="24"/>
                <w:szCs w:val="24"/>
              </w:rPr>
              <w:t>ul</w:t>
            </w:r>
            <w:r w:rsidRPr="004B6B25">
              <w:rPr>
                <w:rFonts w:eastAsia="Tahoma"/>
                <w:b/>
                <w:spacing w:val="5"/>
                <w:sz w:val="24"/>
                <w:szCs w:val="24"/>
              </w:rPr>
              <w:t xml:space="preserve"> </w:t>
            </w:r>
            <w:r w:rsidRPr="004B6B25">
              <w:rPr>
                <w:rFonts w:eastAsia="Tahoma"/>
                <w:b/>
                <w:sz w:val="24"/>
                <w:szCs w:val="24"/>
              </w:rPr>
              <w:t>m</w:t>
            </w:r>
            <w:r w:rsidRPr="004B6B25">
              <w:rPr>
                <w:rFonts w:eastAsia="Tahoma"/>
                <w:b/>
                <w:spacing w:val="-1"/>
                <w:sz w:val="24"/>
                <w:szCs w:val="24"/>
              </w:rPr>
              <w:t>a</w:t>
            </w:r>
            <w:r w:rsidRPr="004B6B25">
              <w:rPr>
                <w:rFonts w:eastAsia="Tahoma"/>
                <w:b/>
                <w:sz w:val="24"/>
                <w:szCs w:val="24"/>
              </w:rPr>
              <w:t>n</w:t>
            </w:r>
            <w:r w:rsidRPr="004B6B25">
              <w:rPr>
                <w:rFonts w:eastAsia="Tahoma"/>
                <w:b/>
                <w:spacing w:val="-1"/>
                <w:sz w:val="24"/>
                <w:szCs w:val="24"/>
              </w:rPr>
              <w:t>a</w:t>
            </w:r>
            <w:r w:rsidRPr="004B6B25">
              <w:rPr>
                <w:rFonts w:eastAsia="Tahoma"/>
                <w:b/>
                <w:spacing w:val="-2"/>
                <w:sz w:val="24"/>
                <w:szCs w:val="24"/>
              </w:rPr>
              <w:t>g</w:t>
            </w:r>
            <w:r w:rsidRPr="004B6B25">
              <w:rPr>
                <w:rFonts w:eastAsia="Tahoma"/>
                <w:b/>
                <w:sz w:val="24"/>
                <w:szCs w:val="24"/>
              </w:rPr>
              <w:t>e</w:t>
            </w:r>
            <w:r w:rsidRPr="004B6B25">
              <w:rPr>
                <w:rFonts w:eastAsia="Tahoma"/>
                <w:b/>
                <w:spacing w:val="-1"/>
                <w:w w:val="101"/>
                <w:sz w:val="24"/>
                <w:szCs w:val="24"/>
              </w:rPr>
              <w:t>r</w:t>
            </w:r>
            <w:r w:rsidRPr="004B6B25">
              <w:rPr>
                <w:rFonts w:eastAsia="Tahoma"/>
                <w:b/>
                <w:spacing w:val="1"/>
                <w:w w:val="101"/>
                <w:sz w:val="24"/>
                <w:szCs w:val="24"/>
              </w:rPr>
              <w:t>i</w:t>
            </w:r>
            <w:r w:rsidRPr="004B6B25">
              <w:rPr>
                <w:rFonts w:eastAsia="Tahoma"/>
                <w:b/>
                <w:spacing w:val="-1"/>
                <w:sz w:val="24"/>
                <w:szCs w:val="24"/>
              </w:rPr>
              <w:t>a</w:t>
            </w:r>
            <w:r w:rsidRPr="004B6B25">
              <w:rPr>
                <w:rFonts w:eastAsia="Tahoma"/>
                <w:b/>
                <w:w w:val="101"/>
                <w:sz w:val="24"/>
                <w:szCs w:val="24"/>
              </w:rPr>
              <w:t>l</w:t>
            </w:r>
          </w:p>
        </w:tc>
        <w:tc>
          <w:tcPr>
            <w:tcW w:w="4253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557945" w:rsidRPr="004B6B25" w:rsidRDefault="00557945">
            <w:pPr>
              <w:spacing w:before="3" w:line="100" w:lineRule="exact"/>
              <w:rPr>
                <w:sz w:val="24"/>
                <w:szCs w:val="24"/>
              </w:rPr>
            </w:pPr>
          </w:p>
          <w:p w:rsidR="00557945" w:rsidRPr="004B6B25" w:rsidRDefault="00557945">
            <w:pPr>
              <w:spacing w:line="200" w:lineRule="exact"/>
              <w:rPr>
                <w:sz w:val="24"/>
                <w:szCs w:val="24"/>
              </w:rPr>
            </w:pPr>
          </w:p>
          <w:p w:rsidR="00557945" w:rsidRPr="004B6B25" w:rsidRDefault="00557945">
            <w:pPr>
              <w:spacing w:line="200" w:lineRule="exact"/>
              <w:rPr>
                <w:sz w:val="24"/>
                <w:szCs w:val="24"/>
              </w:rPr>
            </w:pPr>
          </w:p>
          <w:p w:rsidR="00557945" w:rsidRPr="004B6B25" w:rsidRDefault="00C45863">
            <w:pPr>
              <w:ind w:left="-11" w:right="-87"/>
              <w:rPr>
                <w:rFonts w:eastAsia="Tahoma"/>
                <w:sz w:val="24"/>
                <w:szCs w:val="24"/>
              </w:rPr>
            </w:pPr>
            <w:r w:rsidRPr="004B6B25">
              <w:rPr>
                <w:rFonts w:eastAsia="Tahoma"/>
                <w:b/>
                <w:spacing w:val="1"/>
                <w:sz w:val="24"/>
                <w:szCs w:val="24"/>
              </w:rPr>
              <w:t>P</w:t>
            </w:r>
            <w:r w:rsidRPr="004B6B25">
              <w:rPr>
                <w:rFonts w:eastAsia="Tahoma"/>
                <w:b/>
                <w:spacing w:val="-1"/>
                <w:sz w:val="24"/>
                <w:szCs w:val="24"/>
              </w:rPr>
              <w:t>R</w:t>
            </w:r>
            <w:r w:rsidRPr="004B6B25">
              <w:rPr>
                <w:rFonts w:eastAsia="Tahoma"/>
                <w:b/>
                <w:spacing w:val="2"/>
                <w:sz w:val="24"/>
                <w:szCs w:val="24"/>
              </w:rPr>
              <w:t>O</w:t>
            </w:r>
            <w:r w:rsidRPr="004B6B25">
              <w:rPr>
                <w:rFonts w:eastAsia="Tahoma"/>
                <w:b/>
                <w:spacing w:val="-2"/>
                <w:sz w:val="24"/>
                <w:szCs w:val="24"/>
              </w:rPr>
              <w:t>C</w:t>
            </w:r>
            <w:r w:rsidRPr="004B6B25">
              <w:rPr>
                <w:rFonts w:eastAsia="Tahoma"/>
                <w:b/>
                <w:spacing w:val="1"/>
                <w:sz w:val="24"/>
                <w:szCs w:val="24"/>
              </w:rPr>
              <w:t>ED</w:t>
            </w:r>
            <w:r w:rsidRPr="004B6B25">
              <w:rPr>
                <w:rFonts w:eastAsia="Tahoma"/>
                <w:b/>
                <w:sz w:val="24"/>
                <w:szCs w:val="24"/>
              </w:rPr>
              <w:t>U</w:t>
            </w:r>
            <w:r w:rsidRPr="004B6B25">
              <w:rPr>
                <w:rFonts w:eastAsia="Tahoma"/>
                <w:b/>
                <w:spacing w:val="-1"/>
                <w:sz w:val="24"/>
                <w:szCs w:val="24"/>
              </w:rPr>
              <w:t>R</w:t>
            </w:r>
            <w:r w:rsidRPr="004B6B25">
              <w:rPr>
                <w:rFonts w:eastAsia="Tahoma"/>
                <w:b/>
                <w:sz w:val="24"/>
                <w:szCs w:val="24"/>
              </w:rPr>
              <w:t>A</w:t>
            </w:r>
            <w:r w:rsidRPr="004B6B25">
              <w:rPr>
                <w:rFonts w:eastAsia="Tahoma"/>
                <w:b/>
                <w:spacing w:val="61"/>
                <w:sz w:val="24"/>
                <w:szCs w:val="24"/>
              </w:rPr>
              <w:t xml:space="preserve"> </w:t>
            </w:r>
            <w:r w:rsidRPr="004B6B25">
              <w:rPr>
                <w:rFonts w:eastAsia="Tahoma"/>
                <w:b/>
                <w:spacing w:val="1"/>
                <w:sz w:val="24"/>
                <w:szCs w:val="24"/>
              </w:rPr>
              <w:t>P</w:t>
            </w:r>
            <w:r w:rsidRPr="004B6B25">
              <w:rPr>
                <w:rFonts w:eastAsia="Tahoma"/>
                <w:b/>
                <w:spacing w:val="-1"/>
                <w:sz w:val="24"/>
                <w:szCs w:val="24"/>
              </w:rPr>
              <w:t>R</w:t>
            </w:r>
            <w:r w:rsidRPr="004B6B25">
              <w:rPr>
                <w:rFonts w:eastAsia="Tahoma"/>
                <w:b/>
                <w:sz w:val="24"/>
                <w:szCs w:val="24"/>
              </w:rPr>
              <w:t>I</w:t>
            </w:r>
            <w:r w:rsidRPr="004B6B25">
              <w:rPr>
                <w:rFonts w:eastAsia="Tahoma"/>
                <w:b/>
                <w:spacing w:val="1"/>
                <w:sz w:val="24"/>
                <w:szCs w:val="24"/>
              </w:rPr>
              <w:t>V</w:t>
            </w:r>
            <w:r w:rsidRPr="004B6B25">
              <w:rPr>
                <w:rFonts w:eastAsia="Tahoma"/>
                <w:b/>
                <w:sz w:val="24"/>
                <w:szCs w:val="24"/>
              </w:rPr>
              <w:t>I</w:t>
            </w:r>
            <w:r w:rsidRPr="004B6B25">
              <w:rPr>
                <w:rFonts w:eastAsia="Tahoma"/>
                <w:b/>
                <w:spacing w:val="2"/>
                <w:sz w:val="24"/>
                <w:szCs w:val="24"/>
              </w:rPr>
              <w:t>N</w:t>
            </w:r>
            <w:r w:rsidRPr="004B6B25">
              <w:rPr>
                <w:rFonts w:eastAsia="Tahoma"/>
                <w:b/>
                <w:sz w:val="24"/>
                <w:szCs w:val="24"/>
              </w:rPr>
              <w:t>D</w:t>
            </w:r>
            <w:r w:rsidRPr="004B6B25">
              <w:rPr>
                <w:rFonts w:eastAsia="Tahoma"/>
                <w:b/>
                <w:spacing w:val="-5"/>
                <w:sz w:val="24"/>
                <w:szCs w:val="24"/>
              </w:rPr>
              <w:t xml:space="preserve"> </w:t>
            </w:r>
            <w:r w:rsidRPr="004B6B25">
              <w:rPr>
                <w:rFonts w:eastAsia="Tahoma"/>
                <w:b/>
                <w:spacing w:val="1"/>
                <w:sz w:val="24"/>
                <w:szCs w:val="24"/>
              </w:rPr>
              <w:t>DE</w:t>
            </w:r>
            <w:r w:rsidRPr="004B6B25">
              <w:rPr>
                <w:rFonts w:eastAsia="Tahoma"/>
                <w:b/>
                <w:spacing w:val="2"/>
                <w:sz w:val="24"/>
                <w:szCs w:val="24"/>
              </w:rPr>
              <w:t>L</w:t>
            </w:r>
            <w:r w:rsidRPr="004B6B25">
              <w:rPr>
                <w:rFonts w:eastAsia="Tahoma"/>
                <w:b/>
                <w:spacing w:val="1"/>
                <w:sz w:val="24"/>
                <w:szCs w:val="24"/>
              </w:rPr>
              <w:t>E</w:t>
            </w:r>
            <w:r w:rsidRPr="004B6B25">
              <w:rPr>
                <w:rFonts w:eastAsia="Tahoma"/>
                <w:b/>
                <w:spacing w:val="-1"/>
                <w:sz w:val="24"/>
                <w:szCs w:val="24"/>
              </w:rPr>
              <w:t>GAR</w:t>
            </w:r>
            <w:r w:rsidRPr="004B6B25">
              <w:rPr>
                <w:rFonts w:eastAsia="Tahoma"/>
                <w:b/>
                <w:spacing w:val="1"/>
                <w:sz w:val="24"/>
                <w:szCs w:val="24"/>
              </w:rPr>
              <w:t>E</w:t>
            </w:r>
            <w:r w:rsidRPr="004B6B25">
              <w:rPr>
                <w:rFonts w:eastAsia="Tahoma"/>
                <w:b/>
                <w:sz w:val="24"/>
                <w:szCs w:val="24"/>
              </w:rPr>
              <w:t>A</w:t>
            </w:r>
          </w:p>
        </w:tc>
        <w:tc>
          <w:tcPr>
            <w:tcW w:w="2126" w:type="dxa"/>
            <w:gridSpan w:val="2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557945" w:rsidRPr="004B6B25" w:rsidRDefault="00C45863">
            <w:pPr>
              <w:ind w:left="689" w:right="690"/>
              <w:jc w:val="center"/>
              <w:rPr>
                <w:rFonts w:eastAsia="Tahoma"/>
                <w:sz w:val="24"/>
                <w:szCs w:val="24"/>
              </w:rPr>
            </w:pPr>
            <w:r w:rsidRPr="004B6B25">
              <w:rPr>
                <w:rFonts w:eastAsia="Tahoma"/>
                <w:b/>
                <w:i/>
                <w:spacing w:val="2"/>
                <w:sz w:val="24"/>
                <w:szCs w:val="24"/>
              </w:rPr>
              <w:t>P</w:t>
            </w:r>
            <w:r w:rsidRPr="004B6B25">
              <w:rPr>
                <w:rFonts w:eastAsia="Tahoma"/>
                <w:b/>
                <w:i/>
                <w:spacing w:val="-1"/>
                <w:sz w:val="24"/>
                <w:szCs w:val="24"/>
              </w:rPr>
              <w:t>G</w:t>
            </w:r>
            <w:r w:rsidRPr="004B6B25">
              <w:rPr>
                <w:rFonts w:eastAsia="Tahoma"/>
                <w:b/>
                <w:i/>
                <w:sz w:val="24"/>
                <w:szCs w:val="24"/>
              </w:rPr>
              <w:t xml:space="preserve">. </w:t>
            </w:r>
            <w:r w:rsidRPr="004B6B25">
              <w:rPr>
                <w:rFonts w:eastAsia="Tahoma"/>
                <w:b/>
                <w:i/>
                <w:spacing w:val="1"/>
                <w:sz w:val="24"/>
                <w:szCs w:val="24"/>
              </w:rPr>
              <w:t>0</w:t>
            </w:r>
            <w:r w:rsidRPr="004B6B25">
              <w:rPr>
                <w:rFonts w:eastAsia="Tahoma"/>
                <w:b/>
                <w:i/>
                <w:sz w:val="24"/>
                <w:szCs w:val="24"/>
              </w:rPr>
              <w:t>6</w:t>
            </w:r>
          </w:p>
        </w:tc>
      </w:tr>
      <w:tr w:rsidR="00557945" w:rsidRPr="004B6B25">
        <w:trPr>
          <w:trHeight w:hRule="exact" w:val="384"/>
        </w:trPr>
        <w:tc>
          <w:tcPr>
            <w:tcW w:w="3259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557945" w:rsidRPr="004B6B25" w:rsidRDefault="00557945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557945" w:rsidRPr="004B6B25" w:rsidRDefault="00557945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57945" w:rsidRPr="004B6B25" w:rsidRDefault="00C45863">
            <w:pPr>
              <w:ind w:left="100"/>
              <w:rPr>
                <w:rFonts w:eastAsia="Tahoma"/>
                <w:sz w:val="24"/>
                <w:szCs w:val="24"/>
              </w:rPr>
            </w:pPr>
            <w:r w:rsidRPr="004B6B25">
              <w:rPr>
                <w:rFonts w:eastAsia="Tahoma"/>
                <w:b/>
                <w:spacing w:val="1"/>
                <w:sz w:val="24"/>
                <w:szCs w:val="24"/>
              </w:rPr>
              <w:t>E</w:t>
            </w:r>
            <w:r w:rsidRPr="004B6B25">
              <w:rPr>
                <w:rFonts w:eastAsia="Tahoma"/>
                <w:b/>
                <w:spacing w:val="-2"/>
                <w:sz w:val="24"/>
                <w:szCs w:val="24"/>
              </w:rPr>
              <w:t>d</w:t>
            </w:r>
            <w:r w:rsidRPr="004B6B25">
              <w:rPr>
                <w:rFonts w:eastAsia="Tahoma"/>
                <w:b/>
                <w:spacing w:val="1"/>
                <w:w w:val="101"/>
                <w:sz w:val="24"/>
                <w:szCs w:val="24"/>
              </w:rPr>
              <w:t>i</w:t>
            </w:r>
            <w:r w:rsidRPr="004B6B25">
              <w:rPr>
                <w:rFonts w:eastAsia="Tahoma"/>
                <w:b/>
                <w:spacing w:val="-2"/>
                <w:w w:val="101"/>
                <w:sz w:val="24"/>
                <w:szCs w:val="24"/>
              </w:rPr>
              <w:t>ţ</w:t>
            </w:r>
            <w:r w:rsidRPr="004B6B25">
              <w:rPr>
                <w:rFonts w:eastAsia="Tahoma"/>
                <w:b/>
                <w:spacing w:val="1"/>
                <w:w w:val="101"/>
                <w:sz w:val="24"/>
                <w:szCs w:val="24"/>
              </w:rPr>
              <w:t>i</w:t>
            </w:r>
            <w:r w:rsidRPr="004B6B25">
              <w:rPr>
                <w:rFonts w:eastAsia="Tahoma"/>
                <w:b/>
                <w:spacing w:val="-1"/>
                <w:sz w:val="24"/>
                <w:szCs w:val="24"/>
              </w:rPr>
              <w:t>a:</w:t>
            </w:r>
            <w:r w:rsidRPr="004B6B25">
              <w:rPr>
                <w:rFonts w:eastAsia="Tahoma"/>
                <w:b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57945" w:rsidRPr="004B6B25" w:rsidRDefault="00C45863">
            <w:pPr>
              <w:ind w:left="90"/>
              <w:rPr>
                <w:rFonts w:eastAsia="Tahoma"/>
                <w:sz w:val="24"/>
                <w:szCs w:val="24"/>
              </w:rPr>
            </w:pPr>
            <w:r w:rsidRPr="004B6B25">
              <w:rPr>
                <w:rFonts w:eastAsia="Tahoma"/>
                <w:b/>
                <w:spacing w:val="2"/>
                <w:sz w:val="24"/>
                <w:szCs w:val="24"/>
              </w:rPr>
              <w:t>R</w:t>
            </w:r>
            <w:r w:rsidRPr="004B6B25">
              <w:rPr>
                <w:rFonts w:eastAsia="Tahoma"/>
                <w:b/>
                <w:sz w:val="24"/>
                <w:szCs w:val="24"/>
              </w:rPr>
              <w:t>e</w:t>
            </w:r>
            <w:r w:rsidRPr="004B6B25">
              <w:rPr>
                <w:rFonts w:eastAsia="Tahoma"/>
                <w:b/>
                <w:spacing w:val="-1"/>
                <w:sz w:val="24"/>
                <w:szCs w:val="24"/>
              </w:rPr>
              <w:t>v</w:t>
            </w:r>
            <w:r w:rsidRPr="004B6B25">
              <w:rPr>
                <w:rFonts w:eastAsia="Tahoma"/>
                <w:b/>
                <w:spacing w:val="1"/>
                <w:w w:val="101"/>
                <w:sz w:val="24"/>
                <w:szCs w:val="24"/>
              </w:rPr>
              <w:t>i</w:t>
            </w:r>
            <w:r w:rsidRPr="004B6B25">
              <w:rPr>
                <w:rFonts w:eastAsia="Tahoma"/>
                <w:b/>
                <w:sz w:val="24"/>
                <w:szCs w:val="24"/>
              </w:rPr>
              <w:t>z</w:t>
            </w:r>
            <w:r w:rsidRPr="004B6B25">
              <w:rPr>
                <w:rFonts w:eastAsia="Tahoma"/>
                <w:b/>
                <w:spacing w:val="1"/>
                <w:w w:val="101"/>
                <w:sz w:val="24"/>
                <w:szCs w:val="24"/>
              </w:rPr>
              <w:t>i</w:t>
            </w:r>
            <w:r w:rsidRPr="004B6B25">
              <w:rPr>
                <w:rFonts w:eastAsia="Tahoma"/>
                <w:b/>
                <w:spacing w:val="-1"/>
                <w:sz w:val="24"/>
                <w:szCs w:val="24"/>
              </w:rPr>
              <w:t>a</w:t>
            </w:r>
            <w:proofErr w:type="gramStart"/>
            <w:r w:rsidRPr="004B6B25">
              <w:rPr>
                <w:rFonts w:eastAsia="Tahoma"/>
                <w:b/>
                <w:spacing w:val="-1"/>
                <w:sz w:val="24"/>
                <w:szCs w:val="24"/>
              </w:rPr>
              <w:t>:</w:t>
            </w:r>
            <w:r w:rsidRPr="004B6B25">
              <w:rPr>
                <w:rFonts w:eastAsia="Tahoma"/>
                <w:b/>
                <w:sz w:val="24"/>
                <w:szCs w:val="24"/>
              </w:rPr>
              <w:t>0</w:t>
            </w:r>
            <w:proofErr w:type="gramEnd"/>
          </w:p>
        </w:tc>
      </w:tr>
      <w:tr w:rsidR="00557945" w:rsidRPr="004B6B25">
        <w:trPr>
          <w:trHeight w:hRule="exact" w:val="384"/>
        </w:trPr>
        <w:tc>
          <w:tcPr>
            <w:tcW w:w="3259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557945" w:rsidRPr="004B6B25" w:rsidRDefault="00557945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557945" w:rsidRPr="004B6B25" w:rsidRDefault="0055794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57945" w:rsidRPr="004B6B25" w:rsidRDefault="00C45863">
            <w:pPr>
              <w:spacing w:before="8"/>
              <w:ind w:left="489"/>
              <w:rPr>
                <w:rFonts w:eastAsia="Tahoma"/>
                <w:sz w:val="24"/>
                <w:szCs w:val="24"/>
              </w:rPr>
            </w:pPr>
            <w:r w:rsidRPr="004B6B25">
              <w:rPr>
                <w:rFonts w:eastAsia="Tahoma"/>
                <w:b/>
                <w:spacing w:val="2"/>
                <w:sz w:val="24"/>
                <w:szCs w:val="24"/>
              </w:rPr>
              <w:t>P</w:t>
            </w:r>
            <w:r w:rsidRPr="004B6B25">
              <w:rPr>
                <w:rFonts w:eastAsia="Tahoma"/>
                <w:b/>
                <w:spacing w:val="-1"/>
                <w:sz w:val="24"/>
                <w:szCs w:val="24"/>
              </w:rPr>
              <w:t>a</w:t>
            </w:r>
            <w:r w:rsidRPr="004B6B25">
              <w:rPr>
                <w:rFonts w:eastAsia="Tahoma"/>
                <w:b/>
                <w:spacing w:val="-2"/>
                <w:sz w:val="24"/>
                <w:szCs w:val="24"/>
              </w:rPr>
              <w:t>g</w:t>
            </w:r>
            <w:r w:rsidRPr="004B6B25">
              <w:rPr>
                <w:rFonts w:eastAsia="Tahoma"/>
                <w:b/>
                <w:sz w:val="24"/>
                <w:szCs w:val="24"/>
              </w:rPr>
              <w:t>e</w:t>
            </w:r>
            <w:r w:rsidRPr="004B6B25">
              <w:rPr>
                <w:rFonts w:eastAsia="Tahoma"/>
                <w:b/>
                <w:spacing w:val="-1"/>
                <w:sz w:val="24"/>
                <w:szCs w:val="24"/>
              </w:rPr>
              <w:t xml:space="preserve"> </w:t>
            </w:r>
            <w:r w:rsidRPr="004B6B25">
              <w:rPr>
                <w:rFonts w:eastAsia="Tahoma"/>
                <w:b/>
                <w:sz w:val="24"/>
                <w:szCs w:val="24"/>
              </w:rPr>
              <w:t>7 of</w:t>
            </w:r>
            <w:r w:rsidRPr="004B6B25">
              <w:rPr>
                <w:rFonts w:eastAsia="Tahoma"/>
                <w:b/>
                <w:spacing w:val="-1"/>
                <w:sz w:val="24"/>
                <w:szCs w:val="24"/>
              </w:rPr>
              <w:t xml:space="preserve"> </w:t>
            </w:r>
            <w:r w:rsidRPr="004B6B25">
              <w:rPr>
                <w:rFonts w:eastAsia="Tahoma"/>
                <w:b/>
                <w:sz w:val="24"/>
                <w:szCs w:val="24"/>
              </w:rPr>
              <w:t>7</w:t>
            </w:r>
          </w:p>
        </w:tc>
      </w:tr>
      <w:tr w:rsidR="00557945" w:rsidRPr="004B6B25">
        <w:trPr>
          <w:trHeight w:hRule="exact" w:val="382"/>
        </w:trPr>
        <w:tc>
          <w:tcPr>
            <w:tcW w:w="3259" w:type="dxa"/>
            <w:vMerge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557945" w:rsidRPr="004B6B25" w:rsidRDefault="00557945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557945" w:rsidRPr="004B6B25" w:rsidRDefault="0055794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57945" w:rsidRPr="004B6B25" w:rsidRDefault="00C45863">
            <w:pPr>
              <w:ind w:left="345"/>
              <w:rPr>
                <w:rFonts w:eastAsia="Tahoma"/>
                <w:sz w:val="24"/>
                <w:szCs w:val="24"/>
              </w:rPr>
            </w:pPr>
            <w:r w:rsidRPr="004B6B25">
              <w:rPr>
                <w:rFonts w:eastAsia="Tahoma"/>
                <w:b/>
                <w:spacing w:val="1"/>
                <w:sz w:val="24"/>
                <w:szCs w:val="24"/>
              </w:rPr>
              <w:t>E</w:t>
            </w:r>
            <w:r w:rsidRPr="004B6B25">
              <w:rPr>
                <w:rFonts w:eastAsia="Tahoma"/>
                <w:b/>
                <w:spacing w:val="-2"/>
                <w:sz w:val="24"/>
                <w:szCs w:val="24"/>
              </w:rPr>
              <w:t>x</w:t>
            </w:r>
            <w:r w:rsidRPr="004B6B25">
              <w:rPr>
                <w:rFonts w:eastAsia="Tahoma"/>
                <w:b/>
                <w:sz w:val="24"/>
                <w:szCs w:val="24"/>
              </w:rPr>
              <w:t>em</w:t>
            </w:r>
            <w:r w:rsidRPr="004B6B25">
              <w:rPr>
                <w:rFonts w:eastAsia="Tahoma"/>
                <w:b/>
                <w:spacing w:val="-2"/>
                <w:sz w:val="24"/>
                <w:szCs w:val="24"/>
              </w:rPr>
              <w:t>p</w:t>
            </w:r>
            <w:r w:rsidRPr="004B6B25">
              <w:rPr>
                <w:rFonts w:eastAsia="Tahoma"/>
                <w:b/>
                <w:spacing w:val="1"/>
                <w:sz w:val="24"/>
                <w:szCs w:val="24"/>
              </w:rPr>
              <w:t>l</w:t>
            </w:r>
            <w:r w:rsidRPr="004B6B25">
              <w:rPr>
                <w:rFonts w:eastAsia="Tahoma"/>
                <w:b/>
                <w:spacing w:val="-1"/>
                <w:sz w:val="24"/>
                <w:szCs w:val="24"/>
              </w:rPr>
              <w:t>a</w:t>
            </w:r>
            <w:r w:rsidRPr="004B6B25">
              <w:rPr>
                <w:rFonts w:eastAsia="Tahoma"/>
                <w:b/>
                <w:sz w:val="24"/>
                <w:szCs w:val="24"/>
              </w:rPr>
              <w:t>r</w:t>
            </w:r>
            <w:r w:rsidRPr="004B6B25">
              <w:rPr>
                <w:rFonts w:eastAsia="Tahoma"/>
                <w:b/>
                <w:spacing w:val="-1"/>
                <w:sz w:val="24"/>
                <w:szCs w:val="24"/>
              </w:rPr>
              <w:t xml:space="preserve"> </w:t>
            </w:r>
            <w:r w:rsidRPr="004B6B25">
              <w:rPr>
                <w:rFonts w:eastAsia="Tahoma"/>
                <w:b/>
                <w:sz w:val="24"/>
                <w:szCs w:val="24"/>
              </w:rPr>
              <w:t>n</w:t>
            </w:r>
            <w:r w:rsidRPr="004B6B25">
              <w:rPr>
                <w:rFonts w:eastAsia="Tahoma"/>
                <w:b/>
                <w:spacing w:val="-1"/>
                <w:w w:val="101"/>
                <w:sz w:val="24"/>
                <w:szCs w:val="24"/>
              </w:rPr>
              <w:t>r.</w:t>
            </w:r>
            <w:r w:rsidRPr="004B6B25">
              <w:rPr>
                <w:rFonts w:eastAsia="Tahoma"/>
                <w:b/>
                <w:sz w:val="24"/>
                <w:szCs w:val="24"/>
              </w:rPr>
              <w:t>1</w:t>
            </w:r>
          </w:p>
        </w:tc>
      </w:tr>
    </w:tbl>
    <w:p w:rsidR="00C45863" w:rsidRPr="004B6B25" w:rsidRDefault="00C45863">
      <w:pPr>
        <w:rPr>
          <w:sz w:val="24"/>
          <w:szCs w:val="24"/>
        </w:rPr>
      </w:pPr>
    </w:p>
    <w:sectPr w:rsidR="00C45863" w:rsidRPr="004B6B25">
      <w:pgSz w:w="11900" w:h="16840"/>
      <w:pgMar w:top="6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D2415D"/>
    <w:multiLevelType w:val="multilevel"/>
    <w:tmpl w:val="B13CF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557945"/>
    <w:rsid w:val="004B6B25"/>
    <w:rsid w:val="004F338D"/>
    <w:rsid w:val="00557945"/>
    <w:rsid w:val="00720247"/>
    <w:rsid w:val="00756FDE"/>
    <w:rsid w:val="007D09CB"/>
    <w:rsid w:val="00C45863"/>
    <w:rsid w:val="00D83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2127</Words>
  <Characters>12129</Characters>
  <Application>Microsoft Office Word</Application>
  <DocSecurity>0</DocSecurity>
  <Lines>101</Lines>
  <Paragraphs>28</Paragraphs>
  <ScaleCrop>false</ScaleCrop>
  <Company/>
  <LinksUpToDate>false</LinksUpToDate>
  <CharactersWithSpaces>14228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Silviu</cp:lastModifiedBy>
  <cp:revision>7</cp:revision>
  <dcterms:created xsi:type="dcterms:W3CDTF">2017-01-31T16:29:00Z</dcterms:created>
  <dcterms:modified xsi:type="dcterms:W3CDTF">2017-02-09T09:30:00Z</dcterms:modified>
</cp:coreProperties>
</file>